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4AAAD" w14:textId="77777777" w:rsidR="00A62C8E" w:rsidRPr="00A62C8E" w:rsidRDefault="00A62C8E" w:rsidP="00A62C8E">
      <w:pPr>
        <w:spacing w:after="33" w:line="256" w:lineRule="auto"/>
        <w:ind w:left="142"/>
        <w:rPr>
          <w:rFonts w:ascii="Times New Roman" w:eastAsia="Times New Roman" w:hAnsi="Times New Roman" w:cs="Times New Roman"/>
          <w:color w:val="000000"/>
          <w:sz w:val="24"/>
          <w:lang w:eastAsia="ru-RU"/>
        </w:rPr>
      </w:pPr>
    </w:p>
    <w:tbl>
      <w:tblPr>
        <w:tblStyle w:val="43"/>
        <w:tblW w:w="9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2"/>
        <w:gridCol w:w="2979"/>
        <w:gridCol w:w="2554"/>
        <w:gridCol w:w="1985"/>
      </w:tblGrid>
      <w:tr w:rsidR="00A62C8E" w:rsidRPr="00A62C8E" w14:paraId="60FF0C34" w14:textId="77777777" w:rsidTr="00A62C8E">
        <w:trPr>
          <w:trHeight w:val="2273"/>
        </w:trPr>
        <w:tc>
          <w:tcPr>
            <w:tcW w:w="2410" w:type="dxa"/>
            <w:vAlign w:val="center"/>
            <w:hideMark/>
          </w:tcPr>
          <w:p w14:paraId="0404908F" w14:textId="77777777" w:rsidR="00A62C8E" w:rsidRPr="00A62C8E" w:rsidRDefault="00A62C8E" w:rsidP="00A62C8E">
            <w:pPr>
              <w:jc w:val="center"/>
              <w:rPr>
                <w:rFonts w:eastAsia="Times New Roman"/>
                <w:lang w:eastAsia="ru-RU"/>
              </w:rPr>
            </w:pPr>
            <w:bookmarkStart w:id="0" w:name="_Hlk144901072"/>
            <w:bookmarkStart w:id="1" w:name="_Hlk144901039"/>
            <w:r w:rsidRPr="00A62C8E">
              <w:rPr>
                <w:rFonts w:eastAsia="Times New Roman"/>
                <w:noProof/>
                <w:lang w:eastAsia="ru-RU"/>
              </w:rPr>
              <w:drawing>
                <wp:inline distT="0" distB="0" distL="0" distR="0" wp14:anchorId="32A43440" wp14:editId="60754F8B">
                  <wp:extent cx="863600" cy="863600"/>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1326888500" name="Рисунок 1"/>
                          <pic:cNvPicPr/>
                        </pic:nvPicPr>
                        <pic:blipFill>
                          <a:blip r:embed="rId8">
                            <a:extLst>
                              <a:ext uri="{96DAC541-7B7A-43D3-8B79-37D633B846F1}">
                                <asvg:svgBlip xmlns:asvg="http://schemas.microsoft.com/office/drawing/2016/SVG/main" r:embed="rId9"/>
                              </a:ext>
                            </a:extLst>
                          </a:blip>
                          <a:stretch>
                            <a:fillRect/>
                          </a:stretch>
                        </pic:blipFill>
                        <pic:spPr>
                          <a:xfrm>
                            <a:off x="0" y="0"/>
                            <a:ext cx="863600" cy="863600"/>
                          </a:xfrm>
                          <a:prstGeom prst="rect">
                            <a:avLst/>
                          </a:prstGeom>
                        </pic:spPr>
                      </pic:pic>
                    </a:graphicData>
                  </a:graphic>
                </wp:inline>
              </w:drawing>
            </w:r>
          </w:p>
        </w:tc>
        <w:tc>
          <w:tcPr>
            <w:tcW w:w="2977" w:type="dxa"/>
            <w:vAlign w:val="center"/>
            <w:hideMark/>
          </w:tcPr>
          <w:p w14:paraId="3E2A6C08" w14:textId="77777777" w:rsidR="00A62C8E" w:rsidRPr="00A62C8E" w:rsidRDefault="00A62C8E" w:rsidP="00A62C8E">
            <w:pPr>
              <w:jc w:val="center"/>
              <w:rPr>
                <w:rFonts w:eastAsia="Times New Roman"/>
                <w:i/>
                <w:iCs/>
                <w:noProof/>
                <w:sz w:val="24"/>
                <w:szCs w:val="20"/>
                <w:lang w:eastAsia="ru-RU"/>
              </w:rPr>
            </w:pPr>
            <w:r w:rsidRPr="00A62C8E">
              <w:rPr>
                <w:rFonts w:eastAsia="Times New Roman"/>
                <w:noProof/>
                <w:lang w:eastAsia="ru-RU"/>
              </w:rPr>
              <w:drawing>
                <wp:inline distT="0" distB="0" distL="0" distR="0" wp14:anchorId="0F796E9A" wp14:editId="4094BB06">
                  <wp:extent cx="1587500" cy="15875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0" cy="1587500"/>
                          </a:xfrm>
                          <a:prstGeom prst="rect">
                            <a:avLst/>
                          </a:prstGeom>
                          <a:noFill/>
                          <a:ln>
                            <a:noFill/>
                          </a:ln>
                        </pic:spPr>
                      </pic:pic>
                    </a:graphicData>
                  </a:graphic>
                </wp:inline>
              </w:drawing>
            </w:r>
          </w:p>
        </w:tc>
        <w:tc>
          <w:tcPr>
            <w:tcW w:w="2552" w:type="dxa"/>
            <w:vAlign w:val="center"/>
            <w:hideMark/>
          </w:tcPr>
          <w:p w14:paraId="7C7F3D94" w14:textId="77777777" w:rsidR="00A62C8E" w:rsidRPr="00A62C8E" w:rsidRDefault="00A62C8E" w:rsidP="00A62C8E">
            <w:pPr>
              <w:jc w:val="center"/>
              <w:rPr>
                <w:rFonts w:eastAsia="Times New Roman"/>
                <w:i/>
                <w:iCs/>
                <w:noProof/>
                <w:sz w:val="24"/>
                <w:szCs w:val="20"/>
                <w:lang w:eastAsia="ru-RU"/>
              </w:rPr>
            </w:pPr>
            <w:r w:rsidRPr="00A62C8E">
              <w:rPr>
                <w:rFonts w:eastAsia="Times New Roman"/>
                <w:noProof/>
                <w:lang w:eastAsia="ru-RU"/>
              </w:rPr>
              <w:drawing>
                <wp:inline distT="0" distB="0" distL="0" distR="0" wp14:anchorId="24D7AE0C" wp14:editId="013CC62C">
                  <wp:extent cx="1320800" cy="13208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inline>
              </w:drawing>
            </w:r>
          </w:p>
        </w:tc>
        <w:tc>
          <w:tcPr>
            <w:tcW w:w="1984" w:type="dxa"/>
            <w:vAlign w:val="center"/>
            <w:hideMark/>
          </w:tcPr>
          <w:p w14:paraId="386A4C54" w14:textId="445993E1" w:rsidR="00A62C8E" w:rsidRPr="00A62C8E" w:rsidRDefault="00A62C8E" w:rsidP="00A62C8E">
            <w:pPr>
              <w:jc w:val="center"/>
              <w:rPr>
                <w:rFonts w:eastAsia="Times New Roman"/>
                <w:lang w:eastAsia="ru-RU"/>
              </w:rPr>
            </w:pPr>
            <w:r w:rsidRPr="007B5F73">
              <w:rPr>
                <w:rFonts w:eastAsiaTheme="minorHAnsi"/>
                <w:noProof/>
              </w:rPr>
              <w:drawing>
                <wp:inline distT="0" distB="0" distL="0" distR="0" wp14:anchorId="3B8AF8CD" wp14:editId="5D77B70C">
                  <wp:extent cx="1384852" cy="695325"/>
                  <wp:effectExtent l="0" t="0" r="6350" b="0"/>
                  <wp:docPr id="3" name="Рисунок 3" descr="IMG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banne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3887" cy="1061368"/>
                          </a:xfrm>
                          <a:prstGeom prst="rect">
                            <a:avLst/>
                          </a:prstGeom>
                          <a:noFill/>
                          <a:ln>
                            <a:noFill/>
                          </a:ln>
                        </pic:spPr>
                      </pic:pic>
                    </a:graphicData>
                  </a:graphic>
                </wp:inline>
              </w:drawing>
            </w:r>
          </w:p>
        </w:tc>
      </w:tr>
      <w:tr w:rsidR="00A62C8E" w:rsidRPr="00A62C8E" w14:paraId="022C488E" w14:textId="77777777" w:rsidTr="00A62C8E">
        <w:trPr>
          <w:trHeight w:val="7806"/>
        </w:trPr>
        <w:tc>
          <w:tcPr>
            <w:tcW w:w="9923" w:type="dxa"/>
            <w:gridSpan w:val="4"/>
          </w:tcPr>
          <w:p w14:paraId="338410FD" w14:textId="77777777" w:rsidR="00A62C8E" w:rsidRPr="00A62C8E" w:rsidRDefault="00A62C8E" w:rsidP="00A62C8E">
            <w:pPr>
              <w:jc w:val="center"/>
              <w:rPr>
                <w:rFonts w:eastAsia="Times New Roman"/>
                <w:b/>
                <w:bCs/>
                <w:sz w:val="24"/>
                <w:szCs w:val="24"/>
                <w:lang w:eastAsia="ru-RU"/>
              </w:rPr>
            </w:pPr>
          </w:p>
          <w:p w14:paraId="6C8C9B8A" w14:textId="77777777" w:rsidR="00A62C8E" w:rsidRPr="00A62C8E" w:rsidRDefault="00A62C8E" w:rsidP="00A62C8E">
            <w:pPr>
              <w:spacing w:after="120"/>
              <w:jc w:val="center"/>
              <w:rPr>
                <w:rFonts w:eastAsia="Times New Roman"/>
                <w:b/>
                <w:bCs/>
                <w:sz w:val="24"/>
                <w:szCs w:val="24"/>
                <w:lang w:eastAsia="ru-RU"/>
              </w:rPr>
            </w:pPr>
            <w:r w:rsidRPr="00A62C8E">
              <w:rPr>
                <w:rFonts w:eastAsia="Times New Roman"/>
                <w:b/>
                <w:bCs/>
                <w:sz w:val="24"/>
                <w:szCs w:val="24"/>
                <w:lang w:eastAsia="ru-RU"/>
              </w:rPr>
              <w:t>Министерство просвещения Российской Федерации</w:t>
            </w:r>
          </w:p>
          <w:p w14:paraId="6937F0F8" w14:textId="77777777" w:rsidR="00A62C8E" w:rsidRPr="00A62C8E" w:rsidRDefault="00A62C8E" w:rsidP="00A62C8E">
            <w:pPr>
              <w:jc w:val="center"/>
              <w:rPr>
                <w:rFonts w:eastAsia="Times New Roman"/>
                <w:bCs/>
                <w:i/>
                <w:sz w:val="24"/>
                <w:szCs w:val="24"/>
                <w:lang w:eastAsia="ru-RU"/>
              </w:rPr>
            </w:pPr>
            <w:r w:rsidRPr="00A62C8E">
              <w:rPr>
                <w:rFonts w:eastAsia="Times New Roman"/>
                <w:bCs/>
                <w:i/>
                <w:sz w:val="24"/>
                <w:szCs w:val="24"/>
                <w:lang w:eastAsia="ru-RU"/>
              </w:rPr>
              <w:t>Государственное бюджетное профессиональное образовательное учреждение Республики Тыва «Тувинский агропромышленный техникум»</w:t>
            </w:r>
          </w:p>
          <w:p w14:paraId="22245368" w14:textId="77777777" w:rsidR="00A62C8E" w:rsidRPr="00A62C8E" w:rsidRDefault="00A62C8E" w:rsidP="00A62C8E">
            <w:pPr>
              <w:jc w:val="center"/>
              <w:rPr>
                <w:rFonts w:eastAsia="Times New Roman"/>
                <w:b/>
                <w:bCs/>
                <w:sz w:val="24"/>
                <w:szCs w:val="24"/>
                <w:lang w:eastAsia="ru-RU"/>
              </w:rPr>
            </w:pPr>
          </w:p>
          <w:p w14:paraId="66A0732D" w14:textId="77777777" w:rsidR="00A62C8E" w:rsidRPr="00A62C8E" w:rsidRDefault="00A62C8E" w:rsidP="00A62C8E">
            <w:pPr>
              <w:jc w:val="center"/>
              <w:rPr>
                <w:rFonts w:eastAsia="Times New Roman"/>
                <w:b/>
                <w:bCs/>
                <w:sz w:val="24"/>
                <w:szCs w:val="24"/>
                <w:lang w:eastAsia="ru-RU"/>
              </w:rPr>
            </w:pPr>
          </w:p>
          <w:p w14:paraId="346F809B" w14:textId="77777777" w:rsidR="00A62C8E" w:rsidRPr="00A62C8E" w:rsidRDefault="00A62C8E" w:rsidP="00A62C8E">
            <w:pPr>
              <w:jc w:val="center"/>
              <w:rPr>
                <w:rFonts w:eastAsia="Times New Roman"/>
                <w:b/>
                <w:bCs/>
                <w:sz w:val="24"/>
                <w:szCs w:val="24"/>
                <w:lang w:eastAsia="ru-RU"/>
              </w:rPr>
            </w:pPr>
            <w:r w:rsidRPr="00A62C8E">
              <w:rPr>
                <w:rFonts w:eastAsia="Times New Roman"/>
                <w:b/>
                <w:bCs/>
                <w:sz w:val="24"/>
                <w:szCs w:val="24"/>
                <w:lang w:eastAsia="ru-RU"/>
              </w:rPr>
              <w:t xml:space="preserve">ОСНОВНАЯ ПРОФЕССИОНАЛЬНАЯ </w:t>
            </w:r>
            <w:r w:rsidRPr="00A62C8E">
              <w:rPr>
                <w:rFonts w:eastAsia="Times New Roman"/>
                <w:b/>
                <w:bCs/>
                <w:sz w:val="24"/>
                <w:szCs w:val="24"/>
                <w:lang w:eastAsia="ru-RU"/>
              </w:rPr>
              <w:br/>
              <w:t>ОБРАЗОВАТЕЛЬНАЯ ПРОГРАММА «ПРОФЕССИОНАЛИТЕТ»</w:t>
            </w:r>
          </w:p>
          <w:p w14:paraId="34A58C6E" w14:textId="77777777" w:rsidR="00A62C8E" w:rsidRPr="00A62C8E" w:rsidRDefault="00A62C8E" w:rsidP="00A62C8E">
            <w:pPr>
              <w:jc w:val="center"/>
              <w:rPr>
                <w:rFonts w:eastAsia="Times New Roman"/>
                <w:b/>
                <w:bCs/>
                <w:sz w:val="24"/>
                <w:szCs w:val="24"/>
                <w:lang w:eastAsia="ru-RU"/>
              </w:rPr>
            </w:pPr>
          </w:p>
          <w:p w14:paraId="4E0934CC" w14:textId="77777777" w:rsidR="00A62C8E" w:rsidRPr="00A62C8E" w:rsidRDefault="00A62C8E" w:rsidP="00A62C8E">
            <w:pPr>
              <w:jc w:val="center"/>
              <w:rPr>
                <w:rFonts w:eastAsia="Times New Roman"/>
                <w:sz w:val="24"/>
                <w:szCs w:val="24"/>
                <w:lang w:eastAsia="ru-RU"/>
              </w:rPr>
            </w:pPr>
            <w:r w:rsidRPr="00A62C8E">
              <w:rPr>
                <w:rFonts w:eastAsia="Times New Roman"/>
                <w:sz w:val="24"/>
                <w:szCs w:val="24"/>
                <w:lang w:eastAsia="ru-RU"/>
              </w:rPr>
              <w:t>Среднее профессиональное образование</w:t>
            </w:r>
          </w:p>
          <w:p w14:paraId="523B51F8" w14:textId="77777777" w:rsidR="00A62C8E" w:rsidRPr="00A62C8E" w:rsidRDefault="00A62C8E" w:rsidP="00A62C8E">
            <w:pPr>
              <w:jc w:val="center"/>
              <w:rPr>
                <w:rFonts w:eastAsia="Times New Roman"/>
                <w:b/>
                <w:sz w:val="24"/>
                <w:szCs w:val="24"/>
                <w:lang w:eastAsia="ru-RU"/>
              </w:rPr>
            </w:pPr>
          </w:p>
          <w:p w14:paraId="48C48B75" w14:textId="77777777" w:rsidR="00A62C8E" w:rsidRPr="00A62C8E" w:rsidRDefault="00A62C8E" w:rsidP="00A62C8E">
            <w:pPr>
              <w:jc w:val="center"/>
              <w:rPr>
                <w:rFonts w:eastAsia="Times New Roman"/>
                <w:b/>
                <w:sz w:val="24"/>
                <w:szCs w:val="24"/>
                <w:lang w:eastAsia="ru-RU"/>
              </w:rPr>
            </w:pPr>
          </w:p>
          <w:p w14:paraId="3726E4B7" w14:textId="1B395F10" w:rsidR="00A62C8E" w:rsidRPr="00A62C8E" w:rsidRDefault="00A62C8E" w:rsidP="00A62C8E">
            <w:pPr>
              <w:jc w:val="center"/>
              <w:rPr>
                <w:rFonts w:eastAsia="Times New Roman"/>
                <w:b/>
                <w:sz w:val="24"/>
                <w:szCs w:val="24"/>
                <w:lang w:eastAsia="ru-RU"/>
              </w:rPr>
            </w:pPr>
            <w:r w:rsidRPr="00A62C8E">
              <w:rPr>
                <w:rFonts w:eastAsia="Times New Roman"/>
                <w:b/>
                <w:sz w:val="24"/>
                <w:szCs w:val="24"/>
                <w:lang w:eastAsia="ru-RU"/>
              </w:rPr>
              <w:t>Образовательная программа</w:t>
            </w:r>
            <w:r w:rsidRPr="00A62C8E">
              <w:rPr>
                <w:rFonts w:eastAsia="Times New Roman"/>
                <w:b/>
                <w:i/>
                <w:iCs/>
                <w:sz w:val="24"/>
                <w:szCs w:val="24"/>
                <w:lang w:eastAsia="ru-RU"/>
              </w:rPr>
              <w:br/>
              <w:t xml:space="preserve">подготовки </w:t>
            </w:r>
            <w:r>
              <w:rPr>
                <w:rFonts w:eastAsia="Times New Roman"/>
                <w:b/>
                <w:i/>
                <w:iCs/>
                <w:sz w:val="24"/>
                <w:szCs w:val="24"/>
                <w:lang w:eastAsia="ru-RU"/>
              </w:rPr>
              <w:t>квалифицированных рабочих, служащих</w:t>
            </w:r>
            <w:bookmarkStart w:id="2" w:name="_GoBack"/>
            <w:bookmarkEnd w:id="2"/>
          </w:p>
          <w:p w14:paraId="6A2118D2" w14:textId="77777777" w:rsidR="00A62C8E" w:rsidRPr="00A62C8E" w:rsidRDefault="00A62C8E" w:rsidP="00A62C8E">
            <w:pPr>
              <w:jc w:val="center"/>
              <w:rPr>
                <w:rFonts w:eastAsia="Times New Roman"/>
                <w:iCs/>
                <w:sz w:val="24"/>
                <w:szCs w:val="24"/>
                <w:lang w:eastAsia="ru-RU"/>
              </w:rPr>
            </w:pPr>
          </w:p>
          <w:p w14:paraId="12C2100D" w14:textId="7D87FA2B" w:rsidR="00A62C8E" w:rsidRPr="00A62C8E" w:rsidRDefault="00A62C8E" w:rsidP="00A62C8E">
            <w:pPr>
              <w:spacing w:after="3" w:line="256" w:lineRule="auto"/>
              <w:ind w:left="316" w:right="660"/>
              <w:jc w:val="center"/>
              <w:rPr>
                <w:rFonts w:eastAsia="Times New Roman"/>
                <w:color w:val="000000"/>
                <w:sz w:val="24"/>
                <w:lang w:eastAsia="ru-RU"/>
              </w:rPr>
            </w:pPr>
            <w:r>
              <w:rPr>
                <w:rFonts w:eastAsia="Times New Roman"/>
                <w:b/>
                <w:sz w:val="24"/>
                <w:szCs w:val="24"/>
                <w:lang w:eastAsia="ru-RU"/>
              </w:rPr>
              <w:t>профессия 35.01.01 Мастер по лесному хозяйству</w:t>
            </w:r>
          </w:p>
          <w:p w14:paraId="39EE7B72" w14:textId="77777777" w:rsidR="00A62C8E" w:rsidRPr="00A62C8E" w:rsidRDefault="00A62C8E" w:rsidP="00A62C8E">
            <w:pPr>
              <w:jc w:val="center"/>
              <w:rPr>
                <w:b/>
                <w:sz w:val="24"/>
                <w:szCs w:val="24"/>
                <w:lang w:eastAsia="ru-RU"/>
              </w:rPr>
            </w:pPr>
          </w:p>
          <w:p w14:paraId="0D028B26" w14:textId="77777777" w:rsidR="00A62C8E" w:rsidRPr="00A62C8E" w:rsidRDefault="00A62C8E" w:rsidP="00A62C8E">
            <w:pPr>
              <w:rPr>
                <w:rFonts w:eastAsia="Times New Roman"/>
                <w:i/>
                <w:sz w:val="24"/>
                <w:szCs w:val="24"/>
                <w:lang w:eastAsia="ru-RU"/>
              </w:rPr>
            </w:pPr>
          </w:p>
          <w:p w14:paraId="35A0F644" w14:textId="77777777" w:rsidR="00A62C8E" w:rsidRPr="00A62C8E" w:rsidRDefault="00A62C8E" w:rsidP="00A62C8E">
            <w:pPr>
              <w:jc w:val="center"/>
              <w:rPr>
                <w:rFonts w:eastAsia="Times New Roman"/>
                <w:bCs/>
                <w:sz w:val="24"/>
                <w:szCs w:val="24"/>
                <w:lang w:eastAsia="ru-RU"/>
              </w:rPr>
            </w:pPr>
            <w:r w:rsidRPr="00A62C8E">
              <w:rPr>
                <w:rFonts w:eastAsia="Times New Roman"/>
                <w:bCs/>
                <w:sz w:val="24"/>
                <w:szCs w:val="24"/>
                <w:lang w:eastAsia="ru-RU"/>
              </w:rPr>
              <w:t>На базе среднего общего образования</w:t>
            </w:r>
          </w:p>
          <w:p w14:paraId="7B1450C9" w14:textId="77777777" w:rsidR="00A62C8E" w:rsidRPr="00A62C8E" w:rsidRDefault="00A62C8E" w:rsidP="00A62C8E">
            <w:pPr>
              <w:jc w:val="center"/>
              <w:rPr>
                <w:rFonts w:eastAsia="Times New Roman"/>
                <w:sz w:val="24"/>
                <w:szCs w:val="24"/>
                <w:lang w:eastAsia="ru-RU"/>
              </w:rPr>
            </w:pPr>
          </w:p>
          <w:p w14:paraId="556C372A" w14:textId="77777777" w:rsidR="00A62C8E" w:rsidRPr="00A62C8E" w:rsidRDefault="00A62C8E" w:rsidP="00A62C8E">
            <w:pPr>
              <w:jc w:val="center"/>
              <w:rPr>
                <w:rFonts w:eastAsia="Times New Roman"/>
                <w:sz w:val="24"/>
                <w:szCs w:val="24"/>
                <w:lang w:eastAsia="ru-RU"/>
              </w:rPr>
            </w:pPr>
          </w:p>
          <w:p w14:paraId="338D21BF" w14:textId="77777777" w:rsidR="00A62C8E" w:rsidRPr="00A62C8E" w:rsidRDefault="00A62C8E" w:rsidP="00A62C8E">
            <w:pPr>
              <w:jc w:val="center"/>
              <w:rPr>
                <w:rFonts w:eastAsia="Times New Roman"/>
                <w:b/>
                <w:sz w:val="24"/>
                <w:szCs w:val="24"/>
                <w:lang w:eastAsia="ru-RU"/>
              </w:rPr>
            </w:pPr>
            <w:r w:rsidRPr="00A62C8E">
              <w:rPr>
                <w:rFonts w:eastAsia="Times New Roman"/>
                <w:b/>
                <w:sz w:val="24"/>
                <w:szCs w:val="24"/>
                <w:lang w:eastAsia="ru-RU"/>
              </w:rPr>
              <w:t>Квалификация (и) выпускника</w:t>
            </w:r>
          </w:p>
          <w:p w14:paraId="7E53A481" w14:textId="77777777" w:rsidR="00A62C8E" w:rsidRPr="005C44CB" w:rsidRDefault="00A62C8E" w:rsidP="00A62C8E">
            <w:pPr>
              <w:suppressAutoHyphens/>
              <w:spacing w:line="276" w:lineRule="auto"/>
              <w:jc w:val="center"/>
              <w:rPr>
                <w:rFonts w:eastAsia="Times New Roman"/>
                <w:sz w:val="24"/>
                <w:szCs w:val="24"/>
                <w:lang w:eastAsia="ar-SA"/>
              </w:rPr>
            </w:pPr>
            <w:r>
              <w:rPr>
                <w:rFonts w:eastAsia="Times New Roman"/>
                <w:sz w:val="24"/>
                <w:szCs w:val="24"/>
                <w:u w:val="single"/>
                <w:lang w:eastAsia="ar-SA"/>
              </w:rPr>
              <w:t xml:space="preserve">Лесовод, тракторист категории </w:t>
            </w:r>
            <w:r>
              <w:rPr>
                <w:rFonts w:eastAsia="Times New Roman"/>
                <w:sz w:val="24"/>
                <w:szCs w:val="24"/>
                <w:u w:val="single"/>
                <w:lang w:val="en-US" w:eastAsia="ar-SA"/>
              </w:rPr>
              <w:t>BCF</w:t>
            </w:r>
            <w:r>
              <w:rPr>
                <w:rFonts w:eastAsia="Times New Roman"/>
                <w:sz w:val="24"/>
                <w:szCs w:val="24"/>
                <w:u w:val="single"/>
                <w:lang w:eastAsia="ar-SA"/>
              </w:rPr>
              <w:t>, водитель категории «С»</w:t>
            </w:r>
          </w:p>
          <w:p w14:paraId="6A094F18" w14:textId="77777777" w:rsidR="00A62C8E" w:rsidRPr="00A62C8E" w:rsidRDefault="00A62C8E" w:rsidP="00A62C8E">
            <w:pPr>
              <w:jc w:val="center"/>
              <w:rPr>
                <w:rFonts w:eastAsia="Times New Roman"/>
                <w:i/>
                <w:iCs/>
                <w:noProof/>
                <w:sz w:val="24"/>
                <w:szCs w:val="20"/>
                <w:lang w:eastAsia="ru-RU"/>
              </w:rPr>
            </w:pPr>
          </w:p>
        </w:tc>
      </w:tr>
    </w:tbl>
    <w:tbl>
      <w:tblPr>
        <w:tblW w:w="9923" w:type="dxa"/>
        <w:tblInd w:w="-142" w:type="dxa"/>
        <w:tblLook w:val="04A0" w:firstRow="1" w:lastRow="0" w:firstColumn="1" w:lastColumn="0" w:noHBand="0" w:noVBand="1"/>
      </w:tblPr>
      <w:tblGrid>
        <w:gridCol w:w="5245"/>
        <w:gridCol w:w="4678"/>
      </w:tblGrid>
      <w:tr w:rsidR="00A62C8E" w:rsidRPr="00A62C8E" w14:paraId="0B75152B" w14:textId="77777777" w:rsidTr="00A62C8E">
        <w:trPr>
          <w:trHeight w:val="850"/>
        </w:trPr>
        <w:tc>
          <w:tcPr>
            <w:tcW w:w="5245" w:type="dxa"/>
            <w:vAlign w:val="center"/>
            <w:hideMark/>
          </w:tcPr>
          <w:bookmarkEnd w:id="1"/>
          <w:p w14:paraId="77E81439" w14:textId="77777777" w:rsidR="00A62C8E" w:rsidRPr="00A62C8E" w:rsidRDefault="00A62C8E" w:rsidP="00A62C8E">
            <w:pPr>
              <w:suppressAutoHyphens/>
              <w:spacing w:after="0" w:line="240" w:lineRule="auto"/>
              <w:rPr>
                <w:rFonts w:ascii="Times New Roman" w:eastAsia="Calibri" w:hAnsi="Times New Roman" w:cs="Times New Roman"/>
                <w:b/>
                <w:kern w:val="2"/>
                <w:sz w:val="24"/>
                <w:szCs w:val="24"/>
                <w14:ligatures w14:val="standardContextual"/>
              </w:rPr>
            </w:pPr>
            <w:r w:rsidRPr="00A62C8E">
              <w:rPr>
                <w:rFonts w:ascii="Times New Roman" w:eastAsia="Calibri" w:hAnsi="Times New Roman" w:cs="Times New Roman"/>
                <w:b/>
                <w:kern w:val="2"/>
                <w:sz w:val="24"/>
                <w:szCs w:val="24"/>
                <w14:ligatures w14:val="standardContextual"/>
              </w:rPr>
              <w:t>Одобрено на заседании педагогического совета:</w:t>
            </w:r>
          </w:p>
        </w:tc>
        <w:tc>
          <w:tcPr>
            <w:tcW w:w="4678" w:type="dxa"/>
            <w:vAlign w:val="center"/>
            <w:hideMark/>
          </w:tcPr>
          <w:p w14:paraId="1D5CC818" w14:textId="77777777" w:rsidR="00A62C8E" w:rsidRPr="00A62C8E" w:rsidRDefault="00A62C8E" w:rsidP="00A62C8E">
            <w:pPr>
              <w:spacing w:after="0" w:line="240" w:lineRule="auto"/>
              <w:jc w:val="center"/>
              <w:rPr>
                <w:rFonts w:ascii="Times New Roman" w:eastAsia="Calibri" w:hAnsi="Times New Roman" w:cs="Times New Roman"/>
                <w:kern w:val="2"/>
                <w:sz w:val="28"/>
                <w14:ligatures w14:val="standardContextual"/>
              </w:rPr>
            </w:pPr>
            <w:r w:rsidRPr="00A62C8E">
              <w:rPr>
                <w:rFonts w:ascii="Times New Roman" w:eastAsia="Calibri" w:hAnsi="Times New Roman" w:cs="Times New Roman"/>
                <w:kern w:val="2"/>
                <w:sz w:val="24"/>
                <w:szCs w:val="24"/>
                <w14:ligatures w14:val="standardContextual"/>
              </w:rPr>
              <w:t>протокол № 1 от 30.08.2023 г.</w:t>
            </w:r>
          </w:p>
        </w:tc>
      </w:tr>
      <w:tr w:rsidR="00A62C8E" w:rsidRPr="00A62C8E" w14:paraId="369CE9CB" w14:textId="77777777" w:rsidTr="00A62C8E">
        <w:trPr>
          <w:trHeight w:val="989"/>
        </w:trPr>
        <w:tc>
          <w:tcPr>
            <w:tcW w:w="5245" w:type="dxa"/>
            <w:vAlign w:val="center"/>
            <w:hideMark/>
          </w:tcPr>
          <w:p w14:paraId="25B9BAEF" w14:textId="77777777" w:rsidR="00A62C8E" w:rsidRPr="00A62C8E" w:rsidRDefault="00A62C8E" w:rsidP="00A62C8E">
            <w:pPr>
              <w:suppressAutoHyphens/>
              <w:spacing w:after="0" w:line="240" w:lineRule="auto"/>
              <w:rPr>
                <w:rFonts w:ascii="Times New Roman" w:eastAsia="Calibri" w:hAnsi="Times New Roman" w:cs="Times New Roman"/>
                <w:i/>
                <w:kern w:val="2"/>
                <w:sz w:val="24"/>
                <w:szCs w:val="24"/>
                <w14:ligatures w14:val="standardContextual"/>
              </w:rPr>
            </w:pPr>
            <w:r w:rsidRPr="00A62C8E">
              <w:rPr>
                <w:rFonts w:ascii="Times New Roman" w:eastAsia="Calibri" w:hAnsi="Times New Roman" w:cs="Times New Roman"/>
                <w:b/>
                <w:kern w:val="2"/>
                <w:sz w:val="24"/>
                <w:szCs w:val="24"/>
                <w14:ligatures w14:val="standardContextual"/>
              </w:rPr>
              <w:t xml:space="preserve">Утверждено Приказом </w:t>
            </w:r>
            <w:r w:rsidRPr="00A62C8E">
              <w:rPr>
                <w:rFonts w:ascii="Times New Roman" w:eastAsia="Calibri" w:hAnsi="Times New Roman" w:cs="Times New Roman"/>
                <w:i/>
                <w:kern w:val="2"/>
                <w:sz w:val="24"/>
                <w:szCs w:val="24"/>
                <w14:ligatures w14:val="standardContextual"/>
              </w:rPr>
              <w:t>ГБПОУ РТ «Тувинский агропромышленный техникум»</w:t>
            </w:r>
          </w:p>
        </w:tc>
        <w:tc>
          <w:tcPr>
            <w:tcW w:w="4678" w:type="dxa"/>
            <w:vAlign w:val="center"/>
            <w:hideMark/>
          </w:tcPr>
          <w:p w14:paraId="61453206" w14:textId="77777777" w:rsidR="00A62C8E" w:rsidRPr="00A62C8E" w:rsidRDefault="00A62C8E" w:rsidP="00A62C8E">
            <w:pPr>
              <w:spacing w:after="0" w:line="240" w:lineRule="auto"/>
              <w:jc w:val="center"/>
              <w:rPr>
                <w:rFonts w:ascii="Times New Roman" w:eastAsia="Calibri" w:hAnsi="Times New Roman" w:cs="Times New Roman"/>
                <w:i/>
                <w:iCs/>
                <w:kern w:val="2"/>
                <w:sz w:val="20"/>
                <w:szCs w:val="20"/>
                <w14:ligatures w14:val="standardContextual"/>
              </w:rPr>
            </w:pPr>
            <w:r w:rsidRPr="00A62C8E">
              <w:rPr>
                <w:rFonts w:ascii="Times New Roman" w:eastAsia="Calibri" w:hAnsi="Times New Roman" w:cs="Times New Roman"/>
                <w:kern w:val="2"/>
                <w:sz w:val="24"/>
                <w:szCs w:val="24"/>
                <w14:ligatures w14:val="standardContextual"/>
              </w:rPr>
              <w:t>приказ № 97 от 30.08.2023 г.</w:t>
            </w:r>
          </w:p>
        </w:tc>
      </w:tr>
      <w:tr w:rsidR="00A62C8E" w:rsidRPr="00A62C8E" w14:paraId="7FD4D9BF" w14:textId="77777777" w:rsidTr="00A62C8E">
        <w:trPr>
          <w:trHeight w:val="1286"/>
        </w:trPr>
        <w:tc>
          <w:tcPr>
            <w:tcW w:w="5245" w:type="dxa"/>
            <w:vAlign w:val="center"/>
            <w:hideMark/>
          </w:tcPr>
          <w:p w14:paraId="3CC1F3E0" w14:textId="25195BA6" w:rsidR="00A62C8E" w:rsidRPr="00A62C8E" w:rsidRDefault="00A62C8E" w:rsidP="00A62C8E">
            <w:pPr>
              <w:suppressAutoHyphens/>
              <w:spacing w:after="0" w:line="240" w:lineRule="auto"/>
              <w:jc w:val="center"/>
              <w:rPr>
                <w:rFonts w:ascii="Times New Roman" w:eastAsia="Calibri" w:hAnsi="Times New Roman" w:cs="Times New Roman"/>
                <w:i/>
                <w:kern w:val="2"/>
                <w:sz w:val="24"/>
                <w:szCs w:val="24"/>
                <w14:ligatures w14:val="standardContextual"/>
              </w:rPr>
            </w:pPr>
            <w:r w:rsidRPr="00A62C8E">
              <w:rPr>
                <w:rFonts w:ascii="Times New Roman" w:eastAsia="Calibri" w:hAnsi="Times New Roman" w:cs="Times New Roman"/>
                <w:b/>
                <w:kern w:val="2"/>
                <w:sz w:val="24"/>
                <w:szCs w:val="24"/>
                <w14:ligatures w14:val="standardContextual"/>
              </w:rPr>
              <w:t xml:space="preserve">Согласовано с предприятием-работодателем </w:t>
            </w:r>
            <w:r w:rsidRPr="00A62C8E">
              <w:rPr>
                <w:rFonts w:ascii="Times New Roman" w:eastAsia="Calibri" w:hAnsi="Times New Roman" w:cs="Times New Roman"/>
                <w:b/>
                <w:kern w:val="2"/>
                <w:sz w:val="24"/>
                <w:szCs w:val="24"/>
                <w14:ligatures w14:val="standardContextual"/>
              </w:rPr>
              <w:br/>
            </w:r>
            <w:r>
              <w:rPr>
                <w:rFonts w:ascii="Times New Roman" w:eastAsia="Calibri" w:hAnsi="Times New Roman" w:cs="Times New Roman"/>
                <w:i/>
                <w:kern w:val="2"/>
                <w:sz w:val="24"/>
                <w:szCs w:val="24"/>
                <w14:ligatures w14:val="standardContextual"/>
              </w:rPr>
              <w:t>ООО</w:t>
            </w:r>
            <w:r w:rsidRPr="00A62C8E">
              <w:rPr>
                <w:rFonts w:ascii="Times New Roman" w:eastAsia="Calibri" w:hAnsi="Times New Roman" w:cs="Times New Roman"/>
                <w:i/>
                <w:kern w:val="2"/>
                <w:sz w:val="24"/>
                <w:szCs w:val="24"/>
                <w14:ligatures w14:val="standardContextual"/>
              </w:rPr>
              <w:t xml:space="preserve"> «</w:t>
            </w:r>
            <w:proofErr w:type="spellStart"/>
            <w:r>
              <w:rPr>
                <w:rFonts w:ascii="Times New Roman" w:eastAsia="Calibri" w:hAnsi="Times New Roman" w:cs="Times New Roman"/>
                <w:i/>
                <w:kern w:val="2"/>
                <w:sz w:val="24"/>
                <w:szCs w:val="24"/>
                <w14:ligatures w14:val="standardContextual"/>
              </w:rPr>
              <w:t>Вавиол</w:t>
            </w:r>
            <w:proofErr w:type="spellEnd"/>
            <w:r w:rsidRPr="00A62C8E">
              <w:rPr>
                <w:rFonts w:ascii="Times New Roman" w:eastAsia="Calibri" w:hAnsi="Times New Roman" w:cs="Times New Roman"/>
                <w:i/>
                <w:kern w:val="2"/>
                <w:sz w:val="24"/>
                <w:szCs w:val="24"/>
                <w14:ligatures w14:val="standardContextual"/>
              </w:rPr>
              <w:t>»</w:t>
            </w:r>
          </w:p>
        </w:tc>
        <w:tc>
          <w:tcPr>
            <w:tcW w:w="4678" w:type="dxa"/>
            <w:vAlign w:val="center"/>
            <w:hideMark/>
          </w:tcPr>
          <w:p w14:paraId="77B5BE20" w14:textId="24F9DA3A" w:rsidR="00A62C8E" w:rsidRPr="00A62C8E" w:rsidRDefault="00A62C8E" w:rsidP="00A62C8E">
            <w:pPr>
              <w:tabs>
                <w:tab w:val="left" w:pos="3302"/>
              </w:tabs>
              <w:spacing w:after="0" w:line="240" w:lineRule="auto"/>
              <w:jc w:val="center"/>
              <w:rPr>
                <w:rFonts w:ascii="Times New Roman" w:eastAsia="Calibri" w:hAnsi="Times New Roman" w:cs="Times New Roman"/>
                <w:kern w:val="2"/>
                <w:sz w:val="24"/>
                <w:szCs w:val="24"/>
                <w:u w:val="single"/>
                <w14:ligatures w14:val="standardContextual"/>
              </w:rPr>
            </w:pPr>
            <w:r w:rsidRPr="00A62C8E">
              <w:rPr>
                <w:rFonts w:ascii="Times New Roman" w:eastAsia="Calibri" w:hAnsi="Times New Roman" w:cs="Times New Roman"/>
                <w:kern w:val="2"/>
                <w:sz w:val="24"/>
                <w:szCs w:val="24"/>
                <w14:ligatures w14:val="standardContextual"/>
              </w:rPr>
              <w:t xml:space="preserve">__________ /__________/ </w:t>
            </w:r>
            <w:proofErr w:type="spellStart"/>
            <w:r>
              <w:rPr>
                <w:rFonts w:ascii="Times New Roman" w:eastAsia="Calibri" w:hAnsi="Times New Roman" w:cs="Times New Roman"/>
                <w:kern w:val="2"/>
                <w:sz w:val="24"/>
                <w:szCs w:val="24"/>
                <w14:ligatures w14:val="standardContextual"/>
              </w:rPr>
              <w:t>Тунев</w:t>
            </w:r>
            <w:proofErr w:type="spellEnd"/>
            <w:r>
              <w:rPr>
                <w:rFonts w:ascii="Times New Roman" w:eastAsia="Calibri" w:hAnsi="Times New Roman" w:cs="Times New Roman"/>
                <w:kern w:val="2"/>
                <w:sz w:val="24"/>
                <w:szCs w:val="24"/>
                <w14:ligatures w14:val="standardContextual"/>
              </w:rPr>
              <w:t xml:space="preserve"> В.Н.</w:t>
            </w:r>
            <w:r w:rsidRPr="00A62C8E">
              <w:rPr>
                <w:rFonts w:ascii="Times New Roman" w:eastAsia="Calibri" w:hAnsi="Times New Roman" w:cs="Times New Roman"/>
                <w:kern w:val="2"/>
                <w:sz w:val="24"/>
                <w:szCs w:val="24"/>
                <w:u w:val="single"/>
                <w14:ligatures w14:val="standardContextual"/>
              </w:rPr>
              <w:t xml:space="preserve">   </w:t>
            </w:r>
          </w:p>
          <w:p w14:paraId="124BC518" w14:textId="77777777" w:rsidR="00A62C8E" w:rsidRPr="00A62C8E" w:rsidRDefault="00A62C8E" w:rsidP="00A62C8E">
            <w:pPr>
              <w:spacing w:after="0" w:line="240" w:lineRule="auto"/>
              <w:ind w:left="1884"/>
              <w:rPr>
                <w:rFonts w:ascii="Times New Roman" w:eastAsia="Calibri" w:hAnsi="Times New Roman" w:cs="Times New Roman"/>
                <w:kern w:val="2"/>
                <w:sz w:val="24"/>
                <w:szCs w:val="24"/>
                <w14:ligatures w14:val="standardContextual"/>
              </w:rPr>
            </w:pPr>
            <w:r w:rsidRPr="00A62C8E">
              <w:rPr>
                <w:rFonts w:ascii="Times New Roman" w:eastAsia="Calibri" w:hAnsi="Times New Roman" w:cs="Times New Roman"/>
                <w:i/>
                <w:iCs/>
                <w:kern w:val="2"/>
                <w:sz w:val="20"/>
                <w:szCs w:val="20"/>
                <w14:ligatures w14:val="standardContextual"/>
              </w:rPr>
              <w:t>подпись</w:t>
            </w:r>
          </w:p>
        </w:tc>
      </w:tr>
    </w:tbl>
    <w:p w14:paraId="23B25EC9" w14:textId="77777777" w:rsidR="00A62C8E" w:rsidRPr="00A62C8E" w:rsidRDefault="00A62C8E" w:rsidP="00A62C8E">
      <w:pPr>
        <w:spacing w:after="0" w:line="240" w:lineRule="auto"/>
        <w:rPr>
          <w:rFonts w:ascii="Times New Roman" w:eastAsia="Calibri" w:hAnsi="Times New Roman" w:cs="Times New Roman"/>
          <w:kern w:val="2"/>
          <w:sz w:val="24"/>
          <w:szCs w:val="24"/>
          <w14:ligatures w14:val="standardContextual"/>
        </w:rPr>
      </w:pPr>
    </w:p>
    <w:p w14:paraId="0CEB1C2A" w14:textId="77777777" w:rsidR="00A62C8E" w:rsidRPr="00A62C8E" w:rsidRDefault="00A62C8E" w:rsidP="00A62C8E">
      <w:pPr>
        <w:spacing w:after="0" w:line="240" w:lineRule="auto"/>
        <w:jc w:val="center"/>
        <w:rPr>
          <w:rFonts w:ascii="Times New Roman" w:eastAsia="Calibri" w:hAnsi="Times New Roman" w:cs="Times New Roman"/>
          <w:b/>
          <w:kern w:val="2"/>
          <w:sz w:val="24"/>
          <w:szCs w:val="24"/>
          <w14:ligatures w14:val="standardContextual"/>
        </w:rPr>
      </w:pPr>
      <w:r w:rsidRPr="00A62C8E">
        <w:rPr>
          <w:rFonts w:ascii="Times New Roman" w:eastAsia="Times New Roman" w:hAnsi="Times New Roman" w:cs="Times New Roman"/>
          <w:noProof/>
          <w:color w:val="000000"/>
          <w:sz w:val="24"/>
          <w:lang w:eastAsia="ru-RU"/>
        </w:rPr>
        <mc:AlternateContent>
          <mc:Choice Requires="wps">
            <w:drawing>
              <wp:anchor distT="0" distB="0" distL="114300" distR="114300" simplePos="0" relativeHeight="251659264" behindDoc="0" locked="0" layoutInCell="1" allowOverlap="1" wp14:anchorId="00CA507D" wp14:editId="6C7E7EF5">
                <wp:simplePos x="0" y="0"/>
                <wp:positionH relativeFrom="column">
                  <wp:posOffset>-539750</wp:posOffset>
                </wp:positionH>
                <wp:positionV relativeFrom="page">
                  <wp:posOffset>20461605</wp:posOffset>
                </wp:positionV>
                <wp:extent cx="539750" cy="466725"/>
                <wp:effectExtent l="0" t="0" r="0" b="9525"/>
                <wp:wrapNone/>
                <wp:docPr id="10" name="Прямоугольник 1"/>
                <wp:cNvGraphicFramePr/>
                <a:graphic xmlns:a="http://schemas.openxmlformats.org/drawingml/2006/main">
                  <a:graphicData uri="http://schemas.microsoft.com/office/word/2010/wordprocessingShape">
                    <wps:wsp>
                      <wps:cNvSpPr/>
                      <wps:spPr>
                        <a:xfrm>
                          <a:off x="0" y="0"/>
                          <a:ext cx="539750" cy="466725"/>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A8B4147" id="Прямоугольник 1" o:spid="_x0000_s1026" style="position:absolute;margin-left:-42.5pt;margin-top:1611.15pt;width:4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" fillcolor="#4472c4" stroked="f" strokeweight="1pt">
                <w10:wrap anchory="page"/>
              </v:rect>
            </w:pict>
          </mc:Fallback>
        </mc:AlternateContent>
      </w:r>
      <w:r w:rsidRPr="00A62C8E">
        <w:rPr>
          <w:rFonts w:ascii="Times New Roman" w:eastAsia="Times New Roman" w:hAnsi="Times New Roman" w:cs="Times New Roman"/>
          <w:noProof/>
          <w:color w:val="000000"/>
          <w:sz w:val="24"/>
          <w:lang w:eastAsia="ru-RU"/>
        </w:rPr>
        <mc:AlternateContent>
          <mc:Choice Requires="wps">
            <w:drawing>
              <wp:anchor distT="0" distB="0" distL="114300" distR="114300" simplePos="0" relativeHeight="251660288" behindDoc="0" locked="0" layoutInCell="1" allowOverlap="1" wp14:anchorId="4BD97C02" wp14:editId="7177399B">
                <wp:simplePos x="0" y="0"/>
                <wp:positionH relativeFrom="column">
                  <wp:posOffset>6457950</wp:posOffset>
                </wp:positionH>
                <wp:positionV relativeFrom="page">
                  <wp:posOffset>20471765</wp:posOffset>
                </wp:positionV>
                <wp:extent cx="539750" cy="466725"/>
                <wp:effectExtent l="0" t="0" r="0" b="9525"/>
                <wp:wrapNone/>
                <wp:docPr id="9" name="Прямоугольник 1"/>
                <wp:cNvGraphicFramePr/>
                <a:graphic xmlns:a="http://schemas.openxmlformats.org/drawingml/2006/main">
                  <a:graphicData uri="http://schemas.microsoft.com/office/word/2010/wordprocessingShape">
                    <wps:wsp>
                      <wps:cNvSpPr/>
                      <wps:spPr>
                        <a:xfrm>
                          <a:off x="0" y="0"/>
                          <a:ext cx="539750" cy="466725"/>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15CFE6F" id="Прямоугольник 1" o:spid="_x0000_s1026" style="position:absolute;margin-left:508.5pt;margin-top:1611.95pt;width:4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" fillcolor="#4472c4" stroked="f" strokeweight="1pt">
                <w10:wrap anchory="page"/>
              </v:rect>
            </w:pict>
          </mc:Fallback>
        </mc:AlternateContent>
      </w:r>
      <w:r w:rsidRPr="00A62C8E">
        <w:rPr>
          <w:rFonts w:ascii="Times New Roman" w:eastAsia="Calibri" w:hAnsi="Times New Roman" w:cs="Times New Roman"/>
          <w:b/>
          <w:kern w:val="2"/>
          <w:sz w:val="24"/>
          <w:szCs w:val="24"/>
          <w14:ligatures w14:val="standardContextual"/>
        </w:rPr>
        <w:t>2023 год</w:t>
      </w:r>
      <w:bookmarkEnd w:id="0"/>
    </w:p>
    <w:p w14:paraId="3F5A9A0B" w14:textId="22090294" w:rsidR="00097D16" w:rsidRPr="00097D16" w:rsidRDefault="00097D16" w:rsidP="00097D16">
      <w:pPr>
        <w:suppressAutoHyphens/>
        <w:spacing w:after="200" w:line="276" w:lineRule="auto"/>
        <w:jc w:val="center"/>
        <w:rPr>
          <w:rFonts w:ascii="Times New Roman" w:eastAsia="Times New Roman" w:hAnsi="Times New Roman" w:cs="Times New Roman"/>
          <w:bCs/>
          <w:sz w:val="24"/>
          <w:szCs w:val="24"/>
          <w:lang w:eastAsia="ar-SA"/>
        </w:rPr>
        <w:sectPr w:rsidR="00097D16" w:rsidRPr="00097D16">
          <w:footerReference w:type="default" r:id="rId13"/>
          <w:pgSz w:w="11906" w:h="16838"/>
          <w:pgMar w:top="1134" w:right="851" w:bottom="1134" w:left="1843" w:header="720" w:footer="709" w:gutter="0"/>
          <w:cols w:space="720"/>
          <w:titlePg/>
          <w:docGrid w:linePitch="600" w:charSpace="36864"/>
        </w:sectPr>
      </w:pPr>
    </w:p>
    <w:p w14:paraId="11D473A3" w14:textId="3B47FC1A" w:rsidR="00097D16" w:rsidRPr="00097D16" w:rsidRDefault="00097D16" w:rsidP="00097D16">
      <w:pPr>
        <w:suppressAutoHyphens/>
        <w:spacing w:after="0" w:line="276" w:lineRule="auto"/>
        <w:ind w:firstLine="708"/>
        <w:jc w:val="both"/>
        <w:rPr>
          <w:rFonts w:ascii="Times New Roman" w:eastAsia="Times New Roman" w:hAnsi="Times New Roman" w:cs="Times New Roman"/>
          <w:bCs/>
          <w:sz w:val="24"/>
          <w:szCs w:val="24"/>
          <w:lang w:eastAsia="ar-SA"/>
        </w:rPr>
      </w:pPr>
      <w:r w:rsidRPr="00097D16">
        <w:rPr>
          <w:rFonts w:ascii="Times New Roman" w:eastAsia="Times New Roman" w:hAnsi="Times New Roman" w:cs="Times New Roman"/>
          <w:bCs/>
          <w:sz w:val="24"/>
          <w:szCs w:val="24"/>
          <w:lang w:eastAsia="ar-SA"/>
        </w:rPr>
        <w:lastRenderedPageBreak/>
        <w:t xml:space="preserve">Настоящая примерная основная образовательная программа «ПРОФЕССИОНАЛИТЕТ» (Далее ПООП-П) по </w:t>
      </w:r>
      <w:r w:rsidRPr="00097D16">
        <w:rPr>
          <w:rFonts w:ascii="Times New Roman" w:eastAsia="Times New Roman" w:hAnsi="Times New Roman" w:cs="Times New Roman"/>
          <w:bCs/>
          <w:iCs/>
          <w:sz w:val="24"/>
          <w:szCs w:val="24"/>
          <w:lang w:eastAsia="ar-SA"/>
        </w:rPr>
        <w:t xml:space="preserve">специальности </w:t>
      </w:r>
      <w:r w:rsidRPr="00097D16">
        <w:rPr>
          <w:rFonts w:ascii="Times New Roman" w:eastAsia="Times New Roman" w:hAnsi="Times New Roman" w:cs="Times New Roman"/>
          <w:bCs/>
          <w:sz w:val="24"/>
          <w:szCs w:val="24"/>
          <w:lang w:eastAsia="ar-SA"/>
        </w:rPr>
        <w:t>35.0</w:t>
      </w:r>
      <w:r w:rsidR="00260FF7">
        <w:rPr>
          <w:rFonts w:ascii="Times New Roman" w:eastAsia="Times New Roman" w:hAnsi="Times New Roman" w:cs="Times New Roman"/>
          <w:bCs/>
          <w:sz w:val="24"/>
          <w:szCs w:val="24"/>
          <w:lang w:eastAsia="ar-SA"/>
        </w:rPr>
        <w:t>1</w:t>
      </w:r>
      <w:r w:rsidRPr="00097D16">
        <w:rPr>
          <w:rFonts w:ascii="Times New Roman" w:eastAsia="Times New Roman" w:hAnsi="Times New Roman" w:cs="Times New Roman"/>
          <w:bCs/>
          <w:sz w:val="24"/>
          <w:szCs w:val="24"/>
          <w:lang w:eastAsia="ar-SA"/>
        </w:rPr>
        <w:t xml:space="preserve">.01 </w:t>
      </w:r>
      <w:r w:rsidR="00260FF7">
        <w:rPr>
          <w:rFonts w:ascii="Times New Roman" w:eastAsia="Times New Roman" w:hAnsi="Times New Roman" w:cs="Times New Roman"/>
          <w:bCs/>
          <w:sz w:val="24"/>
          <w:szCs w:val="24"/>
          <w:lang w:eastAsia="ar-SA"/>
        </w:rPr>
        <w:t>Мастер по лесному хозяйству</w:t>
      </w:r>
      <w:r w:rsidRPr="00097D16">
        <w:rPr>
          <w:rFonts w:ascii="Times New Roman" w:eastAsia="Times New Roman" w:hAnsi="Times New Roman" w:cs="Times New Roman"/>
          <w:bCs/>
          <w:iCs/>
          <w:sz w:val="24"/>
          <w:szCs w:val="24"/>
          <w:lang w:eastAsia="ar-SA"/>
        </w:rPr>
        <w:t xml:space="preserve"> </w:t>
      </w:r>
      <w:r w:rsidRPr="00097D16">
        <w:rPr>
          <w:rFonts w:ascii="Times New Roman" w:eastAsia="Times New Roman" w:hAnsi="Times New Roman" w:cs="Times New Roman"/>
          <w:bCs/>
          <w:sz w:val="24"/>
          <w:szCs w:val="24"/>
          <w:lang w:eastAsia="ar-SA"/>
        </w:rPr>
        <w:t xml:space="preserve">среднего профессионального образования (далее – ПООП-П, ПООП-П СПО) разработана на основе федерального государственного образовательного стандарта среднего профессионального образования по </w:t>
      </w:r>
      <w:r w:rsidR="00260FF7">
        <w:rPr>
          <w:rFonts w:ascii="Times New Roman" w:eastAsia="Times New Roman" w:hAnsi="Times New Roman" w:cs="Times New Roman"/>
          <w:bCs/>
          <w:iCs/>
          <w:sz w:val="24"/>
          <w:szCs w:val="24"/>
          <w:lang w:eastAsia="ar-SA"/>
        </w:rPr>
        <w:t xml:space="preserve">профессии </w:t>
      </w:r>
      <w:r w:rsidRPr="00097D16">
        <w:rPr>
          <w:rFonts w:ascii="Times New Roman" w:eastAsia="Times New Roman" w:hAnsi="Times New Roman" w:cs="Times New Roman"/>
          <w:bCs/>
          <w:sz w:val="24"/>
          <w:szCs w:val="24"/>
          <w:lang w:eastAsia="ar-SA"/>
        </w:rPr>
        <w:t>35.0</w:t>
      </w:r>
      <w:r w:rsidR="00260FF7">
        <w:rPr>
          <w:rFonts w:ascii="Times New Roman" w:eastAsia="Times New Roman" w:hAnsi="Times New Roman" w:cs="Times New Roman"/>
          <w:bCs/>
          <w:sz w:val="24"/>
          <w:szCs w:val="24"/>
          <w:lang w:eastAsia="ar-SA"/>
        </w:rPr>
        <w:t>1</w:t>
      </w:r>
      <w:r w:rsidRPr="00097D16">
        <w:rPr>
          <w:rFonts w:ascii="Times New Roman" w:eastAsia="Times New Roman" w:hAnsi="Times New Roman" w:cs="Times New Roman"/>
          <w:bCs/>
          <w:sz w:val="24"/>
          <w:szCs w:val="24"/>
          <w:lang w:eastAsia="ar-SA"/>
        </w:rPr>
        <w:t xml:space="preserve">.01 </w:t>
      </w:r>
      <w:r w:rsidR="00260FF7">
        <w:rPr>
          <w:rFonts w:ascii="Times New Roman" w:eastAsia="Times New Roman" w:hAnsi="Times New Roman" w:cs="Times New Roman"/>
          <w:bCs/>
          <w:sz w:val="24"/>
          <w:szCs w:val="24"/>
          <w:lang w:eastAsia="ar-SA"/>
        </w:rPr>
        <w:t>Мастер по лесному хозяйству</w:t>
      </w:r>
      <w:r w:rsidRPr="00097D16">
        <w:rPr>
          <w:rFonts w:ascii="Times New Roman" w:eastAsia="Times New Roman" w:hAnsi="Times New Roman" w:cs="Times New Roman"/>
          <w:bCs/>
          <w:iCs/>
          <w:sz w:val="24"/>
          <w:szCs w:val="24"/>
          <w:lang w:eastAsia="ar-SA"/>
        </w:rPr>
        <w:t>,</w:t>
      </w:r>
      <w:r w:rsidRPr="00097D16">
        <w:rPr>
          <w:rFonts w:ascii="Times New Roman" w:eastAsia="Times New Roman" w:hAnsi="Times New Roman" w:cs="Times New Roman"/>
          <w:bCs/>
          <w:sz w:val="24"/>
          <w:szCs w:val="24"/>
          <w:lang w:eastAsia="ar-SA"/>
        </w:rPr>
        <w:t xml:space="preserve"> утвержденного Приказом Министерства образования и науки РФ от </w:t>
      </w:r>
      <w:r w:rsidR="00260FF7" w:rsidRPr="00260FF7">
        <w:rPr>
          <w:rFonts w:ascii="Times New Roman" w:eastAsia="Times New Roman" w:hAnsi="Times New Roman" w:cs="Times New Roman"/>
          <w:sz w:val="24"/>
          <w:szCs w:val="24"/>
          <w:lang w:eastAsia="ru-RU"/>
        </w:rPr>
        <w:t>2 августа 2013 г. N 889</w:t>
      </w:r>
      <w:r w:rsidR="00260FF7">
        <w:rPr>
          <w:rFonts w:ascii="Times New Roman" w:eastAsia="Times New Roman" w:hAnsi="Times New Roman" w:cs="Times New Roman"/>
          <w:sz w:val="24"/>
          <w:szCs w:val="24"/>
          <w:lang w:eastAsia="ru-RU"/>
        </w:rPr>
        <w:t>.</w:t>
      </w:r>
    </w:p>
    <w:p w14:paraId="1E64ED50" w14:textId="19EE0E57" w:rsidR="00097D16" w:rsidRPr="00097D16" w:rsidRDefault="00097D16" w:rsidP="00097D16">
      <w:pPr>
        <w:suppressAutoHyphens/>
        <w:spacing w:after="0" w:line="276" w:lineRule="auto"/>
        <w:ind w:firstLine="708"/>
        <w:jc w:val="both"/>
        <w:rPr>
          <w:rFonts w:ascii="Calibri" w:eastAsia="Times New Roman" w:hAnsi="Calibri" w:cs="Times New Roman"/>
          <w:bCs/>
          <w:lang w:eastAsia="ar-SA"/>
        </w:rPr>
      </w:pPr>
      <w:r w:rsidRPr="00097D16">
        <w:rPr>
          <w:rFonts w:ascii="Times New Roman" w:eastAsia="Times New Roman" w:hAnsi="Times New Roman" w:cs="Times New Roman"/>
          <w:bCs/>
          <w:sz w:val="24"/>
          <w:szCs w:val="24"/>
          <w:lang w:eastAsia="ar-SA"/>
        </w:rPr>
        <w:t xml:space="preserve">ПООП-П определяет рекомендованный объем и содержание среднего профессионального образования по </w:t>
      </w:r>
      <w:r w:rsidR="00260FF7">
        <w:rPr>
          <w:rFonts w:ascii="Times New Roman" w:eastAsia="Times New Roman" w:hAnsi="Times New Roman" w:cs="Times New Roman"/>
          <w:bCs/>
          <w:iCs/>
          <w:sz w:val="24"/>
          <w:szCs w:val="24"/>
          <w:lang w:eastAsia="ar-SA"/>
        </w:rPr>
        <w:t>профессии</w:t>
      </w:r>
      <w:r w:rsidRPr="00097D16">
        <w:rPr>
          <w:rFonts w:ascii="Times New Roman" w:eastAsia="Times New Roman" w:hAnsi="Times New Roman" w:cs="Times New Roman"/>
          <w:bCs/>
          <w:iCs/>
          <w:sz w:val="24"/>
          <w:szCs w:val="24"/>
          <w:lang w:eastAsia="ar-SA"/>
        </w:rPr>
        <w:t xml:space="preserve"> </w:t>
      </w:r>
      <w:r w:rsidRPr="00097D16">
        <w:rPr>
          <w:rFonts w:ascii="Times New Roman" w:eastAsia="Times New Roman" w:hAnsi="Times New Roman" w:cs="Times New Roman"/>
          <w:bCs/>
          <w:sz w:val="24"/>
          <w:szCs w:val="24"/>
          <w:lang w:eastAsia="ar-SA"/>
        </w:rPr>
        <w:t>35.0</w:t>
      </w:r>
      <w:r w:rsidR="00260FF7">
        <w:rPr>
          <w:rFonts w:ascii="Times New Roman" w:eastAsia="Times New Roman" w:hAnsi="Times New Roman" w:cs="Times New Roman"/>
          <w:bCs/>
          <w:sz w:val="24"/>
          <w:szCs w:val="24"/>
          <w:lang w:eastAsia="ar-SA"/>
        </w:rPr>
        <w:t>1</w:t>
      </w:r>
      <w:r w:rsidRPr="00097D16">
        <w:rPr>
          <w:rFonts w:ascii="Times New Roman" w:eastAsia="Times New Roman" w:hAnsi="Times New Roman" w:cs="Times New Roman"/>
          <w:bCs/>
          <w:sz w:val="24"/>
          <w:szCs w:val="24"/>
          <w:lang w:eastAsia="ar-SA"/>
        </w:rPr>
        <w:t xml:space="preserve">.01 </w:t>
      </w:r>
      <w:r w:rsidR="00260FF7">
        <w:rPr>
          <w:rFonts w:ascii="Times New Roman" w:eastAsia="Times New Roman" w:hAnsi="Times New Roman" w:cs="Times New Roman"/>
          <w:bCs/>
          <w:sz w:val="24"/>
          <w:szCs w:val="24"/>
          <w:lang w:eastAsia="ar-SA"/>
        </w:rPr>
        <w:t>Мастер по лесному хозяйству</w:t>
      </w:r>
      <w:r w:rsidRPr="00097D16">
        <w:rPr>
          <w:rFonts w:ascii="Times New Roman" w:eastAsia="Times New Roman" w:hAnsi="Times New Roman" w:cs="Times New Roman"/>
          <w:bCs/>
          <w:iCs/>
          <w:sz w:val="24"/>
          <w:szCs w:val="24"/>
          <w:lang w:eastAsia="ar-SA"/>
        </w:rPr>
        <w:t>,</w:t>
      </w:r>
      <w:r w:rsidRPr="00097D16">
        <w:rPr>
          <w:rFonts w:ascii="Times New Roman" w:eastAsia="Times New Roman" w:hAnsi="Times New Roman" w:cs="Times New Roman"/>
          <w:bCs/>
          <w:sz w:val="24"/>
          <w:szCs w:val="24"/>
          <w:lang w:eastAsia="ar-SA"/>
        </w:rPr>
        <w:t xml:space="preserve"> планируемые результаты освоения образовательной программы, примерные условия образовательной деятельности.</w:t>
      </w:r>
    </w:p>
    <w:p w14:paraId="20F0D947" w14:textId="77777777" w:rsidR="00097D16" w:rsidRPr="00097D16" w:rsidRDefault="00097D16" w:rsidP="00097D16">
      <w:pPr>
        <w:suppressAutoHyphens/>
        <w:spacing w:before="120" w:after="120" w:line="240" w:lineRule="auto"/>
        <w:ind w:firstLine="708"/>
        <w:jc w:val="both"/>
        <w:rPr>
          <w:rFonts w:ascii="Times New Roman" w:eastAsia="Times New Roman" w:hAnsi="Times New Roman" w:cs="Times New Roman"/>
          <w:bCs/>
          <w:sz w:val="24"/>
          <w:szCs w:val="24"/>
          <w:lang w:eastAsia="ar-SA"/>
        </w:rPr>
      </w:pPr>
      <w:r w:rsidRPr="00097D16">
        <w:rPr>
          <w:rFonts w:ascii="Times New Roman" w:eastAsia="Times New Roman" w:hAnsi="Times New Roman" w:cs="Times New Roman"/>
          <w:bCs/>
          <w:sz w:val="24"/>
          <w:szCs w:val="24"/>
          <w:lang w:eastAsia="ar-SA"/>
        </w:rPr>
        <w:t xml:space="preserve">ПООП-П содержит обязательную часть образовательной программы для работодателя и предполагает вариативность </w:t>
      </w:r>
      <w:bookmarkStart w:id="3" w:name="_Hlk103622858"/>
      <w:r w:rsidRPr="00097D16">
        <w:rPr>
          <w:rFonts w:ascii="Times New Roman" w:eastAsia="Times New Roman" w:hAnsi="Times New Roman" w:cs="Times New Roman"/>
          <w:bCs/>
          <w:sz w:val="24"/>
          <w:szCs w:val="24"/>
          <w:lang w:eastAsia="ar-SA"/>
        </w:rPr>
        <w:t>для сетевой формы реализации образовательной программы</w:t>
      </w:r>
      <w:bookmarkEnd w:id="3"/>
      <w:r w:rsidRPr="00097D16">
        <w:rPr>
          <w:rFonts w:ascii="Times New Roman" w:eastAsia="Times New Roman" w:hAnsi="Times New Roman" w:cs="Times New Roman"/>
          <w:bCs/>
          <w:sz w:val="24"/>
          <w:szCs w:val="24"/>
          <w:lang w:eastAsia="ar-SA"/>
        </w:rPr>
        <w:t>.</w:t>
      </w:r>
    </w:p>
    <w:p w14:paraId="52CC29A5" w14:textId="77777777" w:rsidR="00097D16" w:rsidRPr="00097D16" w:rsidRDefault="00097D16" w:rsidP="00097D16">
      <w:pPr>
        <w:suppressAutoHyphens/>
        <w:spacing w:after="200" w:line="276" w:lineRule="auto"/>
        <w:ind w:firstLine="709"/>
        <w:jc w:val="both"/>
        <w:rPr>
          <w:rFonts w:ascii="Times New Roman" w:eastAsia="Times New Roman" w:hAnsi="Times New Roman" w:cs="Times New Roman"/>
          <w:bCs/>
          <w:sz w:val="24"/>
          <w:szCs w:val="24"/>
          <w:lang w:eastAsia="ar-SA"/>
        </w:rPr>
      </w:pPr>
    </w:p>
    <w:p w14:paraId="7D668943" w14:textId="77777777" w:rsidR="00097D16" w:rsidRPr="00097D16" w:rsidRDefault="00097D16" w:rsidP="00097D16">
      <w:pPr>
        <w:suppressAutoHyphens/>
        <w:spacing w:after="200" w:line="276" w:lineRule="auto"/>
        <w:ind w:firstLine="709"/>
        <w:jc w:val="both"/>
        <w:rPr>
          <w:rFonts w:ascii="Times New Roman" w:eastAsia="Times New Roman" w:hAnsi="Times New Roman" w:cs="Times New Roman"/>
          <w:bCs/>
          <w:sz w:val="24"/>
          <w:szCs w:val="24"/>
          <w:lang w:eastAsia="ar-SA"/>
        </w:rPr>
      </w:pPr>
    </w:p>
    <w:p w14:paraId="61ACC5E0" w14:textId="77777777" w:rsidR="00097D16" w:rsidRPr="00097D16" w:rsidRDefault="00097D16" w:rsidP="00097D16">
      <w:pPr>
        <w:suppressAutoHyphens/>
        <w:spacing w:after="200" w:line="276" w:lineRule="auto"/>
        <w:ind w:firstLine="709"/>
        <w:jc w:val="both"/>
        <w:rPr>
          <w:rFonts w:ascii="Times New Roman" w:eastAsia="Times New Roman" w:hAnsi="Times New Roman" w:cs="Times New Roman"/>
          <w:bCs/>
          <w:sz w:val="24"/>
          <w:szCs w:val="24"/>
          <w:lang w:eastAsia="ar-SA"/>
        </w:rPr>
      </w:pPr>
    </w:p>
    <w:p w14:paraId="3C300A00" w14:textId="77777777" w:rsidR="00097D16" w:rsidRPr="00097D16" w:rsidRDefault="00097D16" w:rsidP="00097D16">
      <w:pPr>
        <w:suppressAutoHyphens/>
        <w:spacing w:after="200" w:line="276" w:lineRule="auto"/>
        <w:ind w:firstLine="709"/>
        <w:jc w:val="both"/>
        <w:rPr>
          <w:rFonts w:ascii="Times New Roman" w:eastAsia="Times New Roman" w:hAnsi="Times New Roman" w:cs="Times New Roman"/>
          <w:bCs/>
          <w:sz w:val="24"/>
          <w:szCs w:val="24"/>
          <w:lang w:eastAsia="ar-SA"/>
        </w:rPr>
      </w:pPr>
    </w:p>
    <w:p w14:paraId="19FC83DC" w14:textId="77777777" w:rsidR="00097D16" w:rsidRPr="00097D16" w:rsidRDefault="00097D16" w:rsidP="00097D16">
      <w:pPr>
        <w:suppressAutoHyphens/>
        <w:spacing w:after="200" w:line="276" w:lineRule="auto"/>
        <w:ind w:firstLine="709"/>
        <w:jc w:val="both"/>
        <w:rPr>
          <w:rFonts w:ascii="Times New Roman" w:eastAsia="Times New Roman" w:hAnsi="Times New Roman" w:cs="Times New Roman"/>
          <w:bCs/>
          <w:sz w:val="24"/>
          <w:szCs w:val="24"/>
          <w:lang w:eastAsia="ar-SA"/>
        </w:rPr>
      </w:pPr>
    </w:p>
    <w:p w14:paraId="075B4AF1" w14:textId="77777777" w:rsidR="00097D16" w:rsidRPr="00097D16" w:rsidRDefault="00097D16" w:rsidP="00097D16">
      <w:pPr>
        <w:suppressAutoHyphens/>
        <w:spacing w:after="200" w:line="276" w:lineRule="auto"/>
        <w:ind w:firstLine="709"/>
        <w:jc w:val="both"/>
        <w:rPr>
          <w:rFonts w:ascii="Times New Roman" w:eastAsia="Times New Roman" w:hAnsi="Times New Roman" w:cs="Times New Roman"/>
          <w:bCs/>
          <w:sz w:val="24"/>
          <w:szCs w:val="24"/>
          <w:lang w:eastAsia="ar-SA"/>
        </w:rPr>
      </w:pPr>
    </w:p>
    <w:p w14:paraId="5456C5FC" w14:textId="77777777" w:rsidR="00097D16" w:rsidRPr="00097D16" w:rsidRDefault="00097D16" w:rsidP="00097D16">
      <w:pPr>
        <w:suppressAutoHyphens/>
        <w:spacing w:after="200" w:line="276" w:lineRule="auto"/>
        <w:ind w:firstLine="709"/>
        <w:jc w:val="both"/>
        <w:rPr>
          <w:rFonts w:ascii="Times New Roman" w:eastAsia="Times New Roman" w:hAnsi="Times New Roman" w:cs="Times New Roman"/>
          <w:bCs/>
          <w:sz w:val="24"/>
          <w:szCs w:val="24"/>
          <w:lang w:eastAsia="ar-SA"/>
        </w:rPr>
      </w:pPr>
    </w:p>
    <w:p w14:paraId="1FF6247F" w14:textId="77777777" w:rsidR="00097D16" w:rsidRPr="00097D16" w:rsidRDefault="00097D16" w:rsidP="00097D16">
      <w:pPr>
        <w:suppressAutoHyphens/>
        <w:spacing w:after="200" w:line="276" w:lineRule="auto"/>
        <w:ind w:firstLine="709"/>
        <w:jc w:val="both"/>
        <w:rPr>
          <w:rFonts w:ascii="Times New Roman" w:eastAsia="Times New Roman" w:hAnsi="Times New Roman" w:cs="Times New Roman"/>
          <w:bCs/>
          <w:sz w:val="24"/>
          <w:szCs w:val="24"/>
          <w:lang w:eastAsia="ar-SA"/>
        </w:rPr>
      </w:pPr>
    </w:p>
    <w:p w14:paraId="40E2EEB5" w14:textId="77777777" w:rsidR="00097D16" w:rsidRPr="00097D16" w:rsidRDefault="00097D16" w:rsidP="00097D16">
      <w:pPr>
        <w:suppressAutoHyphens/>
        <w:spacing w:after="200" w:line="276" w:lineRule="auto"/>
        <w:ind w:firstLine="709"/>
        <w:jc w:val="both"/>
        <w:rPr>
          <w:rFonts w:ascii="Times New Roman" w:eastAsia="Times New Roman" w:hAnsi="Times New Roman" w:cs="Times New Roman"/>
          <w:bCs/>
          <w:sz w:val="24"/>
          <w:szCs w:val="24"/>
          <w:lang w:eastAsia="ar-SA"/>
        </w:rPr>
      </w:pPr>
    </w:p>
    <w:p w14:paraId="5CEC7609" w14:textId="77777777" w:rsidR="00097D16" w:rsidRPr="00097D16" w:rsidRDefault="00097D16" w:rsidP="00097D16">
      <w:pPr>
        <w:suppressAutoHyphens/>
        <w:spacing w:after="200" w:line="276" w:lineRule="auto"/>
        <w:ind w:firstLine="709"/>
        <w:jc w:val="both"/>
        <w:rPr>
          <w:rFonts w:ascii="Times New Roman" w:eastAsia="Times New Roman" w:hAnsi="Times New Roman" w:cs="Times New Roman"/>
          <w:bCs/>
          <w:sz w:val="24"/>
          <w:szCs w:val="24"/>
          <w:lang w:eastAsia="ar-SA"/>
        </w:rPr>
      </w:pPr>
    </w:p>
    <w:p w14:paraId="767920C4" w14:textId="77777777" w:rsidR="00097D16" w:rsidRPr="00097D16" w:rsidRDefault="00097D16" w:rsidP="00097D16">
      <w:pPr>
        <w:suppressAutoHyphens/>
        <w:spacing w:after="200" w:line="276" w:lineRule="auto"/>
        <w:ind w:firstLine="709"/>
        <w:jc w:val="both"/>
        <w:rPr>
          <w:rFonts w:ascii="Times New Roman" w:eastAsia="Times New Roman" w:hAnsi="Times New Roman" w:cs="Times New Roman"/>
          <w:bCs/>
          <w:sz w:val="24"/>
          <w:szCs w:val="24"/>
          <w:lang w:eastAsia="ar-SA"/>
        </w:rPr>
      </w:pPr>
    </w:p>
    <w:tbl>
      <w:tblPr>
        <w:tblW w:w="9601" w:type="dxa"/>
        <w:tblLayout w:type="fixed"/>
        <w:tblLook w:val="0000" w:firstRow="0" w:lastRow="0" w:firstColumn="0" w:lastColumn="0" w:noHBand="0" w:noVBand="0"/>
      </w:tblPr>
      <w:tblGrid>
        <w:gridCol w:w="4928"/>
        <w:gridCol w:w="4673"/>
      </w:tblGrid>
      <w:tr w:rsidR="00097D16" w:rsidRPr="00097D16" w14:paraId="3823C892" w14:textId="77777777" w:rsidTr="00550C10">
        <w:tc>
          <w:tcPr>
            <w:tcW w:w="4928" w:type="dxa"/>
            <w:shd w:val="clear" w:color="auto" w:fill="auto"/>
          </w:tcPr>
          <w:p w14:paraId="1FEAF5D1" w14:textId="77777777" w:rsidR="00097D16" w:rsidRPr="00097D16" w:rsidRDefault="00097D16" w:rsidP="00097D16">
            <w:pPr>
              <w:suppressAutoHyphens/>
              <w:spacing w:after="200" w:line="276" w:lineRule="auto"/>
              <w:rPr>
                <w:rFonts w:ascii="Times New Roman" w:eastAsia="Times New Roman" w:hAnsi="Times New Roman" w:cs="Times New Roman"/>
                <w:b/>
                <w:sz w:val="24"/>
                <w:szCs w:val="24"/>
                <w:lang w:eastAsia="ar-SA"/>
              </w:rPr>
            </w:pPr>
            <w:r w:rsidRPr="00097D16">
              <w:rPr>
                <w:rFonts w:ascii="Times New Roman" w:eastAsia="Times New Roman" w:hAnsi="Times New Roman" w:cs="Times New Roman"/>
                <w:b/>
                <w:sz w:val="24"/>
                <w:szCs w:val="24"/>
                <w:lang w:eastAsia="ar-SA"/>
              </w:rPr>
              <w:t xml:space="preserve">Организация-работодатель: </w:t>
            </w:r>
          </w:p>
          <w:p w14:paraId="13E51B16" w14:textId="77777777" w:rsidR="00097D16" w:rsidRPr="00097D16" w:rsidRDefault="00097D16" w:rsidP="00097D16">
            <w:pPr>
              <w:suppressAutoHyphens/>
              <w:spacing w:after="200" w:line="276" w:lineRule="auto"/>
              <w:rPr>
                <w:rFonts w:ascii="Times New Roman" w:eastAsia="Times New Roman" w:hAnsi="Times New Roman" w:cs="Times New Roman"/>
                <w:b/>
                <w:sz w:val="24"/>
                <w:szCs w:val="24"/>
                <w:lang w:eastAsia="ar-SA"/>
              </w:rPr>
            </w:pPr>
          </w:p>
        </w:tc>
        <w:tc>
          <w:tcPr>
            <w:tcW w:w="4673" w:type="dxa"/>
            <w:shd w:val="clear" w:color="auto" w:fill="auto"/>
          </w:tcPr>
          <w:p w14:paraId="574CCB65" w14:textId="5D86CD18" w:rsidR="00097D16" w:rsidRPr="00097D16" w:rsidRDefault="00AC1DA0" w:rsidP="00097D16">
            <w:pPr>
              <w:suppressAutoHyphens/>
              <w:spacing w:after="0" w:line="240" w:lineRule="auto"/>
              <w:rPr>
                <w:rFonts w:ascii="Calibri" w:eastAsia="Times New Roman" w:hAnsi="Calibri" w:cs="Times New Roman"/>
                <w:lang w:eastAsia="ar-SA"/>
              </w:rPr>
            </w:pPr>
            <w:r>
              <w:rPr>
                <w:rFonts w:ascii="Times New Roman" w:eastAsia="Times New Roman" w:hAnsi="Times New Roman" w:cs="Times New Roman"/>
                <w:bCs/>
                <w:sz w:val="24"/>
                <w:szCs w:val="24"/>
                <w:lang w:eastAsia="ar-SA"/>
              </w:rPr>
              <w:t>ООО «</w:t>
            </w:r>
            <w:proofErr w:type="spellStart"/>
            <w:r>
              <w:rPr>
                <w:rFonts w:ascii="Times New Roman" w:eastAsia="Times New Roman" w:hAnsi="Times New Roman" w:cs="Times New Roman"/>
                <w:bCs/>
                <w:sz w:val="24"/>
                <w:szCs w:val="24"/>
                <w:lang w:eastAsia="ar-SA"/>
              </w:rPr>
              <w:t>Вавиол</w:t>
            </w:r>
            <w:proofErr w:type="spellEnd"/>
            <w:r>
              <w:rPr>
                <w:rFonts w:ascii="Times New Roman" w:eastAsia="Times New Roman" w:hAnsi="Times New Roman" w:cs="Times New Roman"/>
                <w:bCs/>
                <w:sz w:val="24"/>
                <w:szCs w:val="24"/>
                <w:lang w:eastAsia="ar-SA"/>
              </w:rPr>
              <w:t>»</w:t>
            </w:r>
          </w:p>
        </w:tc>
      </w:tr>
      <w:tr w:rsidR="00097D16" w:rsidRPr="00097D16" w14:paraId="4C4682EF" w14:textId="77777777" w:rsidTr="00550C10">
        <w:tc>
          <w:tcPr>
            <w:tcW w:w="4928" w:type="dxa"/>
            <w:shd w:val="clear" w:color="auto" w:fill="auto"/>
          </w:tcPr>
          <w:p w14:paraId="4FD24B93" w14:textId="77777777" w:rsidR="00097D16" w:rsidRPr="00097D16" w:rsidRDefault="00097D16" w:rsidP="00097D16">
            <w:pPr>
              <w:suppressAutoHyphens/>
              <w:spacing w:after="200" w:line="276" w:lineRule="auto"/>
              <w:rPr>
                <w:rFonts w:ascii="Calibri" w:eastAsia="Times New Roman" w:hAnsi="Calibri" w:cs="Times New Roman"/>
                <w:lang w:eastAsia="ar-SA"/>
              </w:rPr>
            </w:pPr>
            <w:r w:rsidRPr="00097D16">
              <w:rPr>
                <w:rFonts w:ascii="Times New Roman" w:eastAsia="Times New Roman" w:hAnsi="Times New Roman" w:cs="Times New Roman"/>
                <w:b/>
                <w:sz w:val="24"/>
                <w:szCs w:val="24"/>
                <w:lang w:eastAsia="ar-SA"/>
              </w:rPr>
              <w:t xml:space="preserve">Организация-разработчик: </w:t>
            </w:r>
          </w:p>
          <w:p w14:paraId="51AA2BA1" w14:textId="77777777" w:rsidR="00097D16" w:rsidRPr="00097D16" w:rsidRDefault="00097D16" w:rsidP="00097D16">
            <w:pPr>
              <w:suppressAutoHyphens/>
              <w:spacing w:after="200" w:line="276" w:lineRule="auto"/>
              <w:rPr>
                <w:rFonts w:ascii="Calibri" w:eastAsia="Times New Roman" w:hAnsi="Calibri" w:cs="Times New Roman"/>
                <w:lang w:eastAsia="ar-SA"/>
              </w:rPr>
            </w:pPr>
          </w:p>
        </w:tc>
        <w:tc>
          <w:tcPr>
            <w:tcW w:w="4673" w:type="dxa"/>
            <w:shd w:val="clear" w:color="auto" w:fill="auto"/>
          </w:tcPr>
          <w:p w14:paraId="0858A88B" w14:textId="77777777" w:rsidR="00097D16" w:rsidRPr="00097D16" w:rsidRDefault="00097D16" w:rsidP="00097D16">
            <w:pPr>
              <w:suppressAutoHyphens/>
              <w:spacing w:after="0" w:line="240" w:lineRule="auto"/>
              <w:rPr>
                <w:rFonts w:ascii="Calibri" w:eastAsia="Times New Roman" w:hAnsi="Calibri" w:cs="Times New Roman"/>
                <w:lang w:eastAsia="ar-SA"/>
              </w:rPr>
            </w:pPr>
            <w:r w:rsidRPr="00097D16">
              <w:rPr>
                <w:rFonts w:ascii="Times New Roman" w:eastAsia="Times New Roman" w:hAnsi="Times New Roman" w:cs="Times New Roman"/>
                <w:sz w:val="24"/>
                <w:szCs w:val="24"/>
                <w:lang w:eastAsia="ar-SA"/>
              </w:rPr>
              <w:t>ГБПОУ РТ «Тувинский агропромышленный техникум»</w:t>
            </w:r>
          </w:p>
        </w:tc>
      </w:tr>
    </w:tbl>
    <w:p w14:paraId="2B26A0CE" w14:textId="77777777" w:rsidR="00097D16" w:rsidRPr="00097D16" w:rsidRDefault="00097D16" w:rsidP="00097D16">
      <w:pPr>
        <w:suppressAutoHyphens/>
        <w:spacing w:after="200" w:line="276" w:lineRule="auto"/>
        <w:jc w:val="both"/>
        <w:rPr>
          <w:rFonts w:ascii="Times New Roman" w:eastAsia="Times New Roman" w:hAnsi="Times New Roman" w:cs="Times New Roman"/>
          <w:bCs/>
          <w:sz w:val="24"/>
          <w:szCs w:val="24"/>
          <w:lang w:eastAsia="ar-SA"/>
        </w:rPr>
        <w:sectPr w:rsidR="00097D16" w:rsidRPr="00097D16">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843" w:header="720" w:footer="709" w:gutter="0"/>
          <w:cols w:space="720"/>
          <w:docGrid w:linePitch="600" w:charSpace="36864"/>
        </w:sectPr>
      </w:pPr>
    </w:p>
    <w:p w14:paraId="03F3CCB1" w14:textId="77777777" w:rsidR="00097D16" w:rsidRPr="00097D16" w:rsidRDefault="00097D16" w:rsidP="00097D16">
      <w:pPr>
        <w:suppressAutoHyphens/>
        <w:spacing w:after="0" w:line="276" w:lineRule="auto"/>
        <w:jc w:val="center"/>
        <w:rPr>
          <w:rFonts w:ascii="Calibri" w:eastAsia="Times New Roman" w:hAnsi="Calibri" w:cs="Times New Roman"/>
          <w:lang w:eastAsia="ar-SA"/>
        </w:rPr>
      </w:pPr>
      <w:bookmarkStart w:id="4" w:name="_Hlk68082010"/>
      <w:bookmarkEnd w:id="4"/>
      <w:r w:rsidRPr="00097D16">
        <w:rPr>
          <w:rFonts w:ascii="Times New Roman" w:eastAsia="Times New Roman" w:hAnsi="Times New Roman" w:cs="Times New Roman"/>
          <w:b/>
          <w:sz w:val="28"/>
          <w:szCs w:val="28"/>
          <w:lang w:eastAsia="ar-SA"/>
        </w:rPr>
        <w:lastRenderedPageBreak/>
        <w:t>Содержание</w:t>
      </w:r>
    </w:p>
    <w:p w14:paraId="3B004B36" w14:textId="77777777" w:rsidR="00097D16" w:rsidRPr="00097D16" w:rsidRDefault="00097D16" w:rsidP="00097D16">
      <w:pPr>
        <w:tabs>
          <w:tab w:val="right" w:leader="dot" w:pos="9344"/>
        </w:tabs>
        <w:suppressAutoHyphens/>
        <w:spacing w:before="240" w:after="120" w:line="240" w:lineRule="auto"/>
        <w:rPr>
          <w:rFonts w:ascii="Calibri" w:eastAsia="Times New Roman" w:hAnsi="Calibri" w:cs="Calibri"/>
          <w:b/>
          <w:bCs/>
          <w:sz w:val="20"/>
          <w:szCs w:val="20"/>
          <w:lang w:eastAsia="ar-SA"/>
        </w:rPr>
      </w:pPr>
      <w:r w:rsidRPr="00097D16">
        <w:rPr>
          <w:rFonts w:ascii="Calibri" w:eastAsia="Times New Roman" w:hAnsi="Calibri" w:cs="Calibri"/>
          <w:b/>
          <w:bCs/>
          <w:sz w:val="20"/>
          <w:szCs w:val="20"/>
          <w:lang w:eastAsia="ar-SA"/>
        </w:rPr>
        <w:fldChar w:fldCharType="begin"/>
      </w:r>
      <w:r w:rsidRPr="00097D16">
        <w:rPr>
          <w:rFonts w:ascii="Calibri" w:eastAsia="Times New Roman" w:hAnsi="Calibri" w:cs="Calibri"/>
          <w:b/>
          <w:bCs/>
          <w:sz w:val="20"/>
          <w:szCs w:val="20"/>
          <w:lang w:eastAsia="ar-SA"/>
        </w:rPr>
        <w:instrText xml:space="preserve"> TOC \o "1-3" \h \z \u </w:instrText>
      </w:r>
      <w:r w:rsidRPr="00097D16">
        <w:rPr>
          <w:rFonts w:ascii="Calibri" w:eastAsia="Times New Roman" w:hAnsi="Calibri" w:cs="Calibri"/>
          <w:b/>
          <w:bCs/>
          <w:sz w:val="20"/>
          <w:szCs w:val="20"/>
          <w:lang w:eastAsia="ar-SA"/>
        </w:rPr>
        <w:fldChar w:fldCharType="separate"/>
      </w:r>
      <w:hyperlink w:anchor="__RefHeading___Toc103593992" w:history="1">
        <w:r w:rsidRPr="00097D16">
          <w:rPr>
            <w:rFonts w:ascii="Times New Roman" w:eastAsia="Times New Roman" w:hAnsi="Times New Roman" w:cs="Times New Roman"/>
            <w:b/>
            <w:bCs/>
            <w:sz w:val="24"/>
            <w:szCs w:val="24"/>
            <w:lang w:eastAsia="ar-SA"/>
          </w:rPr>
          <w:t>Раздел 1. Общие положения</w:t>
        </w:r>
        <w:r w:rsidRPr="00097D16">
          <w:rPr>
            <w:rFonts w:ascii="Times New Roman" w:eastAsia="Times New Roman" w:hAnsi="Times New Roman" w:cs="Times New Roman"/>
            <w:b/>
            <w:bCs/>
            <w:sz w:val="24"/>
            <w:szCs w:val="24"/>
            <w:lang w:eastAsia="ar-SA"/>
          </w:rPr>
          <w:tab/>
          <w:t>4</w:t>
        </w:r>
      </w:hyperlink>
    </w:p>
    <w:p w14:paraId="15523734" w14:textId="77777777" w:rsidR="00097D16" w:rsidRPr="00097D16" w:rsidRDefault="00850589" w:rsidP="00097D16">
      <w:pPr>
        <w:tabs>
          <w:tab w:val="right" w:leader="dot" w:pos="9344"/>
        </w:tabs>
        <w:suppressAutoHyphens/>
        <w:spacing w:before="240" w:after="120" w:line="240" w:lineRule="auto"/>
        <w:rPr>
          <w:rFonts w:ascii="Calibri" w:eastAsia="Times New Roman" w:hAnsi="Calibri" w:cs="Calibri"/>
          <w:b/>
          <w:bCs/>
          <w:sz w:val="20"/>
          <w:szCs w:val="20"/>
          <w:lang w:eastAsia="ar-SA"/>
        </w:rPr>
      </w:pPr>
      <w:hyperlink w:anchor="__RefHeading___Toc103593993" w:history="1">
        <w:r w:rsidR="00097D16" w:rsidRPr="00097D16">
          <w:rPr>
            <w:rFonts w:ascii="Times New Roman" w:eastAsia="Times New Roman" w:hAnsi="Times New Roman" w:cs="Times New Roman"/>
            <w:b/>
            <w:bCs/>
            <w:sz w:val="24"/>
            <w:szCs w:val="24"/>
            <w:lang w:eastAsia="ar-SA"/>
          </w:rPr>
          <w:t xml:space="preserve">Раздел 2. Общая характеристика образовательной программы </w:t>
        </w:r>
        <w:r w:rsidR="00097D16" w:rsidRPr="00097D16">
          <w:rPr>
            <w:rFonts w:ascii="Times New Roman" w:eastAsia="Times New Roman" w:hAnsi="Times New Roman" w:cs="Times New Roman"/>
            <w:b/>
            <w:bCs/>
            <w:sz w:val="24"/>
            <w:szCs w:val="24"/>
            <w:shd w:val="clear" w:color="auto" w:fill="FFFFFF"/>
            <w:lang w:eastAsia="ar-SA"/>
          </w:rPr>
          <w:t>с учетом сетевой формы реализации программы</w:t>
        </w:r>
        <w:r w:rsidR="00097D16" w:rsidRPr="00097D16">
          <w:rPr>
            <w:rFonts w:ascii="Times New Roman" w:eastAsia="Times New Roman" w:hAnsi="Times New Roman" w:cs="Times New Roman"/>
            <w:b/>
            <w:bCs/>
            <w:sz w:val="24"/>
            <w:szCs w:val="24"/>
            <w:lang w:eastAsia="ar-SA"/>
          </w:rPr>
          <w:tab/>
          <w:t>6</w:t>
        </w:r>
      </w:hyperlink>
    </w:p>
    <w:p w14:paraId="0E1C7E8A" w14:textId="77777777" w:rsidR="00097D16" w:rsidRPr="00097D16" w:rsidRDefault="00850589" w:rsidP="00097D16">
      <w:pPr>
        <w:tabs>
          <w:tab w:val="right" w:leader="dot" w:pos="9344"/>
        </w:tabs>
        <w:suppressAutoHyphens/>
        <w:spacing w:before="240" w:after="120" w:line="240" w:lineRule="auto"/>
        <w:rPr>
          <w:rFonts w:ascii="Calibri" w:eastAsia="Times New Roman" w:hAnsi="Calibri" w:cs="Calibri"/>
          <w:b/>
          <w:bCs/>
          <w:sz w:val="20"/>
          <w:szCs w:val="20"/>
          <w:lang w:eastAsia="ar-SA"/>
        </w:rPr>
      </w:pPr>
      <w:hyperlink w:anchor="__RefHeading___Toc103593994" w:history="1">
        <w:r w:rsidR="00097D16" w:rsidRPr="00097D16">
          <w:rPr>
            <w:rFonts w:ascii="Times New Roman" w:eastAsia="Times New Roman" w:hAnsi="Times New Roman" w:cs="Times New Roman"/>
            <w:b/>
            <w:bCs/>
            <w:sz w:val="24"/>
            <w:szCs w:val="24"/>
            <w:lang w:eastAsia="ar-SA"/>
          </w:rPr>
          <w:t>Раздел 3. Характеристика профессиональной деятельности выпускника</w:t>
        </w:r>
        <w:r w:rsidR="00097D16" w:rsidRPr="00097D16">
          <w:rPr>
            <w:rFonts w:ascii="Times New Roman" w:eastAsia="Times New Roman" w:hAnsi="Times New Roman" w:cs="Times New Roman"/>
            <w:b/>
            <w:bCs/>
            <w:sz w:val="24"/>
            <w:szCs w:val="24"/>
            <w:lang w:eastAsia="ar-SA"/>
          </w:rPr>
          <w:tab/>
          <w:t>7</w:t>
        </w:r>
      </w:hyperlink>
    </w:p>
    <w:p w14:paraId="762F33E5" w14:textId="77777777" w:rsidR="00097D16" w:rsidRPr="00097D16" w:rsidRDefault="00850589" w:rsidP="00097D16">
      <w:pPr>
        <w:tabs>
          <w:tab w:val="right" w:leader="dot" w:pos="9344"/>
        </w:tabs>
        <w:suppressAutoHyphens/>
        <w:spacing w:before="240" w:after="120" w:line="240" w:lineRule="auto"/>
        <w:rPr>
          <w:rFonts w:ascii="Calibri" w:eastAsia="Times New Roman" w:hAnsi="Calibri" w:cs="Calibri"/>
          <w:b/>
          <w:bCs/>
          <w:sz w:val="20"/>
          <w:szCs w:val="20"/>
          <w:lang w:eastAsia="ar-SA"/>
        </w:rPr>
      </w:pPr>
      <w:hyperlink w:anchor="__RefHeading___Toc103593995" w:history="1">
        <w:r w:rsidR="00097D16" w:rsidRPr="00097D16">
          <w:rPr>
            <w:rFonts w:ascii="Times New Roman" w:eastAsia="Times New Roman" w:hAnsi="Times New Roman" w:cs="Times New Roman"/>
            <w:b/>
            <w:bCs/>
            <w:sz w:val="24"/>
            <w:szCs w:val="24"/>
            <w:lang w:eastAsia="ar-SA"/>
          </w:rPr>
          <w:t>Раздел 4. Планируемые результаты освоения образовательной программы</w:t>
        </w:r>
        <w:r w:rsidR="00097D16" w:rsidRPr="00097D16">
          <w:rPr>
            <w:rFonts w:ascii="Times New Roman" w:eastAsia="Times New Roman" w:hAnsi="Times New Roman" w:cs="Times New Roman"/>
            <w:b/>
            <w:bCs/>
            <w:sz w:val="24"/>
            <w:szCs w:val="24"/>
            <w:lang w:eastAsia="ar-SA"/>
          </w:rPr>
          <w:tab/>
          <w:t>8</w:t>
        </w:r>
      </w:hyperlink>
    </w:p>
    <w:p w14:paraId="0BE6C823" w14:textId="77777777" w:rsidR="00097D16" w:rsidRPr="00097D16" w:rsidRDefault="00850589" w:rsidP="00097D16">
      <w:pPr>
        <w:tabs>
          <w:tab w:val="right" w:leader="dot" w:pos="9344"/>
        </w:tabs>
        <w:suppressAutoHyphens/>
        <w:spacing w:before="120" w:after="0" w:line="240" w:lineRule="auto"/>
        <w:ind w:left="240"/>
        <w:jc w:val="both"/>
        <w:rPr>
          <w:rFonts w:ascii="Times New Roman" w:eastAsia="Times New Roman" w:hAnsi="Times New Roman" w:cs="Calibri"/>
          <w:i/>
          <w:iCs/>
          <w:sz w:val="20"/>
          <w:szCs w:val="20"/>
          <w:lang w:eastAsia="ar-SA"/>
        </w:rPr>
      </w:pPr>
      <w:hyperlink w:anchor="__RefHeading___Toc103593996" w:history="1">
        <w:r w:rsidR="00097D16" w:rsidRPr="00097D16">
          <w:rPr>
            <w:rFonts w:ascii="Times New Roman" w:eastAsia="Times New Roman" w:hAnsi="Times New Roman" w:cs="Calibri"/>
            <w:i/>
            <w:iCs/>
            <w:sz w:val="24"/>
            <w:szCs w:val="24"/>
            <w:lang w:eastAsia="ar-SA"/>
          </w:rPr>
          <w:t>4.1. Общие компетенции</w:t>
        </w:r>
        <w:r w:rsidR="00097D16" w:rsidRPr="00097D16">
          <w:rPr>
            <w:rFonts w:ascii="Times New Roman" w:eastAsia="Times New Roman" w:hAnsi="Times New Roman" w:cs="Times New Roman"/>
            <w:i/>
            <w:iCs/>
            <w:sz w:val="24"/>
            <w:szCs w:val="24"/>
            <w:lang w:eastAsia="ar-SA"/>
          </w:rPr>
          <w:tab/>
          <w:t>8</w:t>
        </w:r>
      </w:hyperlink>
    </w:p>
    <w:p w14:paraId="2F98A894" w14:textId="77777777" w:rsidR="00097D16" w:rsidRPr="00097D16" w:rsidRDefault="00850589" w:rsidP="00097D16">
      <w:pPr>
        <w:tabs>
          <w:tab w:val="right" w:leader="dot" w:pos="9344"/>
        </w:tabs>
        <w:suppressAutoHyphens/>
        <w:spacing w:before="120" w:after="0" w:line="240" w:lineRule="auto"/>
        <w:ind w:left="240"/>
        <w:jc w:val="both"/>
        <w:rPr>
          <w:rFonts w:ascii="Times New Roman" w:eastAsia="Times New Roman" w:hAnsi="Times New Roman" w:cs="Calibri"/>
          <w:i/>
          <w:iCs/>
          <w:sz w:val="20"/>
          <w:szCs w:val="20"/>
          <w:lang w:eastAsia="ar-SA"/>
        </w:rPr>
      </w:pPr>
      <w:hyperlink w:anchor="__RefHeading___Toc103593997" w:history="1">
        <w:r w:rsidR="00097D16" w:rsidRPr="00097D16">
          <w:rPr>
            <w:rFonts w:ascii="Times New Roman" w:eastAsia="Times New Roman" w:hAnsi="Times New Roman" w:cs="Calibri"/>
            <w:i/>
            <w:iCs/>
            <w:sz w:val="24"/>
            <w:szCs w:val="24"/>
            <w:lang w:eastAsia="ar-SA"/>
          </w:rPr>
          <w:t>4.2. Профессиональные компетенции</w:t>
        </w:r>
        <w:r w:rsidR="00097D16" w:rsidRPr="00097D16">
          <w:rPr>
            <w:rFonts w:ascii="Times New Roman" w:eastAsia="Times New Roman" w:hAnsi="Times New Roman" w:cs="Times New Roman"/>
            <w:i/>
            <w:iCs/>
            <w:sz w:val="24"/>
            <w:szCs w:val="24"/>
            <w:lang w:eastAsia="ar-SA"/>
          </w:rPr>
          <w:tab/>
          <w:t>12</w:t>
        </w:r>
      </w:hyperlink>
    </w:p>
    <w:p w14:paraId="0E8802A5" w14:textId="77777777" w:rsidR="00097D16" w:rsidRPr="00097D16" w:rsidRDefault="00850589" w:rsidP="00097D16">
      <w:pPr>
        <w:tabs>
          <w:tab w:val="right" w:leader="dot" w:pos="9344"/>
        </w:tabs>
        <w:suppressAutoHyphens/>
        <w:spacing w:before="240" w:after="120" w:line="240" w:lineRule="auto"/>
        <w:rPr>
          <w:rFonts w:ascii="Calibri" w:eastAsia="Times New Roman" w:hAnsi="Calibri" w:cs="Calibri"/>
          <w:b/>
          <w:bCs/>
          <w:sz w:val="20"/>
          <w:szCs w:val="20"/>
          <w:lang w:eastAsia="ar-SA"/>
        </w:rPr>
      </w:pPr>
      <w:hyperlink w:anchor="__RefHeading___Toc103593998" w:history="1">
        <w:r w:rsidR="00097D16" w:rsidRPr="00097D16">
          <w:rPr>
            <w:rFonts w:ascii="Times New Roman" w:eastAsia="Times New Roman" w:hAnsi="Times New Roman" w:cs="Times New Roman"/>
            <w:b/>
            <w:bCs/>
            <w:sz w:val="24"/>
            <w:szCs w:val="24"/>
            <w:lang w:eastAsia="ar-SA"/>
          </w:rPr>
          <w:t>Раздел 5. Примерная структура образовательной программы</w:t>
        </w:r>
        <w:r w:rsidR="00097D16" w:rsidRPr="00097D16">
          <w:rPr>
            <w:rFonts w:ascii="Times New Roman" w:eastAsia="Times New Roman" w:hAnsi="Times New Roman" w:cs="Times New Roman"/>
            <w:b/>
            <w:bCs/>
            <w:sz w:val="24"/>
            <w:szCs w:val="24"/>
            <w:lang w:eastAsia="ar-SA"/>
          </w:rPr>
          <w:tab/>
          <w:t>14</w:t>
        </w:r>
      </w:hyperlink>
    </w:p>
    <w:p w14:paraId="12DA355B" w14:textId="77777777" w:rsidR="00097D16" w:rsidRPr="00097D16" w:rsidRDefault="00850589" w:rsidP="00097D16">
      <w:pPr>
        <w:tabs>
          <w:tab w:val="right" w:leader="dot" w:pos="9344"/>
        </w:tabs>
        <w:suppressAutoHyphens/>
        <w:spacing w:before="120" w:after="0" w:line="240" w:lineRule="auto"/>
        <w:ind w:left="240"/>
        <w:jc w:val="both"/>
        <w:rPr>
          <w:rFonts w:ascii="Times New Roman" w:eastAsia="Times New Roman" w:hAnsi="Times New Roman" w:cs="Calibri"/>
          <w:i/>
          <w:iCs/>
          <w:sz w:val="20"/>
          <w:szCs w:val="20"/>
          <w:lang w:eastAsia="ar-SA"/>
        </w:rPr>
      </w:pPr>
      <w:hyperlink w:anchor="__RefHeading___Toc103593999" w:history="1">
        <w:r w:rsidR="00097D16" w:rsidRPr="00097D16">
          <w:rPr>
            <w:rFonts w:ascii="Times New Roman" w:eastAsia="Times New Roman" w:hAnsi="Times New Roman" w:cs="Calibri"/>
            <w:i/>
            <w:iCs/>
            <w:sz w:val="24"/>
            <w:szCs w:val="24"/>
            <w:lang w:eastAsia="ar-SA"/>
          </w:rPr>
          <w:t>5.1. Примерный учебный план</w:t>
        </w:r>
        <w:r w:rsidR="00097D16" w:rsidRPr="00097D16">
          <w:rPr>
            <w:rFonts w:ascii="Times New Roman" w:eastAsia="Times New Roman" w:hAnsi="Times New Roman" w:cs="Times New Roman"/>
            <w:i/>
            <w:iCs/>
            <w:sz w:val="24"/>
            <w:szCs w:val="24"/>
            <w:lang w:eastAsia="ar-SA"/>
          </w:rPr>
          <w:tab/>
          <w:t>14</w:t>
        </w:r>
      </w:hyperlink>
    </w:p>
    <w:p w14:paraId="583DAD7D" w14:textId="77777777" w:rsidR="00097D16" w:rsidRPr="00097D16" w:rsidRDefault="00850589" w:rsidP="00097D16">
      <w:pPr>
        <w:tabs>
          <w:tab w:val="right" w:leader="dot" w:pos="9344"/>
        </w:tabs>
        <w:suppressAutoHyphens/>
        <w:spacing w:before="120" w:after="0" w:line="240" w:lineRule="auto"/>
        <w:ind w:left="240"/>
        <w:jc w:val="both"/>
        <w:rPr>
          <w:rFonts w:ascii="Times New Roman" w:eastAsia="Times New Roman" w:hAnsi="Times New Roman" w:cs="Calibri"/>
          <w:i/>
          <w:iCs/>
          <w:sz w:val="20"/>
          <w:szCs w:val="20"/>
          <w:lang w:eastAsia="ar-SA"/>
        </w:rPr>
      </w:pPr>
      <w:hyperlink w:anchor="__RefHeading___Toc103594000" w:history="1">
        <w:r w:rsidR="00097D16" w:rsidRPr="00097D16">
          <w:rPr>
            <w:rFonts w:ascii="Times New Roman" w:eastAsia="Times New Roman" w:hAnsi="Times New Roman" w:cs="Calibri"/>
            <w:i/>
            <w:iCs/>
            <w:sz w:val="24"/>
            <w:szCs w:val="24"/>
            <w:lang w:eastAsia="ar-SA"/>
          </w:rPr>
          <w:t>5.2. Примерный план обучения на предприятии (на рабочем месте)</w:t>
        </w:r>
        <w:r w:rsidR="00097D16" w:rsidRPr="00097D16">
          <w:rPr>
            <w:rFonts w:ascii="Times New Roman" w:eastAsia="Times New Roman" w:hAnsi="Times New Roman" w:cs="Times New Roman"/>
            <w:i/>
            <w:iCs/>
            <w:sz w:val="24"/>
            <w:szCs w:val="24"/>
            <w:lang w:eastAsia="ar-SA"/>
          </w:rPr>
          <w:tab/>
          <w:t>19</w:t>
        </w:r>
      </w:hyperlink>
    </w:p>
    <w:p w14:paraId="51356E8C" w14:textId="77777777" w:rsidR="00097D16" w:rsidRPr="00097D16" w:rsidRDefault="00850589" w:rsidP="00097D16">
      <w:pPr>
        <w:tabs>
          <w:tab w:val="right" w:leader="dot" w:pos="9344"/>
        </w:tabs>
        <w:suppressAutoHyphens/>
        <w:spacing w:before="120" w:after="0" w:line="240" w:lineRule="auto"/>
        <w:ind w:left="240"/>
        <w:jc w:val="both"/>
        <w:rPr>
          <w:rFonts w:ascii="Times New Roman" w:eastAsia="Times New Roman" w:hAnsi="Times New Roman" w:cs="Calibri"/>
          <w:i/>
          <w:iCs/>
          <w:sz w:val="20"/>
          <w:szCs w:val="20"/>
          <w:lang w:eastAsia="ar-SA"/>
        </w:rPr>
      </w:pPr>
      <w:hyperlink w:anchor="__RefHeading___Toc103594001" w:history="1">
        <w:r w:rsidR="00097D16" w:rsidRPr="00097D16">
          <w:rPr>
            <w:rFonts w:ascii="Times New Roman" w:eastAsia="Times New Roman" w:hAnsi="Times New Roman" w:cs="Calibri"/>
            <w:i/>
            <w:iCs/>
            <w:sz w:val="24"/>
            <w:szCs w:val="24"/>
            <w:lang w:eastAsia="ar-SA"/>
          </w:rPr>
          <w:t>5.3. Примерный календарный учебный график</w:t>
        </w:r>
        <w:r w:rsidR="00097D16" w:rsidRPr="00097D16">
          <w:rPr>
            <w:rFonts w:ascii="Times New Roman" w:eastAsia="Times New Roman" w:hAnsi="Times New Roman" w:cs="Times New Roman"/>
            <w:i/>
            <w:iCs/>
            <w:sz w:val="24"/>
            <w:szCs w:val="24"/>
            <w:lang w:eastAsia="ar-SA"/>
          </w:rPr>
          <w:tab/>
          <w:t>20</w:t>
        </w:r>
      </w:hyperlink>
    </w:p>
    <w:p w14:paraId="09DEDE68" w14:textId="77777777" w:rsidR="00097D16" w:rsidRPr="00097D16" w:rsidRDefault="00850589" w:rsidP="00097D16">
      <w:pPr>
        <w:tabs>
          <w:tab w:val="right" w:leader="dot" w:pos="9344"/>
        </w:tabs>
        <w:suppressAutoHyphens/>
        <w:spacing w:before="120" w:after="0" w:line="240" w:lineRule="auto"/>
        <w:ind w:left="240"/>
        <w:jc w:val="both"/>
        <w:rPr>
          <w:rFonts w:ascii="Times New Roman" w:eastAsia="Times New Roman" w:hAnsi="Times New Roman" w:cs="Calibri"/>
          <w:i/>
          <w:iCs/>
          <w:sz w:val="20"/>
          <w:szCs w:val="20"/>
          <w:lang w:eastAsia="ar-SA"/>
        </w:rPr>
      </w:pPr>
      <w:hyperlink w:anchor="__RefHeading___Toc103594002" w:history="1">
        <w:r w:rsidR="00097D16" w:rsidRPr="00097D16">
          <w:rPr>
            <w:rFonts w:ascii="Times New Roman" w:eastAsia="Times New Roman" w:hAnsi="Times New Roman" w:cs="Calibri"/>
            <w:i/>
            <w:iCs/>
            <w:sz w:val="24"/>
            <w:szCs w:val="24"/>
            <w:lang w:eastAsia="ar-SA"/>
          </w:rPr>
          <w:t>5.4. Примерная рабочая программа воспитания</w:t>
        </w:r>
        <w:r w:rsidR="00097D16" w:rsidRPr="00097D16">
          <w:rPr>
            <w:rFonts w:ascii="Times New Roman" w:eastAsia="Times New Roman" w:hAnsi="Times New Roman" w:cs="Times New Roman"/>
            <w:i/>
            <w:iCs/>
            <w:sz w:val="24"/>
            <w:szCs w:val="24"/>
            <w:lang w:eastAsia="ar-SA"/>
          </w:rPr>
          <w:tab/>
          <w:t>22</w:t>
        </w:r>
      </w:hyperlink>
    </w:p>
    <w:p w14:paraId="460704B0" w14:textId="77777777" w:rsidR="00097D16" w:rsidRPr="00097D16" w:rsidRDefault="00850589" w:rsidP="00097D16">
      <w:pPr>
        <w:tabs>
          <w:tab w:val="right" w:leader="dot" w:pos="9344"/>
        </w:tabs>
        <w:suppressAutoHyphens/>
        <w:spacing w:before="120" w:after="0" w:line="240" w:lineRule="auto"/>
        <w:ind w:left="240"/>
        <w:jc w:val="both"/>
        <w:rPr>
          <w:rFonts w:ascii="Times New Roman" w:eastAsia="Times New Roman" w:hAnsi="Times New Roman" w:cs="Calibri"/>
          <w:i/>
          <w:iCs/>
          <w:sz w:val="20"/>
          <w:szCs w:val="20"/>
          <w:lang w:eastAsia="ar-SA"/>
        </w:rPr>
      </w:pPr>
      <w:hyperlink w:anchor="__RefHeading___Toc103594003" w:history="1">
        <w:r w:rsidR="00097D16" w:rsidRPr="00097D16">
          <w:rPr>
            <w:rFonts w:ascii="Times New Roman" w:eastAsia="Times New Roman" w:hAnsi="Times New Roman" w:cs="Calibri"/>
            <w:i/>
            <w:iCs/>
            <w:sz w:val="24"/>
            <w:szCs w:val="24"/>
            <w:lang w:eastAsia="ar-SA"/>
          </w:rPr>
          <w:t>5.5. Примерный календарный план воспитательной работы</w:t>
        </w:r>
        <w:r w:rsidR="00097D16" w:rsidRPr="00097D16">
          <w:rPr>
            <w:rFonts w:ascii="Times New Roman" w:eastAsia="Times New Roman" w:hAnsi="Times New Roman" w:cs="Times New Roman"/>
            <w:i/>
            <w:iCs/>
            <w:sz w:val="24"/>
            <w:szCs w:val="24"/>
            <w:lang w:eastAsia="ar-SA"/>
          </w:rPr>
          <w:tab/>
          <w:t>22</w:t>
        </w:r>
      </w:hyperlink>
    </w:p>
    <w:p w14:paraId="164BA3AA" w14:textId="77777777" w:rsidR="00097D16" w:rsidRPr="00097D16" w:rsidRDefault="00850589" w:rsidP="00097D16">
      <w:pPr>
        <w:tabs>
          <w:tab w:val="right" w:leader="dot" w:pos="9344"/>
        </w:tabs>
        <w:suppressAutoHyphens/>
        <w:spacing w:before="240" w:after="120" w:line="240" w:lineRule="auto"/>
        <w:rPr>
          <w:rFonts w:ascii="Calibri" w:eastAsia="Times New Roman" w:hAnsi="Calibri" w:cs="Calibri"/>
          <w:b/>
          <w:bCs/>
          <w:sz w:val="20"/>
          <w:szCs w:val="20"/>
          <w:lang w:eastAsia="ar-SA"/>
        </w:rPr>
      </w:pPr>
      <w:hyperlink w:anchor="__RefHeading___Toc103594004" w:history="1">
        <w:r w:rsidR="00097D16" w:rsidRPr="00097D16">
          <w:rPr>
            <w:rFonts w:ascii="Times New Roman" w:eastAsia="Times New Roman" w:hAnsi="Times New Roman" w:cs="Times New Roman"/>
            <w:b/>
            <w:bCs/>
            <w:sz w:val="24"/>
            <w:szCs w:val="24"/>
            <w:lang w:eastAsia="ar-SA"/>
          </w:rPr>
          <w:t>Раздел 6. Примерные условия реализации образовательной программы</w:t>
        </w:r>
        <w:r w:rsidR="00097D16" w:rsidRPr="00097D16">
          <w:rPr>
            <w:rFonts w:ascii="Times New Roman" w:eastAsia="Times New Roman" w:hAnsi="Times New Roman" w:cs="Times New Roman"/>
            <w:b/>
            <w:bCs/>
            <w:sz w:val="24"/>
            <w:szCs w:val="24"/>
            <w:lang w:eastAsia="ar-SA"/>
          </w:rPr>
          <w:tab/>
          <w:t>23</w:t>
        </w:r>
      </w:hyperlink>
    </w:p>
    <w:p w14:paraId="6ED26E6C" w14:textId="77777777" w:rsidR="00097D16" w:rsidRPr="00097D16" w:rsidRDefault="00850589" w:rsidP="00097D16">
      <w:pPr>
        <w:tabs>
          <w:tab w:val="right" w:leader="dot" w:pos="9344"/>
        </w:tabs>
        <w:suppressAutoHyphens/>
        <w:spacing w:before="120" w:after="0" w:line="240" w:lineRule="auto"/>
        <w:ind w:left="240"/>
        <w:jc w:val="both"/>
        <w:rPr>
          <w:rFonts w:ascii="Times New Roman" w:eastAsia="Times New Roman" w:hAnsi="Times New Roman" w:cs="Calibri"/>
          <w:i/>
          <w:iCs/>
          <w:sz w:val="20"/>
          <w:szCs w:val="20"/>
          <w:lang w:eastAsia="ar-SA"/>
        </w:rPr>
      </w:pPr>
      <w:hyperlink w:anchor="__RefHeading___Toc103594005" w:history="1">
        <w:r w:rsidR="00097D16" w:rsidRPr="00097D16">
          <w:rPr>
            <w:rFonts w:ascii="Times New Roman" w:eastAsia="Times New Roman" w:hAnsi="Times New Roman" w:cs="Calibri"/>
            <w:i/>
            <w:iCs/>
            <w:sz w:val="24"/>
            <w:szCs w:val="24"/>
            <w:lang w:eastAsia="ar-SA"/>
          </w:rPr>
          <w:t>6.1. Требования к материально-техническому обеспечению образовательной программы</w:t>
        </w:r>
        <w:r w:rsidR="00097D16" w:rsidRPr="00097D16">
          <w:rPr>
            <w:rFonts w:ascii="Times New Roman" w:eastAsia="Times New Roman" w:hAnsi="Times New Roman" w:cs="Times New Roman"/>
            <w:i/>
            <w:iCs/>
            <w:sz w:val="24"/>
            <w:szCs w:val="24"/>
            <w:lang w:eastAsia="ar-SA"/>
          </w:rPr>
          <w:tab/>
          <w:t>23</w:t>
        </w:r>
      </w:hyperlink>
    </w:p>
    <w:p w14:paraId="19E311E2" w14:textId="77777777" w:rsidR="00097D16" w:rsidRPr="00097D16" w:rsidRDefault="00850589" w:rsidP="00097D16">
      <w:pPr>
        <w:tabs>
          <w:tab w:val="right" w:leader="dot" w:pos="9344"/>
        </w:tabs>
        <w:suppressAutoHyphens/>
        <w:spacing w:before="120" w:after="0" w:line="240" w:lineRule="auto"/>
        <w:ind w:left="240"/>
        <w:jc w:val="both"/>
        <w:rPr>
          <w:rFonts w:ascii="Times New Roman" w:eastAsia="Times New Roman" w:hAnsi="Times New Roman" w:cs="Calibri"/>
          <w:i/>
          <w:iCs/>
          <w:sz w:val="20"/>
          <w:szCs w:val="20"/>
          <w:lang w:eastAsia="ar-SA"/>
        </w:rPr>
      </w:pPr>
      <w:hyperlink w:anchor="__RefHeading___Toc103594006" w:history="1">
        <w:r w:rsidR="00097D16" w:rsidRPr="00097D16">
          <w:rPr>
            <w:rFonts w:ascii="Times New Roman" w:eastAsia="Times New Roman" w:hAnsi="Times New Roman" w:cs="Calibri"/>
            <w:i/>
            <w:iCs/>
            <w:sz w:val="24"/>
            <w:szCs w:val="24"/>
            <w:lang w:eastAsia="ar-SA"/>
          </w:rPr>
          <w:t>6.2. Требования к учебно-методическому обеспечению образовательной программы</w:t>
        </w:r>
        <w:r w:rsidR="00097D16" w:rsidRPr="00097D16">
          <w:rPr>
            <w:rFonts w:ascii="Times New Roman" w:eastAsia="Times New Roman" w:hAnsi="Times New Roman" w:cs="Times New Roman"/>
            <w:i/>
            <w:iCs/>
            <w:sz w:val="24"/>
            <w:szCs w:val="24"/>
            <w:lang w:eastAsia="ar-SA"/>
          </w:rPr>
          <w:tab/>
          <w:t>28</w:t>
        </w:r>
      </w:hyperlink>
    </w:p>
    <w:p w14:paraId="3731CD44" w14:textId="77777777" w:rsidR="00097D16" w:rsidRPr="00097D16" w:rsidRDefault="00850589" w:rsidP="00097D16">
      <w:pPr>
        <w:tabs>
          <w:tab w:val="right" w:leader="dot" w:pos="9344"/>
        </w:tabs>
        <w:suppressAutoHyphens/>
        <w:spacing w:before="120" w:after="0" w:line="240" w:lineRule="auto"/>
        <w:ind w:left="240"/>
        <w:jc w:val="both"/>
        <w:rPr>
          <w:rFonts w:ascii="Times New Roman" w:eastAsia="Times New Roman" w:hAnsi="Times New Roman" w:cs="Calibri"/>
          <w:i/>
          <w:iCs/>
          <w:sz w:val="20"/>
          <w:szCs w:val="20"/>
          <w:lang w:eastAsia="ar-SA"/>
        </w:rPr>
      </w:pPr>
      <w:hyperlink w:anchor="__RefHeading___Toc103594007" w:history="1">
        <w:r w:rsidR="00097D16" w:rsidRPr="00097D16">
          <w:rPr>
            <w:rFonts w:ascii="Times New Roman" w:eastAsia="Times New Roman" w:hAnsi="Times New Roman" w:cs="Calibri"/>
            <w:i/>
            <w:iCs/>
            <w:sz w:val="24"/>
            <w:szCs w:val="24"/>
            <w:lang w:eastAsia="ar-SA"/>
          </w:rPr>
          <w:t>6.3. Требования к практической подготовке обучающихся</w:t>
        </w:r>
        <w:r w:rsidR="00097D16" w:rsidRPr="00097D16">
          <w:rPr>
            <w:rFonts w:ascii="Times New Roman" w:eastAsia="Times New Roman" w:hAnsi="Times New Roman" w:cs="Times New Roman"/>
            <w:i/>
            <w:iCs/>
            <w:sz w:val="24"/>
            <w:szCs w:val="24"/>
            <w:lang w:eastAsia="ar-SA"/>
          </w:rPr>
          <w:tab/>
          <w:t>29</w:t>
        </w:r>
      </w:hyperlink>
    </w:p>
    <w:p w14:paraId="0C9C6C18" w14:textId="77777777" w:rsidR="00097D16" w:rsidRPr="00097D16" w:rsidRDefault="00850589" w:rsidP="00097D16">
      <w:pPr>
        <w:tabs>
          <w:tab w:val="right" w:leader="dot" w:pos="9344"/>
        </w:tabs>
        <w:suppressAutoHyphens/>
        <w:spacing w:before="120" w:after="0" w:line="240" w:lineRule="auto"/>
        <w:ind w:left="240"/>
        <w:jc w:val="both"/>
        <w:rPr>
          <w:rFonts w:ascii="Times New Roman" w:eastAsia="Times New Roman" w:hAnsi="Times New Roman" w:cs="Calibri"/>
          <w:i/>
          <w:iCs/>
          <w:sz w:val="20"/>
          <w:szCs w:val="20"/>
          <w:lang w:eastAsia="ar-SA"/>
        </w:rPr>
      </w:pPr>
      <w:hyperlink w:anchor="__RefHeading___Toc103594008" w:history="1">
        <w:r w:rsidR="00097D16" w:rsidRPr="00097D16">
          <w:rPr>
            <w:rFonts w:ascii="Times New Roman" w:eastAsia="Times New Roman" w:hAnsi="Times New Roman" w:cs="Calibri"/>
            <w:i/>
            <w:iCs/>
            <w:sz w:val="24"/>
            <w:szCs w:val="24"/>
            <w:lang w:eastAsia="ar-SA"/>
          </w:rPr>
          <w:t>6.4. Требования к организации воспитания обучающихся</w:t>
        </w:r>
        <w:r w:rsidR="00097D16" w:rsidRPr="00097D16">
          <w:rPr>
            <w:rFonts w:ascii="Times New Roman" w:eastAsia="Times New Roman" w:hAnsi="Times New Roman" w:cs="Times New Roman"/>
            <w:i/>
            <w:iCs/>
            <w:sz w:val="24"/>
            <w:szCs w:val="24"/>
            <w:lang w:eastAsia="ar-SA"/>
          </w:rPr>
          <w:tab/>
          <w:t>30</w:t>
        </w:r>
      </w:hyperlink>
    </w:p>
    <w:p w14:paraId="67EB85A5" w14:textId="77777777" w:rsidR="00097D16" w:rsidRPr="00097D16" w:rsidRDefault="00850589" w:rsidP="00097D16">
      <w:pPr>
        <w:tabs>
          <w:tab w:val="right" w:leader="dot" w:pos="9344"/>
        </w:tabs>
        <w:suppressAutoHyphens/>
        <w:spacing w:before="120" w:after="0" w:line="240" w:lineRule="auto"/>
        <w:ind w:left="240"/>
        <w:jc w:val="both"/>
        <w:rPr>
          <w:rFonts w:ascii="Times New Roman" w:eastAsia="Times New Roman" w:hAnsi="Times New Roman" w:cs="Calibri"/>
          <w:i/>
          <w:iCs/>
          <w:sz w:val="20"/>
          <w:szCs w:val="20"/>
          <w:lang w:eastAsia="ar-SA"/>
        </w:rPr>
      </w:pPr>
      <w:hyperlink w:anchor="__RefHeading___Toc103594009" w:history="1">
        <w:r w:rsidR="00097D16" w:rsidRPr="00097D16">
          <w:rPr>
            <w:rFonts w:ascii="Times New Roman" w:eastAsia="Times New Roman" w:hAnsi="Times New Roman" w:cs="Calibri"/>
            <w:i/>
            <w:iCs/>
            <w:sz w:val="24"/>
            <w:szCs w:val="24"/>
            <w:lang w:eastAsia="ar-SA"/>
          </w:rPr>
          <w:t>6.5. Требования к кадровым условиям реализации образовательной программы</w:t>
        </w:r>
        <w:r w:rsidR="00097D16" w:rsidRPr="00097D16">
          <w:rPr>
            <w:rFonts w:ascii="Times New Roman" w:eastAsia="Times New Roman" w:hAnsi="Times New Roman" w:cs="Times New Roman"/>
            <w:i/>
            <w:iCs/>
            <w:sz w:val="24"/>
            <w:szCs w:val="24"/>
            <w:lang w:eastAsia="ar-SA"/>
          </w:rPr>
          <w:tab/>
          <w:t>30</w:t>
        </w:r>
      </w:hyperlink>
    </w:p>
    <w:p w14:paraId="5172FC3B" w14:textId="77777777" w:rsidR="00097D16" w:rsidRPr="00097D16" w:rsidRDefault="00850589" w:rsidP="00097D16">
      <w:pPr>
        <w:tabs>
          <w:tab w:val="right" w:leader="dot" w:pos="9344"/>
        </w:tabs>
        <w:suppressAutoHyphens/>
        <w:spacing w:before="120" w:after="0" w:line="240" w:lineRule="auto"/>
        <w:ind w:left="240"/>
        <w:jc w:val="both"/>
        <w:rPr>
          <w:rFonts w:ascii="Times New Roman" w:eastAsia="Times New Roman" w:hAnsi="Times New Roman" w:cs="Calibri"/>
          <w:i/>
          <w:iCs/>
          <w:sz w:val="20"/>
          <w:szCs w:val="20"/>
          <w:lang w:eastAsia="ar-SA"/>
        </w:rPr>
      </w:pPr>
      <w:hyperlink w:anchor="__RefHeading___Toc103594010" w:history="1">
        <w:r w:rsidR="00097D16" w:rsidRPr="00097D16">
          <w:rPr>
            <w:rFonts w:ascii="Times New Roman" w:eastAsia="Times New Roman" w:hAnsi="Times New Roman" w:cs="Calibri"/>
            <w:i/>
            <w:iCs/>
            <w:sz w:val="24"/>
            <w:szCs w:val="24"/>
            <w:lang w:eastAsia="ar-SA"/>
          </w:rPr>
          <w:t>6.6. Требования к финансовым условиям реализации образовательной программы</w:t>
        </w:r>
        <w:r w:rsidR="00097D16" w:rsidRPr="00097D16">
          <w:rPr>
            <w:rFonts w:ascii="Times New Roman" w:eastAsia="Times New Roman" w:hAnsi="Times New Roman" w:cs="Times New Roman"/>
            <w:i/>
            <w:iCs/>
            <w:sz w:val="24"/>
            <w:szCs w:val="24"/>
            <w:lang w:eastAsia="ar-SA"/>
          </w:rPr>
          <w:tab/>
          <w:t>31</w:t>
        </w:r>
      </w:hyperlink>
    </w:p>
    <w:p w14:paraId="434355D9" w14:textId="77777777" w:rsidR="00097D16" w:rsidRPr="00097D16" w:rsidRDefault="00850589" w:rsidP="00097D16">
      <w:pPr>
        <w:tabs>
          <w:tab w:val="right" w:leader="dot" w:pos="9344"/>
        </w:tabs>
        <w:suppressAutoHyphens/>
        <w:spacing w:before="240" w:after="120" w:line="240" w:lineRule="auto"/>
        <w:rPr>
          <w:rFonts w:ascii="Calibri" w:eastAsia="Times New Roman" w:hAnsi="Calibri" w:cs="Calibri"/>
          <w:b/>
          <w:bCs/>
          <w:sz w:val="20"/>
          <w:szCs w:val="20"/>
          <w:lang w:eastAsia="ar-SA"/>
        </w:rPr>
      </w:pPr>
      <w:hyperlink w:anchor="__RefHeading___Toc103594011" w:history="1">
        <w:r w:rsidR="00097D16" w:rsidRPr="00097D16">
          <w:rPr>
            <w:rFonts w:ascii="Times New Roman" w:eastAsia="Times New Roman" w:hAnsi="Times New Roman" w:cs="Times New Roman"/>
            <w:b/>
            <w:bCs/>
            <w:sz w:val="24"/>
            <w:szCs w:val="24"/>
            <w:lang w:eastAsia="ar-SA"/>
          </w:rPr>
          <w:t>Раздел 7. Формирование оценочных материалов для проведения государственной итоговой аттестации</w:t>
        </w:r>
        <w:r w:rsidR="00097D16" w:rsidRPr="00097D16">
          <w:rPr>
            <w:rFonts w:ascii="Times New Roman" w:eastAsia="Times New Roman" w:hAnsi="Times New Roman" w:cs="Times New Roman"/>
            <w:b/>
            <w:bCs/>
            <w:sz w:val="24"/>
            <w:szCs w:val="24"/>
            <w:lang w:eastAsia="ar-SA"/>
          </w:rPr>
          <w:tab/>
          <w:t>32</w:t>
        </w:r>
      </w:hyperlink>
    </w:p>
    <w:p w14:paraId="09414DB0" w14:textId="77777777" w:rsidR="00097D16" w:rsidRPr="00097D16" w:rsidRDefault="00850589" w:rsidP="00097D16">
      <w:pPr>
        <w:tabs>
          <w:tab w:val="right" w:leader="dot" w:pos="9344"/>
        </w:tabs>
        <w:suppressAutoHyphens/>
        <w:spacing w:before="240" w:after="120" w:line="240" w:lineRule="auto"/>
        <w:rPr>
          <w:rFonts w:ascii="Calibri" w:eastAsia="Times New Roman" w:hAnsi="Calibri" w:cs="Calibri"/>
          <w:b/>
          <w:bCs/>
          <w:sz w:val="20"/>
          <w:szCs w:val="20"/>
          <w:lang w:eastAsia="ar-SA"/>
        </w:rPr>
      </w:pPr>
      <w:hyperlink w:anchor="__RefHeading___Toc103594012" w:history="1">
        <w:r w:rsidR="00097D16" w:rsidRPr="00097D16">
          <w:rPr>
            <w:rFonts w:ascii="Times New Roman" w:eastAsia="Times New Roman" w:hAnsi="Times New Roman" w:cs="Times New Roman"/>
            <w:b/>
            <w:bCs/>
            <w:sz w:val="24"/>
            <w:szCs w:val="24"/>
            <w:lang w:eastAsia="ar-SA"/>
          </w:rPr>
          <w:t>Раздел 8. Разработчики примерной основной образовательной программы</w:t>
        </w:r>
        <w:r w:rsidR="00097D16" w:rsidRPr="00097D16">
          <w:rPr>
            <w:rFonts w:ascii="Times New Roman" w:eastAsia="Times New Roman" w:hAnsi="Times New Roman" w:cs="Times New Roman"/>
            <w:b/>
            <w:bCs/>
            <w:sz w:val="24"/>
            <w:szCs w:val="24"/>
            <w:lang w:eastAsia="ar-SA"/>
          </w:rPr>
          <w:tab/>
          <w:t>32</w:t>
        </w:r>
      </w:hyperlink>
    </w:p>
    <w:p w14:paraId="294E02F9" w14:textId="77777777" w:rsidR="00097D16" w:rsidRPr="00097D16" w:rsidRDefault="00097D16" w:rsidP="00097D16">
      <w:pPr>
        <w:suppressAutoHyphens/>
        <w:spacing w:after="200" w:line="276" w:lineRule="auto"/>
        <w:rPr>
          <w:rFonts w:ascii="Times New Roman" w:eastAsia="Times New Roman" w:hAnsi="Times New Roman" w:cs="Times New Roman"/>
          <w:b/>
          <w:bCs/>
          <w:sz w:val="24"/>
          <w:szCs w:val="24"/>
          <w:lang w:eastAsia="ar-SA"/>
        </w:rPr>
      </w:pPr>
      <w:r w:rsidRPr="00097D16">
        <w:rPr>
          <w:rFonts w:ascii="Calibri" w:eastAsia="Times New Roman" w:hAnsi="Calibri" w:cs="Times New Roman"/>
          <w:lang w:eastAsia="ar-SA"/>
        </w:rPr>
        <w:fldChar w:fldCharType="end"/>
      </w:r>
    </w:p>
    <w:p w14:paraId="30D4E07A" w14:textId="77777777" w:rsidR="00097D16" w:rsidRPr="00097D16" w:rsidRDefault="00097D16" w:rsidP="00097D16">
      <w:pPr>
        <w:suppressAutoHyphens/>
        <w:spacing w:after="0" w:line="276" w:lineRule="auto"/>
        <w:rPr>
          <w:rFonts w:ascii="Times New Roman" w:eastAsia="Times New Roman" w:hAnsi="Times New Roman" w:cs="Times New Roman"/>
          <w:b/>
          <w:bCs/>
          <w:sz w:val="24"/>
          <w:szCs w:val="24"/>
          <w:lang w:eastAsia="ar-SA"/>
        </w:rPr>
      </w:pPr>
      <w:r w:rsidRPr="00097D16">
        <w:rPr>
          <w:rFonts w:ascii="Times New Roman" w:eastAsia="Times New Roman" w:hAnsi="Times New Roman" w:cs="Times New Roman"/>
          <w:b/>
          <w:bCs/>
          <w:sz w:val="24"/>
          <w:szCs w:val="24"/>
          <w:lang w:eastAsia="ar-SA"/>
        </w:rPr>
        <w:t>Приложение 1 Модель компетенций выпускника</w:t>
      </w:r>
    </w:p>
    <w:p w14:paraId="71B46FE0" w14:textId="77777777" w:rsidR="00097D16" w:rsidRPr="00097D16" w:rsidRDefault="00097D16" w:rsidP="00097D16">
      <w:pPr>
        <w:suppressAutoHyphens/>
        <w:spacing w:after="0" w:line="276" w:lineRule="auto"/>
        <w:rPr>
          <w:rFonts w:ascii="Times New Roman" w:eastAsia="Times New Roman" w:hAnsi="Times New Roman" w:cs="Times New Roman"/>
          <w:b/>
          <w:bCs/>
          <w:sz w:val="24"/>
          <w:szCs w:val="24"/>
          <w:lang w:eastAsia="ar-SA"/>
        </w:rPr>
      </w:pPr>
      <w:r w:rsidRPr="00097D16">
        <w:rPr>
          <w:rFonts w:ascii="Times New Roman" w:eastAsia="Times New Roman" w:hAnsi="Times New Roman" w:cs="Times New Roman"/>
          <w:b/>
          <w:bCs/>
          <w:sz w:val="24"/>
          <w:szCs w:val="24"/>
          <w:lang w:eastAsia="ar-SA"/>
        </w:rPr>
        <w:t>Приложение 2 Программы профессиональных модулей</w:t>
      </w:r>
    </w:p>
    <w:p w14:paraId="3234D020" w14:textId="77777777" w:rsidR="00097D16" w:rsidRPr="00097D16" w:rsidRDefault="00097D16" w:rsidP="00097D16">
      <w:pPr>
        <w:suppressAutoHyphens/>
        <w:spacing w:after="0" w:line="276" w:lineRule="auto"/>
        <w:rPr>
          <w:rFonts w:ascii="Times New Roman" w:eastAsia="Times New Roman" w:hAnsi="Times New Roman" w:cs="Times New Roman"/>
          <w:b/>
          <w:bCs/>
          <w:sz w:val="24"/>
          <w:szCs w:val="24"/>
          <w:lang w:eastAsia="ar-SA"/>
        </w:rPr>
      </w:pPr>
      <w:r w:rsidRPr="00097D16">
        <w:rPr>
          <w:rFonts w:ascii="Times New Roman" w:eastAsia="Times New Roman" w:hAnsi="Times New Roman" w:cs="Times New Roman"/>
          <w:b/>
          <w:bCs/>
          <w:sz w:val="24"/>
          <w:szCs w:val="24"/>
          <w:lang w:eastAsia="ar-SA"/>
        </w:rPr>
        <w:t>Приложение 3 Программы учебных дисциплин/междисциплинарных модулей</w:t>
      </w:r>
    </w:p>
    <w:p w14:paraId="2F2116E5" w14:textId="77777777" w:rsidR="00097D16" w:rsidRPr="00097D16" w:rsidRDefault="00097D16" w:rsidP="00097D16">
      <w:pPr>
        <w:suppressAutoHyphens/>
        <w:spacing w:after="0" w:line="276" w:lineRule="auto"/>
        <w:rPr>
          <w:rFonts w:ascii="Times New Roman" w:eastAsia="Times New Roman" w:hAnsi="Times New Roman" w:cs="Times New Roman"/>
          <w:b/>
          <w:bCs/>
          <w:sz w:val="24"/>
          <w:szCs w:val="24"/>
          <w:lang w:eastAsia="ar-SA"/>
        </w:rPr>
      </w:pPr>
      <w:r w:rsidRPr="00097D16">
        <w:rPr>
          <w:rFonts w:ascii="Times New Roman" w:eastAsia="Times New Roman" w:hAnsi="Times New Roman" w:cs="Times New Roman"/>
          <w:b/>
          <w:bCs/>
          <w:sz w:val="24"/>
          <w:szCs w:val="24"/>
          <w:lang w:eastAsia="ar-SA"/>
        </w:rPr>
        <w:t>Приложение 4 Примерная рабочая программа воспитания</w:t>
      </w:r>
    </w:p>
    <w:p w14:paraId="23781CAB" w14:textId="77777777" w:rsidR="00097D16" w:rsidRPr="00097D16" w:rsidRDefault="00097D16" w:rsidP="00097D16">
      <w:pPr>
        <w:suppressAutoHyphens/>
        <w:spacing w:after="0" w:line="276" w:lineRule="auto"/>
        <w:ind w:left="1560" w:hanging="1560"/>
        <w:rPr>
          <w:rFonts w:ascii="Times New Roman" w:eastAsia="Times New Roman" w:hAnsi="Times New Roman" w:cs="Times New Roman"/>
          <w:sz w:val="24"/>
          <w:szCs w:val="24"/>
          <w:lang w:eastAsia="ar-SA"/>
        </w:rPr>
      </w:pPr>
      <w:r w:rsidRPr="00097D16">
        <w:rPr>
          <w:rFonts w:ascii="Times New Roman" w:eastAsia="Times New Roman" w:hAnsi="Times New Roman" w:cs="Times New Roman"/>
          <w:b/>
          <w:bCs/>
          <w:sz w:val="24"/>
          <w:szCs w:val="24"/>
          <w:lang w:eastAsia="ar-SA"/>
        </w:rPr>
        <w:t xml:space="preserve">Приложение 5 Примерные оценочные материалы для ГИА </w:t>
      </w:r>
    </w:p>
    <w:p w14:paraId="51F09EEB" w14:textId="77777777" w:rsidR="00097D16" w:rsidRPr="00097D16" w:rsidRDefault="00097D16" w:rsidP="00097D16">
      <w:pPr>
        <w:suppressAutoHyphens/>
        <w:spacing w:after="0" w:line="276" w:lineRule="auto"/>
        <w:rPr>
          <w:rFonts w:ascii="Times New Roman" w:eastAsia="Times New Roman" w:hAnsi="Times New Roman" w:cs="Times New Roman"/>
          <w:sz w:val="24"/>
          <w:szCs w:val="24"/>
          <w:lang w:eastAsia="ar-SA"/>
        </w:rPr>
      </w:pPr>
    </w:p>
    <w:p w14:paraId="170D6C33" w14:textId="77777777" w:rsidR="00097D16" w:rsidRPr="00097D16" w:rsidRDefault="00097D16" w:rsidP="00097D16">
      <w:pPr>
        <w:suppressAutoHyphens/>
        <w:spacing w:after="200" w:line="276" w:lineRule="auto"/>
        <w:rPr>
          <w:rFonts w:ascii="Calibri" w:eastAsia="Times New Roman" w:hAnsi="Calibri" w:cs="Times New Roman"/>
          <w:lang w:eastAsia="ar-SA"/>
        </w:rPr>
        <w:sectPr w:rsidR="00097D16" w:rsidRPr="00097D16">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20" w:footer="709" w:gutter="0"/>
          <w:cols w:space="720"/>
          <w:docGrid w:linePitch="600" w:charSpace="36864"/>
        </w:sectPr>
      </w:pPr>
    </w:p>
    <w:p w14:paraId="78FC974C" w14:textId="77777777" w:rsidR="00097D16" w:rsidRPr="00097D16" w:rsidRDefault="00097D16" w:rsidP="00097D16">
      <w:pPr>
        <w:keepNext/>
        <w:tabs>
          <w:tab w:val="num" w:pos="432"/>
        </w:tabs>
        <w:suppressAutoHyphens/>
        <w:spacing w:before="240" w:after="120" w:line="240" w:lineRule="auto"/>
        <w:ind w:firstLine="709"/>
        <w:outlineLvl w:val="0"/>
        <w:rPr>
          <w:rFonts w:ascii="Times New Roman" w:eastAsia="Times New Roman" w:hAnsi="Times New Roman" w:cs="Times New Roman"/>
          <w:b/>
          <w:bCs/>
          <w:kern w:val="1"/>
          <w:sz w:val="24"/>
          <w:szCs w:val="24"/>
          <w:lang w:eastAsia="ar-SA"/>
        </w:rPr>
      </w:pPr>
      <w:bookmarkStart w:id="5" w:name="__RefHeading___Toc103593992"/>
      <w:bookmarkEnd w:id="5"/>
      <w:r w:rsidRPr="00097D16">
        <w:rPr>
          <w:rFonts w:ascii="Times New Roman" w:eastAsia="Times New Roman" w:hAnsi="Times New Roman" w:cs="Times New Roman"/>
          <w:b/>
          <w:bCs/>
          <w:kern w:val="1"/>
          <w:sz w:val="24"/>
          <w:szCs w:val="24"/>
          <w:lang w:eastAsia="ar-SA"/>
        </w:rPr>
        <w:lastRenderedPageBreak/>
        <w:t>Раздел 1. Общие положения</w:t>
      </w:r>
    </w:p>
    <w:p w14:paraId="0D453659" w14:textId="5BB16976" w:rsidR="00097D16" w:rsidRPr="00097D16" w:rsidRDefault="00097D16" w:rsidP="00097D16">
      <w:pPr>
        <w:suppressAutoHyphens/>
        <w:spacing w:after="0" w:line="276" w:lineRule="auto"/>
        <w:jc w:val="both"/>
        <w:rPr>
          <w:rFonts w:ascii="Times New Roman" w:eastAsia="Times New Roman" w:hAnsi="Times New Roman" w:cs="Times New Roman"/>
          <w:bCs/>
          <w:sz w:val="24"/>
          <w:szCs w:val="24"/>
          <w:lang w:eastAsia="ar-SA"/>
        </w:rPr>
      </w:pPr>
      <w:r w:rsidRPr="00097D16">
        <w:rPr>
          <w:rFonts w:ascii="Times New Roman" w:eastAsia="Times New Roman" w:hAnsi="Times New Roman" w:cs="Times New Roman"/>
          <w:bCs/>
          <w:sz w:val="24"/>
          <w:szCs w:val="24"/>
          <w:lang w:eastAsia="ar-SA"/>
        </w:rPr>
        <w:t xml:space="preserve">      1.1. Настоящая ПООП-П по </w:t>
      </w:r>
      <w:r w:rsidR="00260FF7">
        <w:rPr>
          <w:rFonts w:ascii="Times New Roman" w:eastAsia="Times New Roman" w:hAnsi="Times New Roman" w:cs="Times New Roman"/>
          <w:bCs/>
          <w:sz w:val="24"/>
          <w:szCs w:val="24"/>
          <w:lang w:eastAsia="ar-SA"/>
        </w:rPr>
        <w:t>профессии</w:t>
      </w:r>
      <w:r w:rsidRPr="00097D16">
        <w:rPr>
          <w:rFonts w:ascii="Times New Roman" w:eastAsia="Times New Roman" w:hAnsi="Times New Roman" w:cs="Times New Roman"/>
          <w:bCs/>
          <w:sz w:val="24"/>
          <w:szCs w:val="24"/>
          <w:lang w:eastAsia="ar-SA"/>
        </w:rPr>
        <w:t xml:space="preserve"> 35.0</w:t>
      </w:r>
      <w:r w:rsidR="00260FF7">
        <w:rPr>
          <w:rFonts w:ascii="Times New Roman" w:eastAsia="Times New Roman" w:hAnsi="Times New Roman" w:cs="Times New Roman"/>
          <w:bCs/>
          <w:sz w:val="24"/>
          <w:szCs w:val="24"/>
          <w:lang w:eastAsia="ar-SA"/>
        </w:rPr>
        <w:t>1</w:t>
      </w:r>
      <w:r w:rsidRPr="00097D16">
        <w:rPr>
          <w:rFonts w:ascii="Times New Roman" w:eastAsia="Times New Roman" w:hAnsi="Times New Roman" w:cs="Times New Roman"/>
          <w:bCs/>
          <w:sz w:val="24"/>
          <w:szCs w:val="24"/>
          <w:lang w:eastAsia="ar-SA"/>
        </w:rPr>
        <w:t xml:space="preserve">.01 </w:t>
      </w:r>
      <w:r w:rsidR="00260FF7">
        <w:rPr>
          <w:rFonts w:ascii="Times New Roman" w:eastAsia="Times New Roman" w:hAnsi="Times New Roman" w:cs="Times New Roman"/>
          <w:bCs/>
          <w:sz w:val="24"/>
          <w:szCs w:val="24"/>
          <w:lang w:eastAsia="ar-SA"/>
        </w:rPr>
        <w:t>Мастер по лесному хозяйству</w:t>
      </w:r>
      <w:r w:rsidRPr="00097D16">
        <w:rPr>
          <w:rFonts w:ascii="Times New Roman" w:eastAsia="Times New Roman" w:hAnsi="Times New Roman" w:cs="Times New Roman"/>
          <w:bCs/>
          <w:sz w:val="24"/>
          <w:szCs w:val="24"/>
          <w:lang w:eastAsia="ar-SA"/>
        </w:rPr>
        <w:t xml:space="preserve"> разработана на основе федерального государственного образовательного стандарта среднего профессионального образования по </w:t>
      </w:r>
      <w:r w:rsidR="00260FF7">
        <w:rPr>
          <w:rFonts w:ascii="Times New Roman" w:eastAsia="Times New Roman" w:hAnsi="Times New Roman" w:cs="Times New Roman"/>
          <w:bCs/>
          <w:sz w:val="24"/>
          <w:szCs w:val="24"/>
          <w:lang w:eastAsia="ar-SA"/>
        </w:rPr>
        <w:t>профессии</w:t>
      </w:r>
      <w:r w:rsidRPr="00097D16">
        <w:rPr>
          <w:rFonts w:ascii="Times New Roman" w:eastAsia="Times New Roman" w:hAnsi="Times New Roman" w:cs="Times New Roman"/>
          <w:bCs/>
          <w:sz w:val="24"/>
          <w:szCs w:val="24"/>
          <w:lang w:eastAsia="ar-SA"/>
        </w:rPr>
        <w:t xml:space="preserve"> 35.0</w:t>
      </w:r>
      <w:r w:rsidR="00260FF7">
        <w:rPr>
          <w:rFonts w:ascii="Times New Roman" w:eastAsia="Times New Roman" w:hAnsi="Times New Roman" w:cs="Times New Roman"/>
          <w:bCs/>
          <w:sz w:val="24"/>
          <w:szCs w:val="24"/>
          <w:lang w:eastAsia="ar-SA"/>
        </w:rPr>
        <w:t>1</w:t>
      </w:r>
      <w:r w:rsidRPr="00097D16">
        <w:rPr>
          <w:rFonts w:ascii="Times New Roman" w:eastAsia="Times New Roman" w:hAnsi="Times New Roman" w:cs="Times New Roman"/>
          <w:bCs/>
          <w:sz w:val="24"/>
          <w:szCs w:val="24"/>
          <w:lang w:eastAsia="ar-SA"/>
        </w:rPr>
        <w:t xml:space="preserve">.01 </w:t>
      </w:r>
      <w:r w:rsidR="00260FF7">
        <w:rPr>
          <w:rFonts w:ascii="Times New Roman" w:eastAsia="Times New Roman" w:hAnsi="Times New Roman" w:cs="Times New Roman"/>
          <w:bCs/>
          <w:sz w:val="24"/>
          <w:szCs w:val="24"/>
          <w:lang w:eastAsia="ar-SA"/>
        </w:rPr>
        <w:t>Мастер по лесному хозяйству</w:t>
      </w:r>
      <w:r w:rsidRPr="00097D16">
        <w:rPr>
          <w:rFonts w:ascii="Times New Roman" w:eastAsia="Times New Roman" w:hAnsi="Times New Roman" w:cs="Times New Roman"/>
          <w:bCs/>
          <w:sz w:val="24"/>
          <w:szCs w:val="24"/>
          <w:lang w:eastAsia="ar-SA"/>
        </w:rPr>
        <w:t xml:space="preserve">, утвержденного приказом Министерства образования и науки РФ от </w:t>
      </w:r>
      <w:r w:rsidR="00951FDD" w:rsidRPr="00951FDD">
        <w:rPr>
          <w:rFonts w:ascii="Times New Roman" w:eastAsia="Times New Roman" w:hAnsi="Times New Roman" w:cs="Times New Roman"/>
          <w:sz w:val="24"/>
          <w:szCs w:val="24"/>
          <w:lang w:eastAsia="ru-RU"/>
        </w:rPr>
        <w:t>2 августа 2013 г. N 889</w:t>
      </w:r>
      <w:r w:rsidRPr="00097D16">
        <w:rPr>
          <w:rFonts w:ascii="Times New Roman" w:eastAsia="Times New Roman" w:hAnsi="Times New Roman" w:cs="Times New Roman"/>
          <w:bCs/>
          <w:sz w:val="24"/>
          <w:szCs w:val="24"/>
          <w:lang w:eastAsia="ar-SA"/>
        </w:rPr>
        <w:t xml:space="preserve"> (далее – ФГОС, ФГОС СПО).</w:t>
      </w:r>
    </w:p>
    <w:p w14:paraId="3342B200" w14:textId="503DBA37" w:rsidR="00097D16" w:rsidRPr="00097D16" w:rsidRDefault="00097D16" w:rsidP="00097D16">
      <w:pPr>
        <w:suppressAutoHyphens/>
        <w:spacing w:after="0" w:line="276" w:lineRule="auto"/>
        <w:jc w:val="both"/>
        <w:rPr>
          <w:rFonts w:ascii="Times New Roman" w:eastAsia="Times New Roman" w:hAnsi="Times New Roman" w:cs="Times New Roman"/>
          <w:bCs/>
          <w:sz w:val="24"/>
          <w:szCs w:val="24"/>
          <w:lang w:eastAsia="ar-SA"/>
        </w:rPr>
      </w:pPr>
      <w:r w:rsidRPr="00097D16">
        <w:rPr>
          <w:rFonts w:ascii="Times New Roman" w:eastAsia="Times New Roman" w:hAnsi="Times New Roman" w:cs="Times New Roman"/>
          <w:bCs/>
          <w:sz w:val="24"/>
          <w:szCs w:val="24"/>
          <w:lang w:eastAsia="ar-SA"/>
        </w:rPr>
        <w:t xml:space="preserve">     ПООП-П определяет рекомендованный объем и содержание среднего профессионального образования по </w:t>
      </w:r>
      <w:r w:rsidR="00951FDD">
        <w:rPr>
          <w:rFonts w:ascii="Times New Roman" w:eastAsia="Times New Roman" w:hAnsi="Times New Roman" w:cs="Times New Roman"/>
          <w:bCs/>
          <w:sz w:val="24"/>
          <w:szCs w:val="24"/>
          <w:lang w:eastAsia="ar-SA"/>
        </w:rPr>
        <w:t>профессии</w:t>
      </w:r>
      <w:r w:rsidRPr="00097D16">
        <w:rPr>
          <w:rFonts w:ascii="Times New Roman" w:eastAsia="Times New Roman" w:hAnsi="Times New Roman" w:cs="Times New Roman"/>
          <w:bCs/>
          <w:sz w:val="24"/>
          <w:szCs w:val="24"/>
          <w:lang w:eastAsia="ar-SA"/>
        </w:rPr>
        <w:t xml:space="preserve"> 35.0</w:t>
      </w:r>
      <w:r w:rsidR="00951FDD">
        <w:rPr>
          <w:rFonts w:ascii="Times New Roman" w:eastAsia="Times New Roman" w:hAnsi="Times New Roman" w:cs="Times New Roman"/>
          <w:bCs/>
          <w:sz w:val="24"/>
          <w:szCs w:val="24"/>
          <w:lang w:eastAsia="ar-SA"/>
        </w:rPr>
        <w:t>1</w:t>
      </w:r>
      <w:r w:rsidRPr="00097D16">
        <w:rPr>
          <w:rFonts w:ascii="Times New Roman" w:eastAsia="Times New Roman" w:hAnsi="Times New Roman" w:cs="Times New Roman"/>
          <w:bCs/>
          <w:sz w:val="24"/>
          <w:szCs w:val="24"/>
          <w:lang w:eastAsia="ar-SA"/>
        </w:rPr>
        <w:t xml:space="preserve">.01 </w:t>
      </w:r>
      <w:r w:rsidR="00951FDD">
        <w:rPr>
          <w:rFonts w:ascii="Times New Roman" w:eastAsia="Times New Roman" w:hAnsi="Times New Roman" w:cs="Times New Roman"/>
          <w:bCs/>
          <w:sz w:val="24"/>
          <w:szCs w:val="24"/>
          <w:lang w:eastAsia="ar-SA"/>
        </w:rPr>
        <w:t>Мастер по лесному хозяйству</w:t>
      </w:r>
      <w:r w:rsidRPr="00097D16">
        <w:rPr>
          <w:rFonts w:ascii="Times New Roman" w:eastAsia="Times New Roman" w:hAnsi="Times New Roman" w:cs="Times New Roman"/>
          <w:bCs/>
          <w:sz w:val="24"/>
          <w:szCs w:val="24"/>
          <w:lang w:eastAsia="ar-SA"/>
        </w:rPr>
        <w:t>, планируемые результаты освоения образовательной программы, примерные условия образовательной деятельности.</w:t>
      </w:r>
    </w:p>
    <w:p w14:paraId="20B37049" w14:textId="77777777" w:rsidR="00097D16" w:rsidRPr="00097D16" w:rsidRDefault="00097D16" w:rsidP="00097D16">
      <w:pPr>
        <w:suppressAutoHyphens/>
        <w:spacing w:after="0" w:line="276" w:lineRule="auto"/>
        <w:ind w:firstLine="709"/>
        <w:jc w:val="both"/>
        <w:rPr>
          <w:rFonts w:ascii="Times New Roman" w:eastAsia="Times New Roman" w:hAnsi="Times New Roman" w:cs="Times New Roman"/>
          <w:bCs/>
          <w:sz w:val="24"/>
          <w:szCs w:val="24"/>
          <w:lang w:eastAsia="ar-SA"/>
        </w:rPr>
      </w:pPr>
      <w:r w:rsidRPr="00097D16">
        <w:rPr>
          <w:rFonts w:ascii="Times New Roman" w:eastAsia="Times New Roman" w:hAnsi="Times New Roman" w:cs="Times New Roman"/>
          <w:bCs/>
          <w:sz w:val="24"/>
          <w:szCs w:val="24"/>
          <w:lang w:eastAsia="ar-SA"/>
        </w:rPr>
        <w:t>ПООП-П разработана для реализации образовательной программы на базе основного общего образования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При разработке образовательной программы учитывают сквозную реализацию общеобразовательных дисциплин.</w:t>
      </w:r>
    </w:p>
    <w:p w14:paraId="1EE76289" w14:textId="77777777" w:rsidR="00097D16" w:rsidRPr="00097D16" w:rsidRDefault="00097D16" w:rsidP="00097D16">
      <w:pPr>
        <w:suppressAutoHyphens/>
        <w:spacing w:after="0" w:line="276" w:lineRule="auto"/>
        <w:ind w:firstLine="709"/>
        <w:jc w:val="both"/>
        <w:rPr>
          <w:rFonts w:ascii="Times New Roman" w:eastAsia="Times New Roman" w:hAnsi="Times New Roman" w:cs="Times New Roman"/>
          <w:bCs/>
          <w:sz w:val="24"/>
          <w:szCs w:val="24"/>
          <w:lang w:eastAsia="ar-SA"/>
        </w:rPr>
      </w:pPr>
      <w:r w:rsidRPr="00097D16">
        <w:rPr>
          <w:rFonts w:ascii="Times New Roman" w:eastAsia="Times New Roman" w:hAnsi="Times New Roman" w:cs="Times New Roman"/>
          <w:bCs/>
          <w:sz w:val="24"/>
          <w:szCs w:val="24"/>
          <w:lang w:eastAsia="ar-SA"/>
        </w:rPr>
        <w:t>Для реализации образовательной программы на базе среднего общего образования блок общеобразовательных дисциплин не учитывается.</w:t>
      </w:r>
    </w:p>
    <w:p w14:paraId="2DBBD639" w14:textId="77777777" w:rsidR="00097D16" w:rsidRPr="00097D16" w:rsidRDefault="00097D16" w:rsidP="00097D16">
      <w:pPr>
        <w:suppressAutoHyphens/>
        <w:spacing w:after="0" w:line="276" w:lineRule="auto"/>
        <w:ind w:firstLine="709"/>
        <w:jc w:val="both"/>
        <w:rPr>
          <w:rFonts w:ascii="Times New Roman" w:eastAsia="Times New Roman" w:hAnsi="Times New Roman" w:cs="Times New Roman"/>
          <w:b/>
          <w:sz w:val="24"/>
          <w:szCs w:val="24"/>
          <w:lang w:eastAsia="ar-SA"/>
        </w:rPr>
      </w:pPr>
      <w:r w:rsidRPr="00097D16">
        <w:rPr>
          <w:rFonts w:ascii="Times New Roman" w:eastAsia="Times New Roman" w:hAnsi="Times New Roman" w:cs="Times New Roman"/>
          <w:bCs/>
          <w:sz w:val="24"/>
          <w:szCs w:val="24"/>
          <w:lang w:eastAsia="ar-SA"/>
        </w:rPr>
        <w:t>1.2. Нормативные основания для разработки ПООП-П:</w:t>
      </w:r>
    </w:p>
    <w:p w14:paraId="1A1601E1" w14:textId="77777777" w:rsidR="00097D16" w:rsidRPr="00097D16" w:rsidRDefault="00097D16" w:rsidP="00097D16">
      <w:pPr>
        <w:suppressAutoHyphens/>
        <w:spacing w:after="0" w:line="276" w:lineRule="auto"/>
        <w:ind w:firstLine="709"/>
        <w:jc w:val="both"/>
        <w:rPr>
          <w:rFonts w:ascii="Times New Roman" w:eastAsia="Times New Roman" w:hAnsi="Times New Roman" w:cs="Times New Roman"/>
          <w:bCs/>
          <w:sz w:val="24"/>
          <w:szCs w:val="24"/>
          <w:lang w:eastAsia="ar-SA"/>
        </w:rPr>
      </w:pPr>
      <w:r w:rsidRPr="00097D16">
        <w:rPr>
          <w:rFonts w:ascii="Times New Roman" w:eastAsia="Times New Roman" w:hAnsi="Times New Roman" w:cs="Times New Roman"/>
          <w:b/>
          <w:sz w:val="24"/>
          <w:szCs w:val="24"/>
          <w:lang w:eastAsia="ar-SA"/>
        </w:rPr>
        <w:t>Общие:</w:t>
      </w:r>
    </w:p>
    <w:p w14:paraId="5952DEEB" w14:textId="77777777" w:rsidR="00097D16" w:rsidRPr="00097D16" w:rsidRDefault="00097D16" w:rsidP="00097D16">
      <w:pPr>
        <w:numPr>
          <w:ilvl w:val="0"/>
          <w:numId w:val="3"/>
        </w:numPr>
        <w:suppressAutoHyphens/>
        <w:spacing w:after="0" w:line="276" w:lineRule="auto"/>
        <w:ind w:firstLine="709"/>
        <w:jc w:val="both"/>
        <w:rPr>
          <w:rFonts w:ascii="Calibri" w:eastAsia="Times New Roman" w:hAnsi="Calibri" w:cs="Times New Roman"/>
          <w:bCs/>
          <w:lang w:eastAsia="ar-SA"/>
        </w:rPr>
      </w:pPr>
      <w:r w:rsidRPr="00097D16">
        <w:rPr>
          <w:rFonts w:ascii="Times New Roman" w:eastAsia="Times New Roman" w:hAnsi="Times New Roman" w:cs="Times New Roman"/>
          <w:bCs/>
          <w:sz w:val="24"/>
          <w:szCs w:val="24"/>
          <w:lang w:eastAsia="ar-SA"/>
        </w:rPr>
        <w:t xml:space="preserve">Федеральный закон от 29 декабря 2012 г. №273-ФЗ «Об образовании </w:t>
      </w:r>
      <w:r w:rsidRPr="00097D16">
        <w:rPr>
          <w:rFonts w:ascii="Times New Roman" w:eastAsia="Times New Roman" w:hAnsi="Times New Roman" w:cs="Times New Roman"/>
          <w:bCs/>
          <w:sz w:val="24"/>
          <w:szCs w:val="24"/>
          <w:lang w:eastAsia="ar-SA"/>
        </w:rPr>
        <w:br/>
        <w:t>в Российской Федерации»;</w:t>
      </w:r>
    </w:p>
    <w:p w14:paraId="5B3EB077" w14:textId="77777777" w:rsidR="00097D16" w:rsidRPr="00097D16" w:rsidRDefault="00097D16" w:rsidP="00097D16">
      <w:pPr>
        <w:numPr>
          <w:ilvl w:val="0"/>
          <w:numId w:val="3"/>
        </w:numPr>
        <w:suppressAutoHyphens/>
        <w:spacing w:after="0" w:line="240" w:lineRule="auto"/>
        <w:ind w:firstLine="709"/>
        <w:jc w:val="both"/>
        <w:rPr>
          <w:rFonts w:ascii="Times New Roman" w:eastAsia="Times New Roman" w:hAnsi="Times New Roman" w:cs="Times New Roman"/>
          <w:bCs/>
          <w:sz w:val="24"/>
          <w:szCs w:val="24"/>
          <w:lang w:eastAsia="ar-SA"/>
        </w:rPr>
      </w:pPr>
      <w:bookmarkStart w:id="6" w:name="_Hlk84521878"/>
      <w:r w:rsidRPr="00097D16">
        <w:rPr>
          <w:rFonts w:ascii="Times New Roman" w:eastAsia="Times New Roman" w:hAnsi="Times New Roman" w:cs="Times New Roman"/>
          <w:bCs/>
          <w:sz w:val="24"/>
          <w:szCs w:val="24"/>
          <w:lang w:eastAsia="ar-SA"/>
        </w:rPr>
        <w:t xml:space="preserve">Приказ </w:t>
      </w:r>
      <w:proofErr w:type="spellStart"/>
      <w:r w:rsidRPr="00097D16">
        <w:rPr>
          <w:rFonts w:ascii="Times New Roman" w:eastAsia="Times New Roman" w:hAnsi="Times New Roman" w:cs="Times New Roman"/>
          <w:bCs/>
          <w:sz w:val="24"/>
          <w:szCs w:val="24"/>
          <w:lang w:eastAsia="ar-SA"/>
        </w:rPr>
        <w:t>Минпросвещения</w:t>
      </w:r>
      <w:proofErr w:type="spellEnd"/>
      <w:r w:rsidRPr="00097D16">
        <w:rPr>
          <w:rFonts w:ascii="Times New Roman" w:eastAsia="Times New Roman" w:hAnsi="Times New Roman" w:cs="Times New Roman"/>
          <w:bCs/>
          <w:sz w:val="24"/>
          <w:szCs w:val="24"/>
          <w:lang w:eastAsia="ar-SA"/>
        </w:rPr>
        <w:t xml:space="preserve">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6"/>
    </w:p>
    <w:p w14:paraId="0F04AFEF" w14:textId="77777777" w:rsidR="00097D16" w:rsidRPr="00097D16" w:rsidRDefault="00097D16" w:rsidP="00097D16">
      <w:pPr>
        <w:numPr>
          <w:ilvl w:val="0"/>
          <w:numId w:val="3"/>
        </w:numPr>
        <w:suppressAutoHyphens/>
        <w:spacing w:after="0" w:line="276" w:lineRule="auto"/>
        <w:ind w:firstLine="709"/>
        <w:jc w:val="both"/>
        <w:rPr>
          <w:rFonts w:ascii="Calibri" w:eastAsia="Times New Roman" w:hAnsi="Calibri" w:cs="Times New Roman"/>
          <w:bCs/>
          <w:lang w:eastAsia="ar-SA"/>
        </w:rPr>
      </w:pPr>
      <w:r w:rsidRPr="00097D16">
        <w:rPr>
          <w:rFonts w:ascii="Times New Roman" w:eastAsia="Times New Roman" w:hAnsi="Times New Roman" w:cs="Times New Roman"/>
          <w:bCs/>
          <w:sz w:val="24"/>
          <w:szCs w:val="24"/>
          <w:lang w:eastAsia="ar-SA"/>
        </w:rPr>
        <w:t xml:space="preserve"> Приказ Министерства образования и науки РФ от 7 мая 2014 года № 450 «</w:t>
      </w:r>
      <w:r w:rsidRPr="00097D16">
        <w:rPr>
          <w:rFonts w:ascii="Times New Roman" w:eastAsia="Times New Roman" w:hAnsi="Times New Roman" w:cs="Times New Roman"/>
          <w:bCs/>
          <w:sz w:val="24"/>
          <w:szCs w:val="24"/>
          <w:lang w:val="uk-UA" w:eastAsia="ar-SA"/>
        </w:rPr>
        <w:t xml:space="preserve">Об </w:t>
      </w:r>
      <w:r w:rsidRPr="00097D16">
        <w:rPr>
          <w:rFonts w:ascii="Times New Roman" w:eastAsia="Times New Roman" w:hAnsi="Times New Roman" w:cs="Times New Roman"/>
          <w:bCs/>
          <w:sz w:val="24"/>
          <w:szCs w:val="24"/>
          <w:lang w:eastAsia="ar-SA"/>
        </w:rPr>
        <w:t>утверждении федерального государственного образовательного стандарта среднего профессионального образования по профессии/специальности 35.02.01 Лесное и лесопарковое хозяйство»;</w:t>
      </w:r>
    </w:p>
    <w:p w14:paraId="41DE0A1D" w14:textId="77777777" w:rsidR="00097D16" w:rsidRPr="00097D16" w:rsidRDefault="00097D16" w:rsidP="00097D16">
      <w:pPr>
        <w:numPr>
          <w:ilvl w:val="0"/>
          <w:numId w:val="3"/>
        </w:numPr>
        <w:suppressAutoHyphens/>
        <w:spacing w:after="0" w:line="240" w:lineRule="auto"/>
        <w:ind w:firstLine="709"/>
        <w:jc w:val="both"/>
        <w:rPr>
          <w:rFonts w:ascii="Times New Roman" w:eastAsia="Times New Roman" w:hAnsi="Times New Roman" w:cs="Times New Roman"/>
          <w:bCs/>
          <w:sz w:val="24"/>
          <w:szCs w:val="24"/>
          <w:lang w:eastAsia="ar-SA"/>
        </w:rPr>
      </w:pPr>
      <w:r w:rsidRPr="00097D16">
        <w:rPr>
          <w:rFonts w:ascii="Times New Roman" w:eastAsia="Times New Roman" w:hAnsi="Times New Roman" w:cs="Times New Roman"/>
          <w:bCs/>
          <w:sz w:val="24"/>
          <w:szCs w:val="24"/>
          <w:lang w:eastAsia="ar-SA"/>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7E36CD67" w14:textId="77777777" w:rsidR="00097D16" w:rsidRPr="00097D16" w:rsidRDefault="00097D16" w:rsidP="00097D16">
      <w:pPr>
        <w:numPr>
          <w:ilvl w:val="0"/>
          <w:numId w:val="3"/>
        </w:numPr>
        <w:suppressAutoHyphens/>
        <w:spacing w:after="0" w:line="240" w:lineRule="auto"/>
        <w:ind w:firstLine="709"/>
        <w:jc w:val="both"/>
        <w:rPr>
          <w:rFonts w:ascii="Times New Roman" w:eastAsia="Times New Roman" w:hAnsi="Times New Roman" w:cs="Times New Roman"/>
          <w:bCs/>
          <w:sz w:val="24"/>
          <w:szCs w:val="24"/>
          <w:lang w:eastAsia="ar-SA"/>
        </w:rPr>
      </w:pPr>
      <w:r w:rsidRPr="00097D16">
        <w:rPr>
          <w:rFonts w:ascii="Times New Roman" w:eastAsia="Times New Roman" w:hAnsi="Times New Roman" w:cs="Times New Roman"/>
          <w:bCs/>
          <w:sz w:val="24"/>
          <w:szCs w:val="24"/>
          <w:lang w:eastAsia="ar-SA"/>
        </w:rPr>
        <w:t xml:space="preserve">Приказ </w:t>
      </w:r>
      <w:proofErr w:type="spellStart"/>
      <w:r w:rsidRPr="00097D16">
        <w:rPr>
          <w:rFonts w:ascii="Times New Roman" w:eastAsia="Times New Roman" w:hAnsi="Times New Roman" w:cs="Times New Roman"/>
          <w:bCs/>
          <w:sz w:val="24"/>
          <w:szCs w:val="24"/>
          <w:lang w:eastAsia="ar-SA"/>
        </w:rPr>
        <w:t>Минпросвещения</w:t>
      </w:r>
      <w:proofErr w:type="spellEnd"/>
      <w:r w:rsidRPr="00097D16">
        <w:rPr>
          <w:rFonts w:ascii="Times New Roman" w:eastAsia="Times New Roman" w:hAnsi="Times New Roman" w:cs="Times New Roman"/>
          <w:bCs/>
          <w:sz w:val="24"/>
          <w:szCs w:val="24"/>
          <w:lang w:eastAsia="ar-SA"/>
        </w:rPr>
        <w:t xml:space="preserve">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1772E494" w14:textId="77777777" w:rsidR="00097D16" w:rsidRPr="00097D16" w:rsidRDefault="00097D16" w:rsidP="00097D16">
      <w:pPr>
        <w:numPr>
          <w:ilvl w:val="0"/>
          <w:numId w:val="3"/>
        </w:numPr>
        <w:suppressAutoHyphens/>
        <w:spacing w:after="0" w:line="240" w:lineRule="auto"/>
        <w:ind w:firstLine="709"/>
        <w:jc w:val="both"/>
        <w:rPr>
          <w:rFonts w:ascii="Times New Roman" w:eastAsia="Times New Roman" w:hAnsi="Times New Roman" w:cs="Times New Roman"/>
          <w:bCs/>
          <w:sz w:val="24"/>
          <w:szCs w:val="24"/>
          <w:lang w:eastAsia="ar-SA"/>
        </w:rPr>
      </w:pPr>
      <w:r w:rsidRPr="00097D16">
        <w:rPr>
          <w:rFonts w:ascii="Times New Roman" w:eastAsia="Times New Roman" w:hAnsi="Times New Roman" w:cs="Times New Roman"/>
          <w:bCs/>
          <w:sz w:val="24"/>
          <w:szCs w:val="24"/>
          <w:lang w:eastAsia="ar-SA"/>
        </w:rPr>
        <w:t xml:space="preserve">Приказ Минобрнауки России № 885, </w:t>
      </w:r>
      <w:proofErr w:type="spellStart"/>
      <w:r w:rsidRPr="00097D16">
        <w:rPr>
          <w:rFonts w:ascii="Times New Roman" w:eastAsia="Times New Roman" w:hAnsi="Times New Roman" w:cs="Times New Roman"/>
          <w:bCs/>
          <w:sz w:val="24"/>
          <w:szCs w:val="24"/>
          <w:lang w:eastAsia="ar-SA"/>
        </w:rPr>
        <w:t>Минпросвещения</w:t>
      </w:r>
      <w:proofErr w:type="spellEnd"/>
      <w:r w:rsidRPr="00097D16">
        <w:rPr>
          <w:rFonts w:ascii="Times New Roman" w:eastAsia="Times New Roman" w:hAnsi="Times New Roman" w:cs="Times New Roman"/>
          <w:bCs/>
          <w:sz w:val="24"/>
          <w:szCs w:val="24"/>
          <w:lang w:eastAsia="ar-SA"/>
        </w:rPr>
        <w:t xml:space="preserve"> России № 390 от 5 августа 2020 г. «О практической подготовке обучающихся» (вместе с «Положением о практической подготовке обучающихся»;</w:t>
      </w:r>
    </w:p>
    <w:p w14:paraId="2DB7B47E" w14:textId="41BD51CD" w:rsidR="00097D16" w:rsidRPr="00097D16" w:rsidRDefault="00097D16" w:rsidP="00097D16">
      <w:pPr>
        <w:numPr>
          <w:ilvl w:val="0"/>
          <w:numId w:val="3"/>
        </w:numPr>
        <w:suppressAutoHyphens/>
        <w:spacing w:after="0" w:line="240" w:lineRule="auto"/>
        <w:ind w:firstLine="709"/>
        <w:jc w:val="both"/>
        <w:rPr>
          <w:rFonts w:ascii="Times New Roman" w:eastAsia="Times New Roman" w:hAnsi="Times New Roman" w:cs="Times New Roman"/>
          <w:bCs/>
          <w:sz w:val="24"/>
          <w:szCs w:val="24"/>
          <w:lang w:eastAsia="ar-SA"/>
        </w:rPr>
      </w:pPr>
      <w:r w:rsidRPr="00097D16">
        <w:rPr>
          <w:rFonts w:ascii="Times New Roman" w:eastAsia="Times New Roman" w:hAnsi="Times New Roman" w:cs="Times New Roman"/>
          <w:bCs/>
          <w:sz w:val="24"/>
          <w:szCs w:val="24"/>
          <w:lang w:eastAsia="ar-SA"/>
        </w:rPr>
        <w:t>Приказ Министерства труда и социальной защиты Российской Федерации от 08.09-2015 г</w:t>
      </w:r>
      <w:r w:rsidR="00951FDD">
        <w:rPr>
          <w:rFonts w:ascii="Times New Roman" w:eastAsia="Times New Roman" w:hAnsi="Times New Roman" w:cs="Times New Roman"/>
          <w:bCs/>
          <w:sz w:val="24"/>
          <w:szCs w:val="24"/>
          <w:lang w:eastAsia="ar-SA"/>
        </w:rPr>
        <w:t>.</w:t>
      </w:r>
      <w:r w:rsidRPr="00097D16">
        <w:rPr>
          <w:rFonts w:ascii="Times New Roman" w:eastAsia="Times New Roman" w:hAnsi="Times New Roman" w:cs="Times New Roman"/>
          <w:bCs/>
          <w:sz w:val="24"/>
          <w:szCs w:val="24"/>
          <w:lang w:eastAsia="ar-SA"/>
        </w:rPr>
        <w:t xml:space="preserve"> №609 «Об утверждении профессионального стандарта</w:t>
      </w:r>
      <w:r w:rsidRPr="00097D16">
        <w:rPr>
          <w:rFonts w:ascii="Times New Roman" w:eastAsia="Times New Roman" w:hAnsi="Times New Roman" w:cs="Times New Roman"/>
          <w:bCs/>
          <w:color w:val="000000"/>
          <w:sz w:val="24"/>
          <w:szCs w:val="24"/>
          <w:lang w:eastAsia="ar-SA"/>
        </w:rPr>
        <w:t xml:space="preserve"> «</w:t>
      </w:r>
      <w:r w:rsidRPr="00097D16">
        <w:rPr>
          <w:rFonts w:ascii="Times New Roman" w:eastAsia="Times New Roman" w:hAnsi="Times New Roman" w:cs="Times New Roman"/>
          <w:bCs/>
          <w:sz w:val="24"/>
          <w:szCs w:val="24"/>
          <w:lang w:eastAsia="ar-SA"/>
        </w:rPr>
        <w:t>11359 Вальщик леса»;</w:t>
      </w:r>
    </w:p>
    <w:p w14:paraId="7B941E7C" w14:textId="77777777" w:rsidR="00097D16" w:rsidRPr="00097D16" w:rsidRDefault="00097D16" w:rsidP="00097D16">
      <w:pPr>
        <w:numPr>
          <w:ilvl w:val="0"/>
          <w:numId w:val="3"/>
        </w:numPr>
        <w:suppressAutoHyphens/>
        <w:spacing w:after="0" w:line="240"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Cs/>
          <w:sz w:val="24"/>
          <w:szCs w:val="24"/>
          <w:lang w:eastAsia="ar-SA"/>
        </w:rPr>
        <w:t>Постановление Правительства РФ от 13 октября 2020 г. N 1681 "О целевом обучении по образовательным программам среднего профессионального и высшего образования" (с изменениями и дополнениями);</w:t>
      </w:r>
    </w:p>
    <w:p w14:paraId="7C627DA5" w14:textId="77777777" w:rsidR="00097D16" w:rsidRPr="00097D16" w:rsidRDefault="00097D16" w:rsidP="00097D16">
      <w:pPr>
        <w:numPr>
          <w:ilvl w:val="0"/>
          <w:numId w:val="3"/>
        </w:numPr>
        <w:suppressAutoHyphens/>
        <w:spacing w:after="0" w:line="276" w:lineRule="auto"/>
        <w:ind w:firstLine="709"/>
        <w:jc w:val="both"/>
        <w:rPr>
          <w:rFonts w:ascii="Times New Roman" w:eastAsia="Times New Roman" w:hAnsi="Times New Roman" w:cs="Times New Roman"/>
          <w:b/>
          <w:color w:val="000000"/>
          <w:sz w:val="24"/>
          <w:szCs w:val="24"/>
          <w:lang w:eastAsia="ar-SA"/>
        </w:rPr>
      </w:pPr>
      <w:r w:rsidRPr="00097D16">
        <w:rPr>
          <w:rFonts w:ascii="Times New Roman" w:eastAsia="Times New Roman" w:hAnsi="Times New Roman" w:cs="Times New Roman"/>
          <w:bCs/>
          <w:color w:val="000000"/>
          <w:sz w:val="24"/>
          <w:szCs w:val="24"/>
          <w:lang w:eastAsia="ar-SA"/>
        </w:rPr>
        <w:lastRenderedPageBreak/>
        <w:t>Приказ Минобрнауки России от 02.07.2013 N 513 (ред. от 01.06.2021) "Об утверждении Перечня профессий рабочих, должностей служащих, по которым осуществляется профессиональное обучение" (Зарегистрировано в Минюсте России 08.08.2013 N 29322).</w:t>
      </w:r>
    </w:p>
    <w:p w14:paraId="697B13DB" w14:textId="77777777" w:rsidR="00097D16" w:rsidRPr="00097D16" w:rsidRDefault="00097D16" w:rsidP="00097D16">
      <w:pPr>
        <w:suppressAutoHyphens/>
        <w:spacing w:after="0" w:line="276" w:lineRule="auto"/>
        <w:ind w:left="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
          <w:color w:val="000000"/>
          <w:sz w:val="24"/>
          <w:szCs w:val="24"/>
          <w:lang w:eastAsia="ar-SA"/>
        </w:rPr>
        <w:t>Со стороны образовательной организации:</w:t>
      </w:r>
    </w:p>
    <w:p w14:paraId="31B5AE92" w14:textId="77777777" w:rsidR="00097D16" w:rsidRPr="00097D16" w:rsidRDefault="00097D16" w:rsidP="00097D16">
      <w:pPr>
        <w:numPr>
          <w:ilvl w:val="0"/>
          <w:numId w:val="8"/>
        </w:numPr>
        <w:suppressAutoHyphens/>
        <w:spacing w:after="70" w:line="269" w:lineRule="auto"/>
        <w:ind w:right="299"/>
        <w:contextualSpacing/>
        <w:jc w:val="both"/>
        <w:rPr>
          <w:rFonts w:ascii="Times New Roman" w:eastAsia="Times New Roman" w:hAnsi="Times New Roman" w:cs="Times New Roman"/>
          <w:color w:val="000000"/>
          <w:sz w:val="24"/>
          <w:lang w:eastAsia="ru-RU"/>
        </w:rPr>
      </w:pPr>
      <w:r w:rsidRPr="00097D16">
        <w:rPr>
          <w:rFonts w:ascii="Times New Roman" w:eastAsia="Times New Roman" w:hAnsi="Times New Roman" w:cs="Times New Roman"/>
          <w:color w:val="000000"/>
          <w:sz w:val="24"/>
          <w:lang w:eastAsia="ru-RU"/>
        </w:rPr>
        <w:t xml:space="preserve">Устав Государственного бюджетного профессионального образовательного учреждения Республики Тыва «Тувинский агропромышленный техникум» (приказ Министерства образования Республики Тыва от «11» ноября 2013 г. № 1297/д);  </w:t>
      </w:r>
    </w:p>
    <w:p w14:paraId="21F6F41A" w14:textId="77777777" w:rsidR="00097D16" w:rsidRPr="00097D16" w:rsidRDefault="00097D16" w:rsidP="00097D16">
      <w:pPr>
        <w:numPr>
          <w:ilvl w:val="0"/>
          <w:numId w:val="8"/>
        </w:numPr>
        <w:suppressAutoHyphens/>
        <w:spacing w:after="68" w:line="269" w:lineRule="auto"/>
        <w:ind w:right="299"/>
        <w:contextualSpacing/>
        <w:jc w:val="both"/>
        <w:rPr>
          <w:rFonts w:ascii="Times New Roman" w:eastAsia="Times New Roman" w:hAnsi="Times New Roman" w:cs="Times New Roman"/>
          <w:color w:val="000000"/>
          <w:sz w:val="24"/>
          <w:lang w:eastAsia="ru-RU"/>
        </w:rPr>
      </w:pPr>
      <w:r w:rsidRPr="00097D16">
        <w:rPr>
          <w:rFonts w:ascii="Times New Roman" w:eastAsia="Times New Roman" w:hAnsi="Times New Roman" w:cs="Times New Roman"/>
          <w:color w:val="000000"/>
          <w:sz w:val="24"/>
          <w:lang w:eastAsia="ru-RU"/>
        </w:rPr>
        <w:t xml:space="preserve">Положение № 59 от 20.08.2022 г. «Правила приёма на обучение по образовательным программам среднего профессионального образования в ГБПОУ РТ «Тувинский агропромышленный техникум»; </w:t>
      </w:r>
    </w:p>
    <w:p w14:paraId="19FF53DA" w14:textId="77777777" w:rsidR="00097D16" w:rsidRPr="00097D16" w:rsidRDefault="00097D16" w:rsidP="00097D16">
      <w:pPr>
        <w:numPr>
          <w:ilvl w:val="0"/>
          <w:numId w:val="8"/>
        </w:numPr>
        <w:suppressAutoHyphens/>
        <w:spacing w:after="69" w:line="269" w:lineRule="auto"/>
        <w:ind w:right="299"/>
        <w:contextualSpacing/>
        <w:jc w:val="both"/>
        <w:rPr>
          <w:rFonts w:ascii="Times New Roman" w:eastAsia="Times New Roman" w:hAnsi="Times New Roman" w:cs="Times New Roman"/>
          <w:color w:val="000000"/>
          <w:sz w:val="24"/>
          <w:lang w:eastAsia="ru-RU"/>
        </w:rPr>
      </w:pPr>
      <w:r w:rsidRPr="00097D16">
        <w:rPr>
          <w:rFonts w:ascii="Times New Roman" w:eastAsia="Times New Roman" w:hAnsi="Times New Roman" w:cs="Times New Roman"/>
          <w:color w:val="000000"/>
          <w:sz w:val="24"/>
          <w:lang w:eastAsia="ru-RU"/>
        </w:rPr>
        <w:t xml:space="preserve">Положение № 63 от 20.09.2021 г. «О порядке организации и осуществления образовательной деятельности по образовательным программам среднего профессионального образования государственного бюджетного профессионального образовательного учреждения Республики Тыва «Тувинский агропромышленный техникум». </w:t>
      </w:r>
    </w:p>
    <w:p w14:paraId="734093D4" w14:textId="77777777" w:rsidR="00097D16" w:rsidRPr="00097D16" w:rsidRDefault="00097D16" w:rsidP="00097D16">
      <w:pPr>
        <w:numPr>
          <w:ilvl w:val="0"/>
          <w:numId w:val="8"/>
        </w:numPr>
        <w:suppressAutoHyphens/>
        <w:spacing w:after="67" w:line="269" w:lineRule="auto"/>
        <w:ind w:right="299"/>
        <w:contextualSpacing/>
        <w:jc w:val="both"/>
        <w:rPr>
          <w:rFonts w:ascii="Times New Roman" w:eastAsia="Times New Roman" w:hAnsi="Times New Roman" w:cs="Times New Roman"/>
          <w:color w:val="000000"/>
          <w:sz w:val="24"/>
          <w:lang w:eastAsia="ru-RU"/>
        </w:rPr>
      </w:pPr>
      <w:r w:rsidRPr="00097D16">
        <w:rPr>
          <w:rFonts w:ascii="Times New Roman" w:eastAsia="Times New Roman" w:hAnsi="Times New Roman" w:cs="Times New Roman"/>
          <w:color w:val="000000"/>
          <w:sz w:val="24"/>
          <w:lang w:eastAsia="ru-RU"/>
        </w:rPr>
        <w:t xml:space="preserve">Положение № 61 от 27.09.2022 г. «О порядке промежуточной аттестации обучающихся в ГБПОУ РТ «Тувинский агропромышленный техникум»  </w:t>
      </w:r>
    </w:p>
    <w:p w14:paraId="0F7430B8" w14:textId="77777777" w:rsidR="00097D16" w:rsidRPr="00097D16" w:rsidRDefault="00097D16" w:rsidP="00097D16">
      <w:pPr>
        <w:numPr>
          <w:ilvl w:val="0"/>
          <w:numId w:val="8"/>
        </w:numPr>
        <w:suppressAutoHyphens/>
        <w:spacing w:after="65" w:line="269" w:lineRule="auto"/>
        <w:ind w:right="299"/>
        <w:contextualSpacing/>
        <w:jc w:val="both"/>
        <w:rPr>
          <w:rFonts w:ascii="Times New Roman" w:eastAsia="Times New Roman" w:hAnsi="Times New Roman" w:cs="Times New Roman"/>
          <w:color w:val="000000"/>
          <w:sz w:val="24"/>
          <w:lang w:eastAsia="ru-RU"/>
        </w:rPr>
      </w:pPr>
      <w:r w:rsidRPr="00097D16">
        <w:rPr>
          <w:rFonts w:ascii="Times New Roman" w:eastAsia="Times New Roman" w:hAnsi="Times New Roman" w:cs="Times New Roman"/>
          <w:color w:val="000000"/>
          <w:sz w:val="24"/>
          <w:lang w:eastAsia="ru-RU"/>
        </w:rPr>
        <w:t xml:space="preserve">Положение № 64 от 27.09.2022 г. «Правила внутреннего распорядка обучающихся ГБПОУ РТ «Тувинский агропромышленный техникум»  </w:t>
      </w:r>
    </w:p>
    <w:p w14:paraId="777DAA54" w14:textId="77777777" w:rsidR="00097D16" w:rsidRPr="00097D16" w:rsidRDefault="00097D16" w:rsidP="00097D16">
      <w:pPr>
        <w:numPr>
          <w:ilvl w:val="0"/>
          <w:numId w:val="8"/>
        </w:numPr>
        <w:suppressAutoHyphens/>
        <w:spacing w:after="68" w:line="269" w:lineRule="auto"/>
        <w:ind w:right="299"/>
        <w:contextualSpacing/>
        <w:jc w:val="both"/>
        <w:rPr>
          <w:rFonts w:ascii="Times New Roman" w:eastAsia="Times New Roman" w:hAnsi="Times New Roman" w:cs="Times New Roman"/>
          <w:color w:val="000000"/>
          <w:sz w:val="24"/>
          <w:lang w:eastAsia="ru-RU"/>
        </w:rPr>
      </w:pPr>
      <w:r w:rsidRPr="00097D16">
        <w:rPr>
          <w:rFonts w:ascii="Times New Roman" w:eastAsia="Times New Roman" w:hAnsi="Times New Roman" w:cs="Times New Roman"/>
          <w:color w:val="000000"/>
          <w:sz w:val="24"/>
          <w:lang w:eastAsia="ru-RU"/>
        </w:rPr>
        <w:t xml:space="preserve">Положение № 65 от 27.09.2022 г. «О порядке и основании перевода, отчисления, восстановления и предоставления академического отпуска обучающимся ГБПОУ РТ «Тувинский агропромышленный техникум»; </w:t>
      </w:r>
    </w:p>
    <w:p w14:paraId="2AFC4E28" w14:textId="77777777" w:rsidR="00097D16" w:rsidRPr="00097D16" w:rsidRDefault="00097D16" w:rsidP="00097D16">
      <w:pPr>
        <w:numPr>
          <w:ilvl w:val="0"/>
          <w:numId w:val="8"/>
        </w:numPr>
        <w:suppressAutoHyphens/>
        <w:spacing w:after="5" w:line="269" w:lineRule="auto"/>
        <w:ind w:right="299"/>
        <w:contextualSpacing/>
        <w:jc w:val="both"/>
        <w:rPr>
          <w:rFonts w:ascii="Times New Roman" w:eastAsia="Times New Roman" w:hAnsi="Times New Roman" w:cs="Times New Roman"/>
          <w:color w:val="000000"/>
          <w:sz w:val="24"/>
          <w:lang w:eastAsia="ru-RU"/>
        </w:rPr>
      </w:pPr>
      <w:r w:rsidRPr="00097D16">
        <w:rPr>
          <w:rFonts w:ascii="Times New Roman" w:eastAsia="Times New Roman" w:hAnsi="Times New Roman" w:cs="Times New Roman"/>
          <w:color w:val="000000"/>
          <w:sz w:val="24"/>
          <w:lang w:eastAsia="ru-RU"/>
        </w:rPr>
        <w:t xml:space="preserve">Положение № 57 от 20.08.2022 г. «О порядке оформления возникновения, приостановления и прекращения отношений между ГБПОУ РТ «Тувинский агропромышленный техникум», обучающимися </w:t>
      </w:r>
      <w:r w:rsidRPr="00097D16">
        <w:rPr>
          <w:rFonts w:ascii="Times New Roman" w:eastAsia="Times New Roman" w:hAnsi="Times New Roman" w:cs="Times New Roman"/>
          <w:color w:val="000000"/>
          <w:sz w:val="24"/>
          <w:lang w:eastAsia="ru-RU"/>
        </w:rPr>
        <w:tab/>
        <w:t xml:space="preserve">и </w:t>
      </w:r>
      <w:r w:rsidRPr="00097D16">
        <w:rPr>
          <w:rFonts w:ascii="Times New Roman" w:eastAsia="Times New Roman" w:hAnsi="Times New Roman" w:cs="Times New Roman"/>
          <w:color w:val="000000"/>
          <w:sz w:val="24"/>
          <w:lang w:eastAsia="ru-RU"/>
        </w:rPr>
        <w:tab/>
        <w:t>родителями (законными представителями)</w:t>
      </w:r>
      <w:r w:rsidRPr="00097D16">
        <w:rPr>
          <w:rFonts w:ascii="Times New Roman" w:eastAsia="Times New Roman" w:hAnsi="Times New Roman" w:cs="Times New Roman"/>
          <w:color w:val="000000"/>
          <w:sz w:val="24"/>
          <w:lang w:eastAsia="ru-RU"/>
        </w:rPr>
        <w:tab/>
        <w:t xml:space="preserve">несовершеннолетних обучающихся; </w:t>
      </w:r>
    </w:p>
    <w:p w14:paraId="2C4F0EE7" w14:textId="77777777" w:rsidR="00097D16" w:rsidRPr="00097D16" w:rsidRDefault="00097D16" w:rsidP="00097D16">
      <w:pPr>
        <w:numPr>
          <w:ilvl w:val="0"/>
          <w:numId w:val="8"/>
        </w:numPr>
        <w:suppressAutoHyphens/>
        <w:spacing w:after="67" w:line="269" w:lineRule="auto"/>
        <w:ind w:right="299"/>
        <w:contextualSpacing/>
        <w:jc w:val="both"/>
        <w:rPr>
          <w:rFonts w:ascii="Times New Roman" w:eastAsia="Times New Roman" w:hAnsi="Times New Roman" w:cs="Times New Roman"/>
          <w:color w:val="000000"/>
          <w:sz w:val="24"/>
          <w:lang w:eastAsia="ru-RU"/>
        </w:rPr>
      </w:pPr>
      <w:r w:rsidRPr="00097D16">
        <w:rPr>
          <w:rFonts w:ascii="Times New Roman" w:eastAsia="Times New Roman" w:hAnsi="Times New Roman" w:cs="Times New Roman"/>
          <w:color w:val="000000"/>
          <w:sz w:val="24"/>
          <w:lang w:eastAsia="ru-RU"/>
        </w:rPr>
        <w:t xml:space="preserve">Положение № 66 от 12.12.2022 г. «Об организации и проведении демонстрационного экзамена в рамках промежуточной аттестации в ГБПОУ РТ «Тувинский агропромышленный техникум»; </w:t>
      </w:r>
    </w:p>
    <w:p w14:paraId="6FFB7A7F" w14:textId="77777777" w:rsidR="00097D16" w:rsidRPr="00097D16" w:rsidRDefault="00097D16" w:rsidP="00097D16">
      <w:pPr>
        <w:numPr>
          <w:ilvl w:val="0"/>
          <w:numId w:val="8"/>
        </w:numPr>
        <w:suppressAutoHyphens/>
        <w:spacing w:after="5" w:line="269" w:lineRule="auto"/>
        <w:ind w:right="299"/>
        <w:contextualSpacing/>
        <w:jc w:val="both"/>
        <w:rPr>
          <w:rFonts w:ascii="Times New Roman" w:eastAsia="Times New Roman" w:hAnsi="Times New Roman" w:cs="Times New Roman"/>
          <w:color w:val="000000"/>
          <w:sz w:val="24"/>
          <w:lang w:eastAsia="ru-RU"/>
        </w:rPr>
      </w:pPr>
      <w:r w:rsidRPr="00097D16">
        <w:rPr>
          <w:rFonts w:ascii="Times New Roman" w:eastAsia="Times New Roman" w:hAnsi="Times New Roman" w:cs="Times New Roman"/>
          <w:color w:val="000000"/>
          <w:sz w:val="24"/>
          <w:lang w:eastAsia="ru-RU"/>
        </w:rPr>
        <w:t xml:space="preserve">Положение № 67 от 12.12.2022 г. «О порядке и формах проведения государственной итоговой аттестации, организации подготовки и защиты выпускной квалификационной работы по образовательным программам среднего профессионального образования выпускников ГБПОУ РТ «Тувинский агропромышленный техникум». </w:t>
      </w:r>
    </w:p>
    <w:p w14:paraId="1D975E63" w14:textId="77777777" w:rsidR="00097D16" w:rsidRPr="00097D16" w:rsidRDefault="00097D16" w:rsidP="00097D16">
      <w:pPr>
        <w:spacing w:after="0" w:line="267" w:lineRule="auto"/>
        <w:ind w:left="860" w:right="5002" w:hanging="10"/>
        <w:jc w:val="both"/>
        <w:rPr>
          <w:rFonts w:ascii="Times New Roman" w:eastAsia="Times New Roman" w:hAnsi="Times New Roman" w:cs="Times New Roman"/>
          <w:color w:val="000000"/>
          <w:sz w:val="24"/>
          <w:lang w:eastAsia="ru-RU"/>
        </w:rPr>
      </w:pPr>
      <w:r w:rsidRPr="00097D16">
        <w:rPr>
          <w:rFonts w:ascii="Times New Roman" w:eastAsia="Times New Roman" w:hAnsi="Times New Roman" w:cs="Times New Roman"/>
          <w:b/>
          <w:color w:val="000000"/>
          <w:sz w:val="24"/>
          <w:lang w:eastAsia="ru-RU"/>
        </w:rPr>
        <w:t>Со стороны работодателя:</w:t>
      </w:r>
      <w:r w:rsidRPr="00097D16">
        <w:rPr>
          <w:rFonts w:ascii="Times New Roman" w:eastAsia="Times New Roman" w:hAnsi="Times New Roman" w:cs="Times New Roman"/>
          <w:color w:val="000000"/>
          <w:sz w:val="24"/>
          <w:lang w:eastAsia="ru-RU"/>
        </w:rPr>
        <w:t xml:space="preserve"> </w:t>
      </w:r>
    </w:p>
    <w:p w14:paraId="530CC65E" w14:textId="2353A282" w:rsidR="00097D16" w:rsidRPr="00097D16" w:rsidRDefault="00097D16" w:rsidP="00097D16">
      <w:pPr>
        <w:spacing w:after="82" w:line="267" w:lineRule="auto"/>
        <w:ind w:left="4" w:right="353" w:hanging="10"/>
        <w:jc w:val="both"/>
        <w:rPr>
          <w:rFonts w:ascii="Times New Roman" w:eastAsia="Times New Roman" w:hAnsi="Times New Roman" w:cs="Times New Roman"/>
          <w:color w:val="000000"/>
          <w:sz w:val="24"/>
          <w:lang w:eastAsia="ru-RU"/>
        </w:rPr>
      </w:pPr>
      <w:r w:rsidRPr="00097D16">
        <w:rPr>
          <w:rFonts w:ascii="Times New Roman" w:eastAsia="Times New Roman" w:hAnsi="Times New Roman" w:cs="Times New Roman"/>
          <w:color w:val="000000"/>
          <w:sz w:val="24"/>
          <w:lang w:eastAsia="ru-RU"/>
        </w:rPr>
        <w:t xml:space="preserve"> Соглашение от 19.08.2022 г. «Об организации прохождения Студентами практической подготовки в </w:t>
      </w:r>
      <w:r w:rsidR="00AC1DA0">
        <w:rPr>
          <w:rFonts w:ascii="Times New Roman" w:eastAsia="Times New Roman" w:hAnsi="Times New Roman" w:cs="Times New Roman"/>
          <w:color w:val="000000"/>
          <w:sz w:val="24"/>
          <w:lang w:eastAsia="ru-RU"/>
        </w:rPr>
        <w:t>ООО «</w:t>
      </w:r>
      <w:proofErr w:type="spellStart"/>
      <w:r w:rsidR="00AC1DA0">
        <w:rPr>
          <w:rFonts w:ascii="Times New Roman" w:eastAsia="Times New Roman" w:hAnsi="Times New Roman" w:cs="Times New Roman"/>
          <w:color w:val="000000"/>
          <w:sz w:val="24"/>
          <w:lang w:eastAsia="ru-RU"/>
        </w:rPr>
        <w:t>Вавиол</w:t>
      </w:r>
      <w:proofErr w:type="spellEnd"/>
      <w:r w:rsidR="00AC1DA0">
        <w:rPr>
          <w:rFonts w:ascii="Times New Roman" w:eastAsia="Times New Roman" w:hAnsi="Times New Roman" w:cs="Times New Roman"/>
          <w:color w:val="000000"/>
          <w:sz w:val="24"/>
          <w:lang w:eastAsia="ru-RU"/>
        </w:rPr>
        <w:t>».</w:t>
      </w:r>
    </w:p>
    <w:p w14:paraId="2C22EC27" w14:textId="77777777" w:rsidR="00097D16" w:rsidRPr="00097D16" w:rsidRDefault="00097D16" w:rsidP="00097D16">
      <w:pPr>
        <w:spacing w:after="82" w:line="267" w:lineRule="auto"/>
        <w:ind w:left="4" w:right="353" w:hanging="10"/>
        <w:jc w:val="both"/>
        <w:rPr>
          <w:rFonts w:ascii="Times New Roman" w:eastAsia="Times New Roman" w:hAnsi="Times New Roman" w:cs="Times New Roman"/>
          <w:color w:val="000000"/>
          <w:sz w:val="24"/>
          <w:lang w:eastAsia="ru-RU"/>
        </w:rPr>
      </w:pPr>
    </w:p>
    <w:p w14:paraId="52CA4C23" w14:textId="423BEE85" w:rsidR="00097D16" w:rsidRDefault="00097D16" w:rsidP="00097D16">
      <w:pPr>
        <w:spacing w:after="82" w:line="267" w:lineRule="auto"/>
        <w:ind w:left="4" w:right="353" w:hanging="10"/>
        <w:jc w:val="both"/>
        <w:rPr>
          <w:rFonts w:ascii="Times New Roman" w:eastAsia="Times New Roman" w:hAnsi="Times New Roman" w:cs="Times New Roman"/>
          <w:color w:val="000000"/>
          <w:sz w:val="24"/>
          <w:lang w:eastAsia="ru-RU"/>
        </w:rPr>
      </w:pPr>
    </w:p>
    <w:p w14:paraId="103A37F1" w14:textId="2480C0F0" w:rsidR="00951FDD" w:rsidRDefault="00951FDD" w:rsidP="00097D16">
      <w:pPr>
        <w:spacing w:after="82" w:line="267" w:lineRule="auto"/>
        <w:ind w:left="4" w:right="353" w:hanging="10"/>
        <w:jc w:val="both"/>
        <w:rPr>
          <w:rFonts w:ascii="Times New Roman" w:eastAsia="Times New Roman" w:hAnsi="Times New Roman" w:cs="Times New Roman"/>
          <w:color w:val="000000"/>
          <w:sz w:val="24"/>
          <w:lang w:eastAsia="ru-RU"/>
        </w:rPr>
      </w:pPr>
    </w:p>
    <w:p w14:paraId="7A768D5A" w14:textId="77777777" w:rsidR="00951FDD" w:rsidRPr="00097D16" w:rsidRDefault="00951FDD" w:rsidP="00097D16">
      <w:pPr>
        <w:spacing w:after="82" w:line="267" w:lineRule="auto"/>
        <w:ind w:left="4" w:right="353" w:hanging="10"/>
        <w:jc w:val="both"/>
        <w:rPr>
          <w:rFonts w:ascii="Times New Roman" w:eastAsia="Times New Roman" w:hAnsi="Times New Roman" w:cs="Times New Roman"/>
          <w:color w:val="000000"/>
          <w:sz w:val="24"/>
          <w:lang w:eastAsia="ru-RU"/>
        </w:rPr>
      </w:pPr>
    </w:p>
    <w:p w14:paraId="35D7CEDB" w14:textId="77777777" w:rsidR="00097D16" w:rsidRPr="00097D16" w:rsidRDefault="00097D16" w:rsidP="00097D16">
      <w:pPr>
        <w:suppressAutoHyphens/>
        <w:spacing w:after="0" w:line="276" w:lineRule="auto"/>
        <w:ind w:left="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Cs/>
          <w:color w:val="000000"/>
          <w:sz w:val="24"/>
          <w:szCs w:val="24"/>
          <w:lang w:eastAsia="ar-SA"/>
        </w:rPr>
        <w:lastRenderedPageBreak/>
        <w:t>1.3. Перечень сокращений, используемых в тексте ПООП-П:</w:t>
      </w:r>
    </w:p>
    <w:p w14:paraId="33276FDE"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ar-SA"/>
        </w:rPr>
      </w:pPr>
      <w:bookmarkStart w:id="7" w:name="__RefHeading___Toc103593993"/>
      <w:r w:rsidRPr="00097D16">
        <w:rPr>
          <w:rFonts w:ascii="Times New Roman" w:eastAsia="Times New Roman" w:hAnsi="Times New Roman" w:cs="Times New Roman"/>
          <w:bCs/>
          <w:color w:val="000000"/>
          <w:sz w:val="24"/>
          <w:szCs w:val="24"/>
          <w:lang w:eastAsia="ar-SA"/>
        </w:rPr>
        <w:t>ФГОС СПО – федеральный государственный образовательный стандарт среднего профессионального образования;</w:t>
      </w:r>
    </w:p>
    <w:p w14:paraId="0AFB55FE"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iCs/>
          <w:color w:val="000000"/>
          <w:sz w:val="24"/>
          <w:szCs w:val="24"/>
          <w:lang w:eastAsia="ar-SA"/>
        </w:rPr>
      </w:pPr>
      <w:r w:rsidRPr="00097D16">
        <w:rPr>
          <w:rFonts w:ascii="Times New Roman" w:eastAsia="Times New Roman" w:hAnsi="Times New Roman" w:cs="Times New Roman"/>
          <w:bCs/>
          <w:color w:val="000000"/>
          <w:sz w:val="24"/>
          <w:szCs w:val="24"/>
          <w:lang w:eastAsia="ar-SA"/>
        </w:rPr>
        <w:t>ПООП-П – примерная основная образовательная программа «</w:t>
      </w:r>
      <w:proofErr w:type="spellStart"/>
      <w:r w:rsidRPr="00097D16">
        <w:rPr>
          <w:rFonts w:ascii="Times New Roman" w:eastAsia="Times New Roman" w:hAnsi="Times New Roman" w:cs="Times New Roman"/>
          <w:bCs/>
          <w:color w:val="000000"/>
          <w:sz w:val="24"/>
          <w:szCs w:val="24"/>
          <w:lang w:eastAsia="ar-SA"/>
        </w:rPr>
        <w:t>Профессионалитет</w:t>
      </w:r>
      <w:proofErr w:type="spellEnd"/>
      <w:r w:rsidRPr="00097D16">
        <w:rPr>
          <w:rFonts w:ascii="Times New Roman" w:eastAsia="Times New Roman" w:hAnsi="Times New Roman" w:cs="Times New Roman"/>
          <w:bCs/>
          <w:color w:val="000000"/>
          <w:sz w:val="24"/>
          <w:szCs w:val="24"/>
          <w:lang w:eastAsia="ar-SA"/>
        </w:rPr>
        <w:t xml:space="preserve">»; </w:t>
      </w:r>
    </w:p>
    <w:p w14:paraId="671EA98B"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iCs/>
          <w:color w:val="000000"/>
          <w:sz w:val="24"/>
          <w:szCs w:val="24"/>
          <w:lang w:eastAsia="ar-SA"/>
        </w:rPr>
        <w:t xml:space="preserve">ОК </w:t>
      </w:r>
      <w:r w:rsidRPr="00097D16">
        <w:rPr>
          <w:rFonts w:ascii="Times New Roman" w:eastAsia="Times New Roman" w:hAnsi="Times New Roman" w:cs="Times New Roman"/>
          <w:bCs/>
          <w:color w:val="000000"/>
          <w:sz w:val="24"/>
          <w:szCs w:val="24"/>
          <w:lang w:eastAsia="ar-SA"/>
        </w:rPr>
        <w:t xml:space="preserve">– </w:t>
      </w:r>
      <w:r w:rsidRPr="00097D16">
        <w:rPr>
          <w:rFonts w:ascii="Times New Roman" w:eastAsia="Times New Roman" w:hAnsi="Times New Roman" w:cs="Times New Roman"/>
          <w:iCs/>
          <w:color w:val="000000"/>
          <w:sz w:val="24"/>
          <w:szCs w:val="24"/>
          <w:lang w:eastAsia="ar-SA"/>
        </w:rPr>
        <w:t>общие компетенции;</w:t>
      </w:r>
    </w:p>
    <w:p w14:paraId="1E5B2326"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Cs/>
          <w:color w:val="000000"/>
          <w:sz w:val="24"/>
          <w:szCs w:val="24"/>
          <w:lang w:eastAsia="ar-SA"/>
        </w:rPr>
        <w:t>ПК – профессиональные компетенции;</w:t>
      </w:r>
    </w:p>
    <w:p w14:paraId="296020A1"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Cs/>
          <w:color w:val="000000"/>
          <w:sz w:val="24"/>
          <w:szCs w:val="24"/>
          <w:lang w:eastAsia="ar-SA"/>
        </w:rPr>
        <w:t>ЛР – личностные результаты;</w:t>
      </w:r>
    </w:p>
    <w:p w14:paraId="67D08053"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Cs/>
          <w:color w:val="000000"/>
          <w:sz w:val="24"/>
          <w:szCs w:val="24"/>
          <w:lang w:eastAsia="ar-SA"/>
        </w:rPr>
        <w:t xml:space="preserve">ВД – вид </w:t>
      </w:r>
    </w:p>
    <w:p w14:paraId="44D7E710"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Cs/>
          <w:color w:val="000000"/>
          <w:sz w:val="24"/>
          <w:szCs w:val="24"/>
          <w:lang w:eastAsia="ar-SA"/>
        </w:rPr>
        <w:t>ПС – профессиональный стандарт,</w:t>
      </w:r>
    </w:p>
    <w:p w14:paraId="29C834C5"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Cs/>
          <w:color w:val="000000"/>
          <w:sz w:val="24"/>
          <w:szCs w:val="24"/>
          <w:lang w:eastAsia="ar-SA"/>
        </w:rPr>
        <w:t>ОТФ – обобщенная трудовая функция;</w:t>
      </w:r>
    </w:p>
    <w:p w14:paraId="009D28E3"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iCs/>
          <w:sz w:val="24"/>
          <w:szCs w:val="24"/>
          <w:lang w:eastAsia="ar-SA"/>
        </w:rPr>
      </w:pPr>
      <w:r w:rsidRPr="00097D16">
        <w:rPr>
          <w:rFonts w:ascii="Times New Roman" w:eastAsia="Times New Roman" w:hAnsi="Times New Roman" w:cs="Times New Roman"/>
          <w:bCs/>
          <w:color w:val="000000"/>
          <w:sz w:val="24"/>
          <w:szCs w:val="24"/>
          <w:lang w:eastAsia="ar-SA"/>
        </w:rPr>
        <w:t>ТФ – трудовая функция;</w:t>
      </w:r>
    </w:p>
    <w:p w14:paraId="28362C3C"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iCs/>
          <w:sz w:val="24"/>
          <w:szCs w:val="24"/>
          <w:lang w:eastAsia="ar-SA"/>
        </w:rPr>
      </w:pPr>
      <w:r w:rsidRPr="00097D16">
        <w:rPr>
          <w:rFonts w:ascii="Times New Roman" w:eastAsia="Times New Roman" w:hAnsi="Times New Roman" w:cs="Times New Roman"/>
          <w:bCs/>
          <w:iCs/>
          <w:sz w:val="24"/>
          <w:szCs w:val="24"/>
          <w:lang w:eastAsia="ar-SA"/>
        </w:rPr>
        <w:t>СГ – социально-гуманитарный цикл;</w:t>
      </w:r>
    </w:p>
    <w:p w14:paraId="414BD43D"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Cs/>
          <w:iCs/>
          <w:sz w:val="24"/>
          <w:szCs w:val="24"/>
          <w:lang w:eastAsia="ar-SA"/>
        </w:rPr>
        <w:t>ОП –общепрофессиональный цикл/</w:t>
      </w:r>
      <w:r w:rsidRPr="00097D16">
        <w:rPr>
          <w:rFonts w:ascii="Times New Roman" w:eastAsia="Times New Roman" w:hAnsi="Times New Roman" w:cs="Times New Roman"/>
          <w:bCs/>
          <w:color w:val="000000"/>
          <w:sz w:val="24"/>
          <w:szCs w:val="24"/>
          <w:lang w:eastAsia="ar-SA"/>
        </w:rPr>
        <w:t>общепрофессиональная дисциплина;</w:t>
      </w:r>
    </w:p>
    <w:p w14:paraId="1519F05B"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iCs/>
          <w:sz w:val="24"/>
          <w:szCs w:val="24"/>
          <w:lang w:eastAsia="ar-SA"/>
        </w:rPr>
      </w:pPr>
      <w:r w:rsidRPr="00097D16">
        <w:rPr>
          <w:rFonts w:ascii="Times New Roman" w:eastAsia="Times New Roman" w:hAnsi="Times New Roman" w:cs="Times New Roman"/>
          <w:bCs/>
          <w:color w:val="000000"/>
          <w:sz w:val="24"/>
          <w:szCs w:val="24"/>
          <w:lang w:eastAsia="ar-SA"/>
        </w:rPr>
        <w:t>ОПБ – обязательный профессиональный блок</w:t>
      </w:r>
    </w:p>
    <w:p w14:paraId="1F269A18"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iCs/>
          <w:color w:val="000000"/>
          <w:sz w:val="24"/>
          <w:szCs w:val="24"/>
          <w:lang w:eastAsia="ar-SA"/>
        </w:rPr>
      </w:pPr>
      <w:r w:rsidRPr="00097D16">
        <w:rPr>
          <w:rFonts w:ascii="Times New Roman" w:eastAsia="Times New Roman" w:hAnsi="Times New Roman" w:cs="Times New Roman"/>
          <w:bCs/>
          <w:iCs/>
          <w:sz w:val="24"/>
          <w:szCs w:val="24"/>
          <w:lang w:eastAsia="ar-SA"/>
        </w:rPr>
        <w:t>П – профессиональный цикл;</w:t>
      </w:r>
    </w:p>
    <w:p w14:paraId="26F245B0"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Cs/>
          <w:iCs/>
          <w:color w:val="000000"/>
          <w:sz w:val="24"/>
          <w:szCs w:val="24"/>
          <w:lang w:eastAsia="ar-SA"/>
        </w:rPr>
        <w:t>МДМ – междисциплинарный модуль;</w:t>
      </w:r>
    </w:p>
    <w:p w14:paraId="376848E7"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Cs/>
          <w:color w:val="000000"/>
          <w:sz w:val="24"/>
          <w:szCs w:val="24"/>
          <w:lang w:eastAsia="ar-SA"/>
        </w:rPr>
        <w:t>ПМ – профессиональный модуль;</w:t>
      </w:r>
    </w:p>
    <w:p w14:paraId="36C1A933"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Cs/>
          <w:color w:val="000000"/>
          <w:sz w:val="24"/>
          <w:szCs w:val="24"/>
          <w:lang w:eastAsia="ar-SA"/>
        </w:rPr>
        <w:t>МДК – междисциплинарный курс;</w:t>
      </w:r>
    </w:p>
    <w:p w14:paraId="3E84D6DB"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Cs/>
          <w:color w:val="000000"/>
          <w:sz w:val="24"/>
          <w:szCs w:val="24"/>
          <w:lang w:eastAsia="ar-SA"/>
        </w:rPr>
        <w:t>ДПБ - дополнительный профессиональный блок;</w:t>
      </w:r>
    </w:p>
    <w:p w14:paraId="0933546C"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Cs/>
          <w:color w:val="000000"/>
          <w:sz w:val="24"/>
          <w:szCs w:val="24"/>
          <w:lang w:eastAsia="ar-SA"/>
        </w:rPr>
        <w:t>УП – учебная практика;</w:t>
      </w:r>
    </w:p>
    <w:p w14:paraId="113A63F1"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Cs/>
          <w:color w:val="000000"/>
          <w:sz w:val="24"/>
          <w:szCs w:val="24"/>
          <w:lang w:eastAsia="ar-SA"/>
        </w:rPr>
        <w:t>ПП – производственная практика;</w:t>
      </w:r>
    </w:p>
    <w:p w14:paraId="0818CA94"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Cs/>
          <w:color w:val="000000"/>
          <w:sz w:val="24"/>
          <w:szCs w:val="24"/>
          <w:lang w:eastAsia="ar-SA"/>
        </w:rPr>
        <w:t>ДЭ – демонстрационный экзамен;</w:t>
      </w:r>
    </w:p>
    <w:p w14:paraId="3A2041D2" w14:textId="77777777" w:rsidR="00097D16" w:rsidRPr="00097D16" w:rsidRDefault="00097D16" w:rsidP="00097D16">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Cs/>
          <w:color w:val="000000"/>
          <w:sz w:val="24"/>
          <w:szCs w:val="24"/>
          <w:lang w:eastAsia="ar-SA"/>
        </w:rPr>
        <w:t>ГИА – государственная итоговая аттестация;</w:t>
      </w:r>
    </w:p>
    <w:p w14:paraId="0289D5A8" w14:textId="77777777" w:rsidR="00097D16" w:rsidRPr="00097D16" w:rsidRDefault="00097D16" w:rsidP="00097D16">
      <w:pPr>
        <w:tabs>
          <w:tab w:val="left" w:pos="993"/>
        </w:tabs>
        <w:suppressAutoHyphens/>
        <w:spacing w:after="0" w:line="276" w:lineRule="auto"/>
        <w:ind w:firstLine="709"/>
        <w:jc w:val="both"/>
        <w:rPr>
          <w:rFonts w:ascii="Calibri" w:eastAsia="Times New Roman" w:hAnsi="Calibri" w:cs="Times New Roman"/>
          <w:lang w:eastAsia="ar-SA"/>
        </w:rPr>
      </w:pPr>
      <w:r w:rsidRPr="00097D16">
        <w:rPr>
          <w:rFonts w:ascii="Times New Roman" w:eastAsia="Times New Roman" w:hAnsi="Times New Roman" w:cs="Times New Roman"/>
          <w:bCs/>
          <w:color w:val="000000"/>
          <w:sz w:val="24"/>
          <w:szCs w:val="24"/>
          <w:lang w:eastAsia="ar-SA"/>
        </w:rPr>
        <w:t>КУГ – календарный учебный круг.</w:t>
      </w:r>
    </w:p>
    <w:p w14:paraId="7CD642A1" w14:textId="77777777" w:rsidR="00097D16" w:rsidRPr="00097D16" w:rsidRDefault="00097D16" w:rsidP="00097D16">
      <w:pPr>
        <w:keepNext/>
        <w:shd w:val="clear" w:color="auto" w:fill="FFFFFF"/>
        <w:tabs>
          <w:tab w:val="num" w:pos="432"/>
        </w:tabs>
        <w:suppressAutoHyphens/>
        <w:spacing w:before="240" w:after="0" w:line="240" w:lineRule="auto"/>
        <w:ind w:firstLine="709"/>
        <w:jc w:val="both"/>
        <w:outlineLvl w:val="0"/>
        <w:rPr>
          <w:rFonts w:ascii="Times New Roman" w:eastAsia="Times New Roman" w:hAnsi="Times New Roman" w:cs="Times New Roman"/>
          <w:b/>
          <w:bCs/>
          <w:kern w:val="1"/>
          <w:sz w:val="24"/>
          <w:szCs w:val="24"/>
          <w:lang w:eastAsia="ar-SA"/>
        </w:rPr>
      </w:pPr>
      <w:r w:rsidRPr="00097D16">
        <w:rPr>
          <w:rFonts w:ascii="Times New Roman" w:eastAsia="Times New Roman" w:hAnsi="Times New Roman" w:cs="Times New Roman"/>
          <w:b/>
          <w:bCs/>
          <w:kern w:val="1"/>
          <w:sz w:val="24"/>
          <w:szCs w:val="24"/>
          <w:lang w:eastAsia="ar-SA"/>
        </w:rPr>
        <w:t xml:space="preserve">Раздел 2. Общая характеристика образовательной программы </w:t>
      </w:r>
      <w:bookmarkEnd w:id="7"/>
      <w:r w:rsidRPr="00097D16">
        <w:rPr>
          <w:rFonts w:ascii="Times New Roman" w:eastAsia="Times New Roman" w:hAnsi="Times New Roman" w:cs="Times New Roman"/>
          <w:b/>
          <w:bCs/>
          <w:kern w:val="1"/>
          <w:sz w:val="24"/>
          <w:szCs w:val="24"/>
          <w:lang w:eastAsia="ar-SA"/>
        </w:rPr>
        <w:t xml:space="preserve">с учетом сетевой формы реализации </w:t>
      </w:r>
    </w:p>
    <w:p w14:paraId="42C707F6" w14:textId="77777777" w:rsidR="00097D16" w:rsidRPr="00097D16" w:rsidRDefault="00097D16" w:rsidP="00097D16">
      <w:pPr>
        <w:keepNext/>
        <w:shd w:val="clear" w:color="auto" w:fill="FFFFFF"/>
        <w:tabs>
          <w:tab w:val="num" w:pos="432"/>
        </w:tabs>
        <w:suppressAutoHyphens/>
        <w:spacing w:before="240" w:after="0" w:line="240" w:lineRule="auto"/>
        <w:ind w:firstLine="709"/>
        <w:jc w:val="both"/>
        <w:outlineLvl w:val="0"/>
        <w:rPr>
          <w:rFonts w:ascii="Times New Roman" w:eastAsia="Times New Roman" w:hAnsi="Times New Roman" w:cs="Times New Roman"/>
          <w:bCs/>
          <w:kern w:val="1"/>
          <w:sz w:val="24"/>
          <w:szCs w:val="24"/>
          <w:lang w:eastAsia="ar-SA"/>
        </w:rPr>
      </w:pPr>
      <w:r w:rsidRPr="00097D16">
        <w:rPr>
          <w:rFonts w:ascii="Times New Roman" w:eastAsia="Times New Roman" w:hAnsi="Times New Roman" w:cs="Times New Roman"/>
          <w:bCs/>
          <w:kern w:val="1"/>
          <w:sz w:val="24"/>
          <w:szCs w:val="24"/>
          <w:lang w:eastAsia="ar-SA"/>
        </w:rPr>
        <w:t>Программа сочетает обучение в образовательной организации и на рабочем месте в организации или на предприятии с широким использованием в обучении цифровых технологий.</w:t>
      </w:r>
    </w:p>
    <w:p w14:paraId="6889414E" w14:textId="472F75F4" w:rsidR="00097D16" w:rsidRPr="00097D16" w:rsidRDefault="00097D16" w:rsidP="00097D16">
      <w:pPr>
        <w:suppressAutoHyphens/>
        <w:spacing w:after="0" w:line="276" w:lineRule="auto"/>
        <w:ind w:firstLine="709"/>
        <w:jc w:val="both"/>
        <w:rPr>
          <w:rFonts w:ascii="Times New Roman" w:eastAsia="Times New Roman" w:hAnsi="Times New Roman" w:cs="Times New Roman"/>
          <w:sz w:val="24"/>
          <w:szCs w:val="24"/>
          <w:lang w:eastAsia="ar-SA"/>
        </w:rPr>
      </w:pPr>
      <w:r w:rsidRPr="00097D16">
        <w:rPr>
          <w:rFonts w:ascii="Times New Roman" w:eastAsia="Times New Roman" w:hAnsi="Times New Roman" w:cs="Times New Roman"/>
          <w:sz w:val="24"/>
          <w:szCs w:val="24"/>
          <w:lang w:eastAsia="ar-SA"/>
        </w:rPr>
        <w:t>Квалификация, присваиваемая выпускникам образовательной программы</w:t>
      </w:r>
      <w:proofErr w:type="gramStart"/>
      <w:r w:rsidRPr="00097D16">
        <w:rPr>
          <w:rFonts w:ascii="Times New Roman" w:eastAsia="Times New Roman" w:hAnsi="Times New Roman" w:cs="Times New Roman"/>
          <w:sz w:val="24"/>
          <w:szCs w:val="24"/>
          <w:lang w:eastAsia="ar-SA"/>
        </w:rPr>
        <w:t>:</w:t>
      </w:r>
      <w:proofErr w:type="gramEnd"/>
      <w:r w:rsidRPr="00097D16">
        <w:rPr>
          <w:rFonts w:ascii="Times New Roman" w:eastAsia="Times New Roman" w:hAnsi="Times New Roman" w:cs="Times New Roman"/>
          <w:sz w:val="24"/>
          <w:szCs w:val="24"/>
          <w:lang w:eastAsia="ar-SA"/>
        </w:rPr>
        <w:t xml:space="preserve"> </w:t>
      </w:r>
      <w:r w:rsidR="00951FDD">
        <w:rPr>
          <w:rFonts w:ascii="Times New Roman" w:eastAsia="Times New Roman" w:hAnsi="Times New Roman" w:cs="Times New Roman"/>
          <w:sz w:val="24"/>
          <w:szCs w:val="24"/>
          <w:lang w:eastAsia="ar-SA"/>
        </w:rPr>
        <w:t xml:space="preserve">лесовод, тракторист категории </w:t>
      </w:r>
      <w:r w:rsidR="00951FDD">
        <w:rPr>
          <w:rFonts w:ascii="Times New Roman" w:eastAsia="Times New Roman" w:hAnsi="Times New Roman" w:cs="Times New Roman"/>
          <w:sz w:val="24"/>
          <w:szCs w:val="24"/>
          <w:lang w:val="en-US" w:eastAsia="ar-SA"/>
        </w:rPr>
        <w:t>BCF</w:t>
      </w:r>
      <w:r w:rsidR="00951FDD">
        <w:rPr>
          <w:rFonts w:ascii="Times New Roman" w:eastAsia="Times New Roman" w:hAnsi="Times New Roman" w:cs="Times New Roman"/>
          <w:sz w:val="24"/>
          <w:szCs w:val="24"/>
          <w:lang w:eastAsia="ar-SA"/>
        </w:rPr>
        <w:t>, водитель категории «С»</w:t>
      </w:r>
      <w:r w:rsidRPr="00097D16">
        <w:rPr>
          <w:rFonts w:ascii="Times New Roman" w:eastAsia="Times New Roman" w:hAnsi="Times New Roman" w:cs="Times New Roman"/>
          <w:sz w:val="24"/>
          <w:szCs w:val="24"/>
          <w:lang w:eastAsia="ar-SA"/>
        </w:rPr>
        <w:t>.</w:t>
      </w:r>
    </w:p>
    <w:p w14:paraId="749B3E7A" w14:textId="2507143C" w:rsidR="00097D16" w:rsidRPr="00097D16" w:rsidRDefault="00097D16" w:rsidP="00097D16">
      <w:pPr>
        <w:suppressAutoHyphens/>
        <w:spacing w:after="0" w:line="276" w:lineRule="auto"/>
        <w:ind w:firstLine="709"/>
        <w:jc w:val="both"/>
        <w:rPr>
          <w:rFonts w:ascii="Times New Roman" w:eastAsia="Times New Roman" w:hAnsi="Times New Roman" w:cs="Times New Roman"/>
          <w:sz w:val="24"/>
          <w:szCs w:val="24"/>
          <w:lang w:eastAsia="ar-SA"/>
        </w:rPr>
      </w:pPr>
      <w:r w:rsidRPr="00097D16">
        <w:rPr>
          <w:rFonts w:ascii="Times New Roman" w:eastAsia="Times New Roman" w:hAnsi="Times New Roman" w:cs="Times New Roman"/>
          <w:sz w:val="24"/>
          <w:szCs w:val="24"/>
          <w:lang w:eastAsia="ar-SA"/>
        </w:rPr>
        <w:t xml:space="preserve">Выпускник образовательной программы по квалификации </w:t>
      </w:r>
      <w:r w:rsidR="00951FDD">
        <w:rPr>
          <w:rFonts w:ascii="Times New Roman" w:eastAsia="Times New Roman" w:hAnsi="Times New Roman" w:cs="Times New Roman"/>
          <w:sz w:val="24"/>
          <w:szCs w:val="24"/>
          <w:lang w:eastAsia="ar-SA"/>
        </w:rPr>
        <w:t xml:space="preserve">лесовод, тракторист категории </w:t>
      </w:r>
      <w:r w:rsidR="00951FDD">
        <w:rPr>
          <w:rFonts w:ascii="Times New Roman" w:eastAsia="Times New Roman" w:hAnsi="Times New Roman" w:cs="Times New Roman"/>
          <w:sz w:val="24"/>
          <w:szCs w:val="24"/>
          <w:lang w:val="en-US" w:eastAsia="ar-SA"/>
        </w:rPr>
        <w:t>BCF</w:t>
      </w:r>
      <w:r w:rsidR="00951FDD">
        <w:rPr>
          <w:rFonts w:ascii="Times New Roman" w:eastAsia="Times New Roman" w:hAnsi="Times New Roman" w:cs="Times New Roman"/>
          <w:sz w:val="24"/>
          <w:szCs w:val="24"/>
          <w:lang w:eastAsia="ar-SA"/>
        </w:rPr>
        <w:t>, водитель категории «С»</w:t>
      </w:r>
      <w:r w:rsidRPr="00097D16">
        <w:rPr>
          <w:rFonts w:ascii="Times New Roman" w:eastAsia="Times New Roman" w:hAnsi="Times New Roman" w:cs="Times New Roman"/>
          <w:sz w:val="24"/>
          <w:szCs w:val="24"/>
          <w:lang w:eastAsia="ar-SA"/>
        </w:rPr>
        <w:t xml:space="preserve"> осваивает общие виды деятельности: </w:t>
      </w:r>
    </w:p>
    <w:p w14:paraId="02B8B2CE" w14:textId="3341D9A9" w:rsidR="00097D16" w:rsidRPr="00097D16" w:rsidRDefault="00097D16" w:rsidP="00097D16">
      <w:pPr>
        <w:suppressAutoHyphens/>
        <w:spacing w:after="0" w:line="276"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sz w:val="24"/>
          <w:szCs w:val="24"/>
          <w:lang w:eastAsia="ar-SA"/>
        </w:rPr>
        <w:t xml:space="preserve">- </w:t>
      </w:r>
      <w:r w:rsidR="00AC1DA0">
        <w:rPr>
          <w:rFonts w:ascii="Times New Roman" w:eastAsia="Times New Roman" w:hAnsi="Times New Roman" w:cs="Times New Roman"/>
          <w:bCs/>
          <w:color w:val="000000"/>
          <w:sz w:val="24"/>
          <w:szCs w:val="24"/>
          <w:lang w:eastAsia="ar-SA"/>
        </w:rPr>
        <w:t>Выполнение мероприятий по охране и воспроизводству диких животных</w:t>
      </w:r>
      <w:r w:rsidRPr="00097D16">
        <w:rPr>
          <w:rFonts w:ascii="Times New Roman" w:eastAsia="Times New Roman" w:hAnsi="Times New Roman" w:cs="Times New Roman"/>
          <w:bCs/>
          <w:color w:val="000000"/>
          <w:sz w:val="24"/>
          <w:szCs w:val="24"/>
          <w:lang w:eastAsia="ar-SA"/>
        </w:rPr>
        <w:t>;</w:t>
      </w:r>
    </w:p>
    <w:p w14:paraId="02B02C48" w14:textId="78028658" w:rsidR="00097D16" w:rsidRPr="00097D16" w:rsidRDefault="00097D16" w:rsidP="00097D16">
      <w:pPr>
        <w:suppressAutoHyphens/>
        <w:spacing w:after="0" w:line="276"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Cs/>
          <w:color w:val="000000"/>
          <w:sz w:val="24"/>
          <w:szCs w:val="24"/>
          <w:lang w:eastAsia="ar-SA"/>
        </w:rPr>
        <w:t xml:space="preserve">- </w:t>
      </w:r>
      <w:r w:rsidR="00AC1DA0">
        <w:rPr>
          <w:rFonts w:ascii="Times New Roman" w:eastAsia="Times New Roman" w:hAnsi="Times New Roman" w:cs="Times New Roman"/>
          <w:bCs/>
          <w:color w:val="000000"/>
          <w:sz w:val="24"/>
          <w:szCs w:val="24"/>
          <w:lang w:eastAsia="ar-SA"/>
        </w:rPr>
        <w:t>Выполнение мероприятий по воспроизводству лесов и уходу за лесом</w:t>
      </w:r>
      <w:r w:rsidRPr="00097D16">
        <w:rPr>
          <w:rFonts w:ascii="Times New Roman" w:eastAsia="Times New Roman" w:hAnsi="Times New Roman" w:cs="Times New Roman"/>
          <w:bCs/>
          <w:color w:val="000000"/>
          <w:sz w:val="24"/>
          <w:szCs w:val="24"/>
          <w:lang w:eastAsia="ar-SA"/>
        </w:rPr>
        <w:t>;</w:t>
      </w:r>
    </w:p>
    <w:p w14:paraId="3B9F766A" w14:textId="6CCE8E9E" w:rsidR="00097D16" w:rsidRPr="00097D16" w:rsidRDefault="00097D16" w:rsidP="00097D16">
      <w:pPr>
        <w:suppressAutoHyphens/>
        <w:spacing w:after="0" w:line="276" w:lineRule="auto"/>
        <w:ind w:firstLine="709"/>
        <w:jc w:val="both"/>
        <w:rPr>
          <w:rFonts w:ascii="Times New Roman" w:eastAsia="Times New Roman" w:hAnsi="Times New Roman" w:cs="Times New Roman"/>
          <w:bCs/>
          <w:color w:val="000000"/>
          <w:sz w:val="24"/>
          <w:szCs w:val="24"/>
          <w:lang w:eastAsia="ar-SA"/>
        </w:rPr>
      </w:pPr>
      <w:r w:rsidRPr="00097D16">
        <w:rPr>
          <w:rFonts w:ascii="Times New Roman" w:eastAsia="Times New Roman" w:hAnsi="Times New Roman" w:cs="Times New Roman"/>
          <w:bCs/>
          <w:color w:val="000000"/>
          <w:sz w:val="24"/>
          <w:szCs w:val="24"/>
          <w:lang w:eastAsia="ar-SA"/>
        </w:rPr>
        <w:t xml:space="preserve">- </w:t>
      </w:r>
      <w:r w:rsidR="00AC1DA0">
        <w:rPr>
          <w:rFonts w:ascii="Times New Roman" w:eastAsia="Times New Roman" w:hAnsi="Times New Roman" w:cs="Times New Roman"/>
          <w:bCs/>
          <w:color w:val="000000"/>
          <w:sz w:val="24"/>
          <w:szCs w:val="24"/>
          <w:lang w:eastAsia="ar-SA"/>
        </w:rPr>
        <w:t>Управление колесными и гусеничными тракторами, используемыми в лесопромышленном комплексе, их техническое обслуживание и ремонт</w:t>
      </w:r>
      <w:r w:rsidRPr="00097D16">
        <w:rPr>
          <w:rFonts w:ascii="Times New Roman" w:eastAsia="Times New Roman" w:hAnsi="Times New Roman" w:cs="Times New Roman"/>
          <w:bCs/>
          <w:color w:val="000000"/>
          <w:sz w:val="24"/>
          <w:szCs w:val="24"/>
          <w:lang w:eastAsia="ar-SA"/>
        </w:rPr>
        <w:t>;</w:t>
      </w:r>
    </w:p>
    <w:p w14:paraId="6F8E8A15" w14:textId="7EBC6887" w:rsidR="00097D16" w:rsidRPr="00097D16" w:rsidRDefault="00097D16" w:rsidP="00097D16">
      <w:pPr>
        <w:suppressAutoHyphens/>
        <w:spacing w:after="0" w:line="276" w:lineRule="auto"/>
        <w:ind w:firstLine="709"/>
        <w:jc w:val="both"/>
        <w:rPr>
          <w:rFonts w:ascii="Times New Roman" w:eastAsia="Times New Roman" w:hAnsi="Times New Roman" w:cs="Times New Roman"/>
          <w:iCs/>
          <w:sz w:val="24"/>
          <w:szCs w:val="24"/>
          <w:lang w:eastAsia="ar-SA"/>
        </w:rPr>
      </w:pPr>
      <w:r w:rsidRPr="00097D16">
        <w:rPr>
          <w:rFonts w:ascii="Times New Roman" w:eastAsia="Times New Roman" w:hAnsi="Times New Roman" w:cs="Times New Roman"/>
          <w:bCs/>
          <w:color w:val="000000"/>
          <w:sz w:val="24"/>
          <w:szCs w:val="24"/>
          <w:lang w:eastAsia="ar-SA"/>
        </w:rPr>
        <w:t xml:space="preserve">- </w:t>
      </w:r>
      <w:r w:rsidR="00AC1DA0">
        <w:rPr>
          <w:rFonts w:ascii="Times New Roman" w:eastAsia="Times New Roman" w:hAnsi="Times New Roman" w:cs="Times New Roman"/>
          <w:bCs/>
          <w:color w:val="000000"/>
          <w:sz w:val="24"/>
          <w:szCs w:val="24"/>
          <w:lang w:eastAsia="ar-SA"/>
        </w:rPr>
        <w:t>Управление грузовыми автомобилями, их техническое обслуживание и ремонт</w:t>
      </w:r>
      <w:r w:rsidR="00951FDD">
        <w:rPr>
          <w:rFonts w:ascii="Times New Roman" w:eastAsia="Times New Roman" w:hAnsi="Times New Roman" w:cs="Times New Roman"/>
          <w:bCs/>
          <w:color w:val="000000"/>
          <w:sz w:val="24"/>
          <w:szCs w:val="24"/>
          <w:lang w:eastAsia="ar-SA"/>
        </w:rPr>
        <w:t>;</w:t>
      </w:r>
    </w:p>
    <w:p w14:paraId="1991BEF6" w14:textId="2E69B188" w:rsidR="00097D16" w:rsidRPr="00097D16" w:rsidRDefault="00097D16" w:rsidP="00097D16">
      <w:pPr>
        <w:suppressAutoHyphens/>
        <w:spacing w:after="0" w:line="276" w:lineRule="auto"/>
        <w:ind w:firstLine="709"/>
        <w:jc w:val="both"/>
        <w:rPr>
          <w:rFonts w:ascii="Times New Roman" w:eastAsia="Times New Roman" w:hAnsi="Times New Roman" w:cs="Times New Roman"/>
          <w:sz w:val="24"/>
          <w:szCs w:val="24"/>
          <w:lang w:eastAsia="ar-SA"/>
        </w:rPr>
      </w:pPr>
      <w:r w:rsidRPr="00097D16">
        <w:rPr>
          <w:rFonts w:ascii="Times New Roman" w:eastAsia="Times New Roman" w:hAnsi="Times New Roman" w:cs="Times New Roman"/>
          <w:bCs/>
          <w:iCs/>
          <w:color w:val="000000"/>
          <w:sz w:val="24"/>
          <w:szCs w:val="24"/>
          <w:lang w:eastAsia="ar-SA"/>
        </w:rPr>
        <w:t xml:space="preserve">- </w:t>
      </w:r>
      <w:r w:rsidR="00AC1DA0">
        <w:rPr>
          <w:rFonts w:ascii="Times New Roman" w:eastAsia="Times New Roman" w:hAnsi="Times New Roman" w:cs="Times New Roman"/>
          <w:bCs/>
          <w:iCs/>
          <w:color w:val="000000"/>
          <w:sz w:val="24"/>
          <w:szCs w:val="24"/>
          <w:lang w:eastAsia="ar-SA"/>
        </w:rPr>
        <w:t>Выполнение мероприятий по обнаружению и тушению лесных пожаров</w:t>
      </w:r>
      <w:r w:rsidRPr="00097D16">
        <w:rPr>
          <w:rFonts w:ascii="Times New Roman" w:eastAsia="Times New Roman" w:hAnsi="Times New Roman" w:cs="Times New Roman"/>
          <w:bCs/>
          <w:iCs/>
          <w:color w:val="000000"/>
          <w:sz w:val="24"/>
          <w:szCs w:val="24"/>
          <w:lang w:eastAsia="ar-SA"/>
        </w:rPr>
        <w:t>.</w:t>
      </w:r>
    </w:p>
    <w:p w14:paraId="0757B258" w14:textId="77777777" w:rsidR="00097D16" w:rsidRPr="00097D16" w:rsidRDefault="00097D16" w:rsidP="00097D16">
      <w:pPr>
        <w:suppressAutoHyphens/>
        <w:spacing w:after="0" w:line="276" w:lineRule="auto"/>
        <w:ind w:firstLine="708"/>
        <w:jc w:val="both"/>
        <w:rPr>
          <w:rFonts w:ascii="Times New Roman" w:eastAsia="Times New Roman" w:hAnsi="Times New Roman" w:cs="Times New Roman"/>
          <w:sz w:val="24"/>
          <w:szCs w:val="24"/>
          <w:lang w:eastAsia="ar-SA"/>
        </w:rPr>
      </w:pPr>
      <w:r w:rsidRPr="00097D16">
        <w:rPr>
          <w:rFonts w:ascii="Times New Roman" w:eastAsia="Times New Roman" w:hAnsi="Times New Roman" w:cs="Times New Roman"/>
          <w:sz w:val="24"/>
          <w:szCs w:val="24"/>
          <w:lang w:eastAsia="ar-SA"/>
        </w:rPr>
        <w:t>Направленность образовательной программы, при сетевой форме реализации программы, конкретизирует содержание образовательной программы путем ориентации на следующие виды деятельности</w:t>
      </w:r>
    </w:p>
    <w:tbl>
      <w:tblPr>
        <w:tblW w:w="0" w:type="auto"/>
        <w:tblInd w:w="-5" w:type="dxa"/>
        <w:tblLayout w:type="fixed"/>
        <w:tblLook w:val="0000" w:firstRow="0" w:lastRow="0" w:firstColumn="0" w:lastColumn="0" w:noHBand="0" w:noVBand="0"/>
      </w:tblPr>
      <w:tblGrid>
        <w:gridCol w:w="3652"/>
        <w:gridCol w:w="5786"/>
      </w:tblGrid>
      <w:tr w:rsidR="00097D16" w:rsidRPr="00097D16" w14:paraId="172AE83D" w14:textId="77777777" w:rsidTr="00097D16">
        <w:tc>
          <w:tcPr>
            <w:tcW w:w="3652" w:type="dxa"/>
            <w:tcBorders>
              <w:top w:val="single" w:sz="4" w:space="0" w:color="000000"/>
              <w:left w:val="single" w:sz="4" w:space="0" w:color="000000"/>
              <w:bottom w:val="single" w:sz="4" w:space="0" w:color="000000"/>
            </w:tcBorders>
            <w:shd w:val="clear" w:color="auto" w:fill="auto"/>
          </w:tcPr>
          <w:p w14:paraId="4A619EAD" w14:textId="77777777" w:rsidR="00097D16" w:rsidRPr="00097D16" w:rsidRDefault="00097D16" w:rsidP="00097D16">
            <w:pPr>
              <w:suppressAutoHyphens/>
              <w:spacing w:after="0" w:line="276" w:lineRule="auto"/>
              <w:jc w:val="both"/>
              <w:rPr>
                <w:rFonts w:ascii="Times New Roman" w:eastAsia="Times New Roman" w:hAnsi="Times New Roman" w:cs="Times New Roman"/>
                <w:lang w:eastAsia="ar-SA"/>
              </w:rPr>
            </w:pPr>
            <w:r w:rsidRPr="00097D16">
              <w:rPr>
                <w:rFonts w:ascii="Times New Roman" w:eastAsia="Times New Roman" w:hAnsi="Times New Roman" w:cs="Times New Roman"/>
                <w:lang w:eastAsia="ar-SA"/>
              </w:rPr>
              <w:lastRenderedPageBreak/>
              <w:t>Наименование направленности (в соответствии с квалификацией работодателя)</w:t>
            </w:r>
          </w:p>
        </w:tc>
        <w:tc>
          <w:tcPr>
            <w:tcW w:w="5786" w:type="dxa"/>
            <w:tcBorders>
              <w:top w:val="single" w:sz="4" w:space="0" w:color="000000"/>
              <w:left w:val="single" w:sz="4" w:space="0" w:color="000000"/>
              <w:bottom w:val="single" w:sz="4" w:space="0" w:color="000000"/>
              <w:right w:val="single" w:sz="4" w:space="0" w:color="000000"/>
            </w:tcBorders>
            <w:shd w:val="clear" w:color="auto" w:fill="auto"/>
          </w:tcPr>
          <w:p w14:paraId="1E114258" w14:textId="77777777" w:rsidR="00097D16" w:rsidRPr="00097D16" w:rsidRDefault="00097D16" w:rsidP="00097D16">
            <w:pPr>
              <w:suppressAutoHyphens/>
              <w:spacing w:after="0" w:line="276" w:lineRule="auto"/>
              <w:jc w:val="both"/>
              <w:rPr>
                <w:rFonts w:ascii="Calibri" w:eastAsia="Times New Roman" w:hAnsi="Calibri" w:cs="Times New Roman"/>
                <w:lang w:eastAsia="ar-SA"/>
              </w:rPr>
            </w:pPr>
            <w:r w:rsidRPr="00097D16">
              <w:rPr>
                <w:rFonts w:ascii="Times New Roman" w:eastAsia="Times New Roman" w:hAnsi="Times New Roman" w:cs="Times New Roman"/>
                <w:lang w:eastAsia="ar-SA"/>
              </w:rPr>
              <w:t>Вид деятельности (по выбору) в соответствии с направленностью</w:t>
            </w:r>
          </w:p>
        </w:tc>
      </w:tr>
      <w:tr w:rsidR="00097D16" w:rsidRPr="00097D16" w14:paraId="25A325A4" w14:textId="77777777" w:rsidTr="00097D16">
        <w:tc>
          <w:tcPr>
            <w:tcW w:w="9438" w:type="dxa"/>
            <w:gridSpan w:val="2"/>
            <w:tcBorders>
              <w:top w:val="single" w:sz="4" w:space="0" w:color="000000"/>
              <w:left w:val="single" w:sz="4" w:space="0" w:color="000000"/>
              <w:bottom w:val="single" w:sz="4" w:space="0" w:color="000000"/>
              <w:right w:val="single" w:sz="4" w:space="0" w:color="000000"/>
            </w:tcBorders>
            <w:shd w:val="clear" w:color="auto" w:fill="auto"/>
          </w:tcPr>
          <w:p w14:paraId="641C1D76" w14:textId="68158972" w:rsidR="00097D16" w:rsidRPr="00097D16" w:rsidRDefault="00AC1DA0" w:rsidP="00097D16">
            <w:pPr>
              <w:suppressAutoHyphens/>
              <w:spacing w:after="0" w:line="276" w:lineRule="auto"/>
              <w:jc w:val="both"/>
              <w:rPr>
                <w:rFonts w:ascii="Calibri" w:eastAsia="Times New Roman" w:hAnsi="Calibri" w:cs="Times New Roman"/>
                <w:lang w:eastAsia="ar-SA"/>
              </w:rPr>
            </w:pPr>
            <w:r>
              <w:rPr>
                <w:rFonts w:ascii="Times New Roman" w:eastAsia="Times New Roman" w:hAnsi="Times New Roman" w:cs="Times New Roman"/>
                <w:bCs/>
                <w:lang w:eastAsia="ar-SA"/>
              </w:rPr>
              <w:t>ООО «</w:t>
            </w:r>
            <w:proofErr w:type="spellStart"/>
            <w:r>
              <w:rPr>
                <w:rFonts w:ascii="Times New Roman" w:eastAsia="Times New Roman" w:hAnsi="Times New Roman" w:cs="Times New Roman"/>
                <w:bCs/>
                <w:lang w:eastAsia="ar-SA"/>
              </w:rPr>
              <w:t>Вавиол</w:t>
            </w:r>
            <w:proofErr w:type="spellEnd"/>
            <w:r>
              <w:rPr>
                <w:rFonts w:ascii="Times New Roman" w:eastAsia="Times New Roman" w:hAnsi="Times New Roman" w:cs="Times New Roman"/>
                <w:bCs/>
                <w:lang w:eastAsia="ar-SA"/>
              </w:rPr>
              <w:t>»</w:t>
            </w:r>
          </w:p>
        </w:tc>
      </w:tr>
      <w:tr w:rsidR="00097D16" w:rsidRPr="00097D16" w14:paraId="1B251BE8" w14:textId="77777777" w:rsidTr="00097D16">
        <w:tc>
          <w:tcPr>
            <w:tcW w:w="9438" w:type="dxa"/>
            <w:gridSpan w:val="2"/>
            <w:tcBorders>
              <w:top w:val="single" w:sz="4" w:space="0" w:color="000000"/>
              <w:left w:val="single" w:sz="4" w:space="0" w:color="000000"/>
              <w:bottom w:val="single" w:sz="4" w:space="0" w:color="000000"/>
              <w:right w:val="single" w:sz="4" w:space="0" w:color="000000"/>
            </w:tcBorders>
            <w:shd w:val="clear" w:color="auto" w:fill="auto"/>
          </w:tcPr>
          <w:p w14:paraId="7EE7BC06" w14:textId="77777777" w:rsidR="00097D16" w:rsidRPr="00097D16" w:rsidRDefault="00097D16" w:rsidP="00097D16">
            <w:pPr>
              <w:suppressAutoHyphens/>
              <w:spacing w:after="0" w:line="276" w:lineRule="auto"/>
              <w:jc w:val="both"/>
              <w:rPr>
                <w:rFonts w:ascii="Calibri" w:eastAsia="Times New Roman" w:hAnsi="Calibri" w:cs="Times New Roman"/>
                <w:lang w:eastAsia="ar-SA"/>
              </w:rPr>
            </w:pPr>
            <w:r w:rsidRPr="00097D16">
              <w:rPr>
                <w:rFonts w:ascii="Times New Roman" w:eastAsia="Times New Roman" w:hAnsi="Times New Roman" w:cs="Times New Roman"/>
                <w:lang w:eastAsia="ar-SA"/>
              </w:rPr>
              <w:t xml:space="preserve">ВД сформированные ОО совместно с работодателями </w:t>
            </w:r>
            <w:r w:rsidRPr="00097D16">
              <w:rPr>
                <w:rFonts w:ascii="Times New Roman" w:eastAsia="Times New Roman" w:hAnsi="Times New Roman" w:cs="Times New Roman"/>
                <w:i/>
                <w:iCs/>
                <w:lang w:eastAsia="ar-SA"/>
              </w:rPr>
              <w:t xml:space="preserve"> </w:t>
            </w:r>
          </w:p>
        </w:tc>
      </w:tr>
      <w:tr w:rsidR="00097D16" w:rsidRPr="00097D16" w14:paraId="03815769" w14:textId="77777777" w:rsidTr="00097D16">
        <w:tc>
          <w:tcPr>
            <w:tcW w:w="3652" w:type="dxa"/>
            <w:tcBorders>
              <w:top w:val="single" w:sz="4" w:space="0" w:color="000000"/>
              <w:left w:val="single" w:sz="4" w:space="0" w:color="000000"/>
              <w:bottom w:val="single" w:sz="4" w:space="0" w:color="000000"/>
            </w:tcBorders>
            <w:shd w:val="clear" w:color="auto" w:fill="auto"/>
          </w:tcPr>
          <w:p w14:paraId="79AC5225" w14:textId="77777777" w:rsidR="00097D16" w:rsidRPr="00097D16" w:rsidRDefault="00097D16" w:rsidP="00097D16">
            <w:pPr>
              <w:suppressAutoHyphens/>
              <w:spacing w:after="0" w:line="276" w:lineRule="auto"/>
              <w:jc w:val="both"/>
              <w:rPr>
                <w:rFonts w:ascii="Times New Roman" w:eastAsia="Times New Roman" w:hAnsi="Times New Roman" w:cs="Times New Roman"/>
                <w:lang w:eastAsia="ar-SA"/>
              </w:rPr>
            </w:pPr>
            <w:r w:rsidRPr="00097D16">
              <w:rPr>
                <w:rFonts w:ascii="Times New Roman" w:eastAsia="Times New Roman" w:hAnsi="Times New Roman" w:cs="Times New Roman"/>
                <w:lang w:eastAsia="ar-SA"/>
              </w:rPr>
              <w:t>Использование цифровых технологий в профессиональной деятельности</w:t>
            </w:r>
          </w:p>
        </w:tc>
        <w:tc>
          <w:tcPr>
            <w:tcW w:w="5786" w:type="dxa"/>
            <w:tcBorders>
              <w:top w:val="single" w:sz="4" w:space="0" w:color="000000"/>
              <w:left w:val="single" w:sz="4" w:space="0" w:color="000000"/>
              <w:bottom w:val="single" w:sz="4" w:space="0" w:color="000000"/>
              <w:right w:val="single" w:sz="4" w:space="0" w:color="000000"/>
            </w:tcBorders>
            <w:shd w:val="clear" w:color="auto" w:fill="auto"/>
          </w:tcPr>
          <w:p w14:paraId="62D83E7D" w14:textId="77777777" w:rsidR="00097D16" w:rsidRPr="00097D16" w:rsidRDefault="00097D16" w:rsidP="00097D16">
            <w:pPr>
              <w:numPr>
                <w:ilvl w:val="0"/>
                <w:numId w:val="6"/>
              </w:numPr>
              <w:tabs>
                <w:tab w:val="left" w:pos="469"/>
              </w:tabs>
              <w:suppressAutoHyphens/>
              <w:spacing w:after="0" w:line="276" w:lineRule="auto"/>
              <w:ind w:left="39"/>
              <w:jc w:val="both"/>
              <w:rPr>
                <w:rFonts w:ascii="Times New Roman" w:eastAsia="Times New Roman" w:hAnsi="Times New Roman" w:cs="Times New Roman"/>
                <w:bCs/>
                <w:iCs/>
                <w:lang w:eastAsia="ru-RU"/>
              </w:rPr>
            </w:pPr>
            <w:r w:rsidRPr="00097D16">
              <w:rPr>
                <w:rFonts w:ascii="Times New Roman" w:eastAsia="Times New Roman" w:hAnsi="Times New Roman" w:cs="Times New Roman"/>
                <w:bCs/>
                <w:iCs/>
                <w:lang w:eastAsia="ru-RU"/>
              </w:rPr>
              <w:t xml:space="preserve">Ведение документооборота по вопросам лесопользования и лесовосстановления (ПО: Аверс, </w:t>
            </w:r>
            <w:r w:rsidRPr="00097D16">
              <w:rPr>
                <w:rFonts w:ascii="Times New Roman" w:eastAsia="Times New Roman" w:hAnsi="Times New Roman" w:cs="Times New Roman"/>
                <w:bCs/>
                <w:iCs/>
                <w:lang w:val="en-US" w:eastAsia="ru-RU"/>
              </w:rPr>
              <w:t>Microsoft</w:t>
            </w:r>
            <w:r w:rsidRPr="00097D16">
              <w:rPr>
                <w:rFonts w:ascii="Times New Roman" w:eastAsia="Times New Roman" w:hAnsi="Times New Roman" w:cs="Times New Roman"/>
                <w:bCs/>
                <w:iCs/>
                <w:lang w:eastAsia="ru-RU"/>
              </w:rPr>
              <w:t xml:space="preserve"> </w:t>
            </w:r>
            <w:r w:rsidRPr="00097D16">
              <w:rPr>
                <w:rFonts w:ascii="Times New Roman" w:eastAsia="Times New Roman" w:hAnsi="Times New Roman" w:cs="Times New Roman"/>
                <w:bCs/>
                <w:iCs/>
                <w:lang w:val="en-US" w:eastAsia="ru-RU"/>
              </w:rPr>
              <w:t>office</w:t>
            </w:r>
            <w:r w:rsidRPr="00097D16">
              <w:rPr>
                <w:rFonts w:ascii="Times New Roman" w:eastAsia="Times New Roman" w:hAnsi="Times New Roman" w:cs="Times New Roman"/>
                <w:bCs/>
                <w:iCs/>
                <w:lang w:eastAsia="ru-RU"/>
              </w:rPr>
              <w:t>)</w:t>
            </w:r>
          </w:p>
          <w:p w14:paraId="1CE234BA" w14:textId="77777777" w:rsidR="00097D16" w:rsidRPr="00097D16" w:rsidRDefault="00097D16" w:rsidP="00097D16">
            <w:pPr>
              <w:numPr>
                <w:ilvl w:val="0"/>
                <w:numId w:val="6"/>
              </w:numPr>
              <w:tabs>
                <w:tab w:val="left" w:pos="469"/>
              </w:tabs>
              <w:suppressAutoHyphens/>
              <w:spacing w:after="0" w:line="276" w:lineRule="auto"/>
              <w:ind w:left="39"/>
              <w:jc w:val="both"/>
              <w:rPr>
                <w:rFonts w:ascii="Times New Roman" w:eastAsia="Times New Roman" w:hAnsi="Times New Roman" w:cs="Times New Roman"/>
                <w:bCs/>
                <w:iCs/>
                <w:lang w:eastAsia="ru-RU"/>
              </w:rPr>
            </w:pPr>
            <w:r w:rsidRPr="00097D16">
              <w:rPr>
                <w:rFonts w:ascii="Times New Roman" w:eastAsia="Times New Roman" w:hAnsi="Times New Roman" w:cs="Times New Roman"/>
                <w:bCs/>
                <w:iCs/>
                <w:lang w:eastAsia="ru-RU"/>
              </w:rPr>
              <w:t xml:space="preserve">Подготовка документации для осуществления использования и восстановления лесов (ПО: Аверс, </w:t>
            </w:r>
            <w:r w:rsidRPr="00097D16">
              <w:rPr>
                <w:rFonts w:ascii="Times New Roman" w:eastAsia="Times New Roman" w:hAnsi="Times New Roman" w:cs="Times New Roman"/>
                <w:bCs/>
                <w:iCs/>
                <w:lang w:val="en-US" w:eastAsia="ru-RU"/>
              </w:rPr>
              <w:t>Microsoft</w:t>
            </w:r>
            <w:r w:rsidRPr="00097D16">
              <w:rPr>
                <w:rFonts w:ascii="Times New Roman" w:eastAsia="Times New Roman" w:hAnsi="Times New Roman" w:cs="Times New Roman"/>
                <w:bCs/>
                <w:iCs/>
                <w:lang w:eastAsia="ru-RU"/>
              </w:rPr>
              <w:t xml:space="preserve"> </w:t>
            </w:r>
            <w:r w:rsidRPr="00097D16">
              <w:rPr>
                <w:rFonts w:ascii="Times New Roman" w:eastAsia="Times New Roman" w:hAnsi="Times New Roman" w:cs="Times New Roman"/>
                <w:bCs/>
                <w:iCs/>
                <w:lang w:val="en-US" w:eastAsia="ru-RU"/>
              </w:rPr>
              <w:t>office</w:t>
            </w:r>
            <w:r w:rsidRPr="00097D16">
              <w:rPr>
                <w:rFonts w:ascii="Times New Roman" w:eastAsia="Times New Roman" w:hAnsi="Times New Roman" w:cs="Times New Roman"/>
                <w:bCs/>
                <w:iCs/>
                <w:lang w:eastAsia="ru-RU"/>
              </w:rPr>
              <w:t>)</w:t>
            </w:r>
          </w:p>
          <w:p w14:paraId="2D0D8BF4" w14:textId="77777777" w:rsidR="00097D16" w:rsidRPr="00097D16" w:rsidRDefault="00097D16" w:rsidP="00097D16">
            <w:pPr>
              <w:numPr>
                <w:ilvl w:val="0"/>
                <w:numId w:val="6"/>
              </w:numPr>
              <w:tabs>
                <w:tab w:val="left" w:pos="469"/>
              </w:tabs>
              <w:suppressAutoHyphens/>
              <w:spacing w:after="0" w:line="276" w:lineRule="auto"/>
              <w:ind w:left="39"/>
              <w:jc w:val="both"/>
              <w:rPr>
                <w:rFonts w:ascii="Times New Roman" w:eastAsia="Times New Roman" w:hAnsi="Times New Roman" w:cs="Times New Roman"/>
                <w:bCs/>
                <w:iCs/>
                <w:lang w:eastAsia="ru-RU"/>
              </w:rPr>
            </w:pPr>
            <w:r w:rsidRPr="00097D16">
              <w:rPr>
                <w:rFonts w:ascii="Times New Roman" w:eastAsia="Times New Roman" w:hAnsi="Times New Roman" w:cs="Times New Roman"/>
                <w:bCs/>
                <w:iCs/>
                <w:lang w:eastAsia="ru-RU"/>
              </w:rPr>
              <w:t>Внесение информации в формы государственного лесного реестра на уровне лесничества (ПО: Аверс, M</w:t>
            </w:r>
            <w:r w:rsidRPr="00097D16">
              <w:rPr>
                <w:rFonts w:ascii="Times New Roman" w:eastAsia="Times New Roman" w:hAnsi="Times New Roman" w:cs="Times New Roman"/>
                <w:bCs/>
                <w:iCs/>
                <w:lang w:val="en-US" w:eastAsia="ru-RU"/>
              </w:rPr>
              <w:t>DOL</w:t>
            </w:r>
            <w:r w:rsidRPr="00097D16">
              <w:rPr>
                <w:rFonts w:ascii="Times New Roman" w:eastAsia="Times New Roman" w:hAnsi="Times New Roman" w:cs="Times New Roman"/>
                <w:bCs/>
                <w:iCs/>
                <w:lang w:eastAsia="ru-RU"/>
              </w:rPr>
              <w:t xml:space="preserve">, </w:t>
            </w:r>
            <w:r w:rsidRPr="00097D16">
              <w:rPr>
                <w:rFonts w:ascii="Times New Roman" w:eastAsia="Times New Roman" w:hAnsi="Times New Roman" w:cs="Times New Roman"/>
                <w:bCs/>
                <w:iCs/>
                <w:lang w:val="en-US" w:eastAsia="ru-RU"/>
              </w:rPr>
              <w:t>Abris</w:t>
            </w:r>
            <w:r w:rsidRPr="00097D16">
              <w:rPr>
                <w:rFonts w:ascii="Times New Roman" w:eastAsia="Times New Roman" w:hAnsi="Times New Roman" w:cs="Times New Roman"/>
                <w:bCs/>
                <w:iCs/>
                <w:lang w:eastAsia="ru-RU"/>
              </w:rPr>
              <w:t xml:space="preserve">, </w:t>
            </w:r>
            <w:r w:rsidRPr="00097D16">
              <w:rPr>
                <w:rFonts w:ascii="Times New Roman" w:eastAsia="Times New Roman" w:hAnsi="Times New Roman" w:cs="Times New Roman"/>
                <w:bCs/>
                <w:iCs/>
                <w:lang w:val="en-US" w:eastAsia="ru-RU"/>
              </w:rPr>
              <w:t>Microsoft</w:t>
            </w:r>
            <w:r w:rsidRPr="00097D16">
              <w:rPr>
                <w:rFonts w:ascii="Times New Roman" w:eastAsia="Times New Roman" w:hAnsi="Times New Roman" w:cs="Times New Roman"/>
                <w:bCs/>
                <w:iCs/>
                <w:lang w:eastAsia="ru-RU"/>
              </w:rPr>
              <w:t xml:space="preserve"> </w:t>
            </w:r>
            <w:r w:rsidRPr="00097D16">
              <w:rPr>
                <w:rFonts w:ascii="Times New Roman" w:eastAsia="Times New Roman" w:hAnsi="Times New Roman" w:cs="Times New Roman"/>
                <w:bCs/>
                <w:iCs/>
                <w:lang w:val="en-US" w:eastAsia="ru-RU"/>
              </w:rPr>
              <w:t>office</w:t>
            </w:r>
          </w:p>
          <w:p w14:paraId="7BBED4F2" w14:textId="77777777" w:rsidR="00097D16" w:rsidRPr="00097D16" w:rsidRDefault="00097D16" w:rsidP="00097D16">
            <w:pPr>
              <w:numPr>
                <w:ilvl w:val="0"/>
                <w:numId w:val="6"/>
              </w:numPr>
              <w:tabs>
                <w:tab w:val="left" w:pos="469"/>
              </w:tabs>
              <w:suppressAutoHyphens/>
              <w:spacing w:after="0" w:line="276" w:lineRule="auto"/>
              <w:ind w:left="39"/>
              <w:jc w:val="both"/>
              <w:rPr>
                <w:rFonts w:ascii="Times New Roman" w:eastAsia="Times New Roman" w:hAnsi="Times New Roman" w:cs="Times New Roman"/>
                <w:bCs/>
                <w:iCs/>
                <w:lang w:eastAsia="ru-RU"/>
              </w:rPr>
            </w:pPr>
            <w:r w:rsidRPr="00097D16">
              <w:rPr>
                <w:rFonts w:ascii="Times New Roman" w:eastAsia="Times New Roman" w:hAnsi="Times New Roman" w:cs="Times New Roman"/>
                <w:bCs/>
                <w:iCs/>
                <w:lang w:eastAsia="ru-RU"/>
              </w:rPr>
              <w:t xml:space="preserve">Мониторинг рационального использования и восстановления леса с беспилотным летательным аппаратом (ПО: </w:t>
            </w:r>
            <w:proofErr w:type="spellStart"/>
            <w:r w:rsidRPr="00097D16">
              <w:rPr>
                <w:rFonts w:ascii="Times New Roman" w:eastAsia="Times New Roman" w:hAnsi="Times New Roman" w:cs="Times New Roman"/>
                <w:bCs/>
                <w:iCs/>
                <w:lang w:val="en-US" w:eastAsia="ru-RU"/>
              </w:rPr>
              <w:t>Movavi</w:t>
            </w:r>
            <w:proofErr w:type="spellEnd"/>
            <w:r w:rsidRPr="00097D16">
              <w:rPr>
                <w:rFonts w:ascii="Times New Roman" w:eastAsia="Times New Roman" w:hAnsi="Times New Roman" w:cs="Times New Roman"/>
                <w:bCs/>
                <w:iCs/>
                <w:lang w:eastAsia="ru-RU"/>
              </w:rPr>
              <w:t xml:space="preserve">, </w:t>
            </w:r>
            <w:r w:rsidRPr="00097D16">
              <w:rPr>
                <w:rFonts w:ascii="Times New Roman" w:eastAsia="Times New Roman" w:hAnsi="Times New Roman" w:cs="Times New Roman"/>
                <w:bCs/>
                <w:iCs/>
                <w:lang w:val="en-US" w:eastAsia="ru-RU"/>
              </w:rPr>
              <w:t>Microsoft</w:t>
            </w:r>
            <w:r w:rsidRPr="00097D16">
              <w:rPr>
                <w:rFonts w:ascii="Times New Roman" w:eastAsia="Times New Roman" w:hAnsi="Times New Roman" w:cs="Times New Roman"/>
                <w:bCs/>
                <w:iCs/>
                <w:lang w:eastAsia="ru-RU"/>
              </w:rPr>
              <w:t xml:space="preserve"> </w:t>
            </w:r>
            <w:r w:rsidRPr="00097D16">
              <w:rPr>
                <w:rFonts w:ascii="Times New Roman" w:eastAsia="Times New Roman" w:hAnsi="Times New Roman" w:cs="Times New Roman"/>
                <w:bCs/>
                <w:iCs/>
                <w:lang w:val="en-US" w:eastAsia="ru-RU"/>
              </w:rPr>
              <w:t>office</w:t>
            </w:r>
            <w:r w:rsidRPr="00097D16">
              <w:rPr>
                <w:rFonts w:ascii="Times New Roman" w:eastAsia="Times New Roman" w:hAnsi="Times New Roman" w:cs="Times New Roman"/>
                <w:bCs/>
                <w:iCs/>
                <w:lang w:eastAsia="ru-RU"/>
              </w:rPr>
              <w:t xml:space="preserve">, </w:t>
            </w:r>
            <w:r w:rsidRPr="00097D16">
              <w:rPr>
                <w:rFonts w:ascii="Times New Roman" w:eastAsia="Times New Roman" w:hAnsi="Times New Roman" w:cs="Times New Roman"/>
                <w:bCs/>
                <w:iCs/>
                <w:lang w:val="en-US" w:eastAsia="ru-RU"/>
              </w:rPr>
              <w:t>Paint</w:t>
            </w:r>
            <w:r w:rsidRPr="00097D16">
              <w:rPr>
                <w:rFonts w:ascii="Times New Roman" w:eastAsia="Times New Roman" w:hAnsi="Times New Roman" w:cs="Times New Roman"/>
                <w:bCs/>
                <w:iCs/>
                <w:lang w:eastAsia="ru-RU"/>
              </w:rPr>
              <w:t>, Квадрокоптер)</w:t>
            </w:r>
          </w:p>
          <w:p w14:paraId="62FC48CA" w14:textId="77777777" w:rsidR="00097D16" w:rsidRPr="00097D16" w:rsidRDefault="00097D16" w:rsidP="00097D16">
            <w:pPr>
              <w:numPr>
                <w:ilvl w:val="0"/>
                <w:numId w:val="6"/>
              </w:numPr>
              <w:tabs>
                <w:tab w:val="left" w:pos="469"/>
              </w:tabs>
              <w:suppressAutoHyphens/>
              <w:spacing w:after="0" w:line="276" w:lineRule="auto"/>
              <w:ind w:left="39"/>
              <w:jc w:val="both"/>
              <w:rPr>
                <w:rFonts w:ascii="Times New Roman" w:eastAsia="Times New Roman" w:hAnsi="Times New Roman" w:cs="Times New Roman"/>
                <w:bCs/>
                <w:iCs/>
                <w:lang w:eastAsia="ru-RU"/>
              </w:rPr>
            </w:pPr>
            <w:r w:rsidRPr="00097D16">
              <w:rPr>
                <w:rFonts w:ascii="Times New Roman" w:eastAsia="Times New Roman" w:hAnsi="Times New Roman" w:cs="Times New Roman"/>
                <w:bCs/>
                <w:iCs/>
                <w:lang w:eastAsia="ru-RU"/>
              </w:rPr>
              <w:t xml:space="preserve">Натурное обследование лесного участка (ПО: </w:t>
            </w:r>
            <w:proofErr w:type="spellStart"/>
            <w:r w:rsidRPr="00097D16">
              <w:rPr>
                <w:rFonts w:ascii="Times New Roman" w:eastAsia="Times New Roman" w:hAnsi="Times New Roman" w:cs="Times New Roman"/>
                <w:bCs/>
                <w:iCs/>
                <w:lang w:val="en-US" w:eastAsia="ru-RU"/>
              </w:rPr>
              <w:t>Formap</w:t>
            </w:r>
            <w:proofErr w:type="spellEnd"/>
            <w:r w:rsidRPr="00097D16">
              <w:rPr>
                <w:rFonts w:ascii="Times New Roman" w:eastAsia="Times New Roman" w:hAnsi="Times New Roman" w:cs="Times New Roman"/>
                <w:bCs/>
                <w:iCs/>
                <w:lang w:eastAsia="ru-RU"/>
              </w:rPr>
              <w:t xml:space="preserve">, </w:t>
            </w:r>
            <w:r w:rsidRPr="00097D16">
              <w:rPr>
                <w:rFonts w:ascii="Times New Roman" w:eastAsia="Times New Roman" w:hAnsi="Times New Roman" w:cs="Times New Roman"/>
                <w:bCs/>
                <w:iCs/>
                <w:lang w:val="en-US" w:eastAsia="ru-RU"/>
              </w:rPr>
              <w:t>Microsoft</w:t>
            </w:r>
            <w:r w:rsidRPr="00097D16">
              <w:rPr>
                <w:rFonts w:ascii="Times New Roman" w:eastAsia="Times New Roman" w:hAnsi="Times New Roman" w:cs="Times New Roman"/>
                <w:bCs/>
                <w:iCs/>
                <w:lang w:eastAsia="ru-RU"/>
              </w:rPr>
              <w:t xml:space="preserve"> </w:t>
            </w:r>
            <w:r w:rsidRPr="00097D16">
              <w:rPr>
                <w:rFonts w:ascii="Times New Roman" w:eastAsia="Times New Roman" w:hAnsi="Times New Roman" w:cs="Times New Roman"/>
                <w:bCs/>
                <w:iCs/>
                <w:lang w:val="en-US" w:eastAsia="ru-RU"/>
              </w:rPr>
              <w:t>office</w:t>
            </w:r>
            <w:r w:rsidRPr="00097D16">
              <w:rPr>
                <w:rFonts w:ascii="Times New Roman" w:eastAsia="Times New Roman" w:hAnsi="Times New Roman" w:cs="Times New Roman"/>
                <w:bCs/>
                <w:iCs/>
                <w:lang w:eastAsia="ru-RU"/>
              </w:rPr>
              <w:t xml:space="preserve">, </w:t>
            </w:r>
            <w:r w:rsidRPr="00097D16">
              <w:rPr>
                <w:rFonts w:ascii="Times New Roman" w:eastAsia="Times New Roman" w:hAnsi="Times New Roman" w:cs="Times New Roman"/>
                <w:bCs/>
                <w:iCs/>
                <w:lang w:val="en-US" w:eastAsia="ru-RU"/>
              </w:rPr>
              <w:t>Paint</w:t>
            </w:r>
            <w:r w:rsidRPr="00097D16">
              <w:rPr>
                <w:rFonts w:ascii="Times New Roman" w:eastAsia="Times New Roman" w:hAnsi="Times New Roman" w:cs="Times New Roman"/>
                <w:bCs/>
                <w:iCs/>
                <w:lang w:eastAsia="ru-RU"/>
              </w:rPr>
              <w:t>)</w:t>
            </w:r>
          </w:p>
        </w:tc>
      </w:tr>
    </w:tbl>
    <w:p w14:paraId="14030B73" w14:textId="77777777" w:rsidR="00097D16" w:rsidRPr="00097D16" w:rsidRDefault="00097D16" w:rsidP="00097D16">
      <w:pPr>
        <w:suppressAutoHyphens/>
        <w:spacing w:after="0" w:line="276" w:lineRule="auto"/>
        <w:ind w:firstLine="709"/>
        <w:jc w:val="both"/>
        <w:rPr>
          <w:rFonts w:ascii="Times New Roman" w:eastAsia="Times New Roman" w:hAnsi="Times New Roman" w:cs="Times New Roman"/>
          <w:sz w:val="24"/>
          <w:szCs w:val="24"/>
          <w:lang w:eastAsia="ar-SA"/>
        </w:rPr>
      </w:pPr>
    </w:p>
    <w:p w14:paraId="53DAE603" w14:textId="623BB7AA" w:rsidR="00097D16" w:rsidRPr="00097D16" w:rsidRDefault="00097D16" w:rsidP="00097D16">
      <w:pPr>
        <w:suppressAutoHyphens/>
        <w:spacing w:after="0" w:line="276" w:lineRule="auto"/>
        <w:ind w:firstLine="709"/>
        <w:jc w:val="both"/>
        <w:rPr>
          <w:rFonts w:ascii="Times New Roman" w:eastAsia="Times New Roman" w:hAnsi="Times New Roman" w:cs="Times New Roman"/>
          <w:sz w:val="24"/>
          <w:szCs w:val="24"/>
          <w:lang w:eastAsia="ar-SA"/>
        </w:rPr>
      </w:pPr>
      <w:r w:rsidRPr="00097D16">
        <w:rPr>
          <w:rFonts w:ascii="Times New Roman" w:eastAsia="Times New Roman" w:hAnsi="Times New Roman" w:cs="Times New Roman"/>
          <w:sz w:val="24"/>
          <w:szCs w:val="24"/>
          <w:lang w:eastAsia="ar-SA"/>
        </w:rPr>
        <w:t xml:space="preserve">Получение образования </w:t>
      </w:r>
      <w:r w:rsidRPr="00097D16">
        <w:rPr>
          <w:rFonts w:ascii="Times New Roman" w:eastAsia="Times New Roman" w:hAnsi="Times New Roman" w:cs="Times New Roman"/>
          <w:bCs/>
          <w:sz w:val="24"/>
          <w:szCs w:val="24"/>
          <w:lang w:eastAsia="ar-SA"/>
        </w:rPr>
        <w:t xml:space="preserve">по </w:t>
      </w:r>
      <w:r w:rsidR="00951FDD">
        <w:rPr>
          <w:rFonts w:ascii="Times New Roman" w:eastAsia="Times New Roman" w:hAnsi="Times New Roman" w:cs="Times New Roman"/>
          <w:bCs/>
          <w:sz w:val="24"/>
          <w:szCs w:val="24"/>
          <w:lang w:eastAsia="ar-SA"/>
        </w:rPr>
        <w:t>профессии</w:t>
      </w:r>
      <w:r w:rsidRPr="00097D16">
        <w:rPr>
          <w:rFonts w:ascii="Times New Roman" w:eastAsia="Times New Roman" w:hAnsi="Times New Roman" w:cs="Times New Roman"/>
          <w:bCs/>
          <w:sz w:val="24"/>
          <w:szCs w:val="24"/>
          <w:lang w:eastAsia="ar-SA"/>
        </w:rPr>
        <w:t xml:space="preserve"> 35.0</w:t>
      </w:r>
      <w:r w:rsidR="00951FDD">
        <w:rPr>
          <w:rFonts w:ascii="Times New Roman" w:eastAsia="Times New Roman" w:hAnsi="Times New Roman" w:cs="Times New Roman"/>
          <w:bCs/>
          <w:sz w:val="24"/>
          <w:szCs w:val="24"/>
          <w:lang w:eastAsia="ar-SA"/>
        </w:rPr>
        <w:t>1</w:t>
      </w:r>
      <w:r w:rsidRPr="00097D16">
        <w:rPr>
          <w:rFonts w:ascii="Times New Roman" w:eastAsia="Times New Roman" w:hAnsi="Times New Roman" w:cs="Times New Roman"/>
          <w:bCs/>
          <w:sz w:val="24"/>
          <w:szCs w:val="24"/>
          <w:lang w:eastAsia="ar-SA"/>
        </w:rPr>
        <w:t xml:space="preserve">.01 </w:t>
      </w:r>
      <w:r w:rsidR="00951FDD">
        <w:rPr>
          <w:rFonts w:ascii="Times New Roman" w:eastAsia="Times New Roman" w:hAnsi="Times New Roman" w:cs="Times New Roman"/>
          <w:bCs/>
          <w:sz w:val="24"/>
          <w:szCs w:val="24"/>
          <w:lang w:eastAsia="ar-SA"/>
        </w:rPr>
        <w:t xml:space="preserve">Мастер по лесному хозяйству </w:t>
      </w:r>
      <w:r w:rsidRPr="00097D16">
        <w:rPr>
          <w:rFonts w:ascii="Times New Roman" w:eastAsia="Times New Roman" w:hAnsi="Times New Roman" w:cs="Times New Roman"/>
          <w:sz w:val="24"/>
          <w:szCs w:val="24"/>
          <w:lang w:eastAsia="ar-SA"/>
        </w:rPr>
        <w:t>допускается только в профессиональной образовательной организации или образовательной организации высшего образования.</w:t>
      </w:r>
    </w:p>
    <w:p w14:paraId="0FB6D384" w14:textId="77777777" w:rsidR="00097D16" w:rsidRPr="00097D16" w:rsidRDefault="00097D16" w:rsidP="00097D16">
      <w:pPr>
        <w:suppressAutoHyphens/>
        <w:spacing w:after="0" w:line="276" w:lineRule="auto"/>
        <w:ind w:firstLine="709"/>
        <w:jc w:val="both"/>
        <w:rPr>
          <w:rFonts w:ascii="Times New Roman" w:eastAsia="Times New Roman" w:hAnsi="Times New Roman" w:cs="Times New Roman"/>
          <w:sz w:val="24"/>
          <w:szCs w:val="24"/>
          <w:lang w:eastAsia="ar-SA"/>
        </w:rPr>
      </w:pPr>
      <w:r w:rsidRPr="00097D16">
        <w:rPr>
          <w:rFonts w:ascii="Times New Roman" w:eastAsia="Times New Roman" w:hAnsi="Times New Roman" w:cs="Times New Roman"/>
          <w:sz w:val="24"/>
          <w:szCs w:val="24"/>
          <w:lang w:eastAsia="ar-SA"/>
        </w:rPr>
        <w:t>Формы обучения: очная форма обучения</w:t>
      </w:r>
      <w:r w:rsidRPr="00097D16">
        <w:rPr>
          <w:rFonts w:ascii="Times New Roman" w:eastAsia="Times New Roman" w:hAnsi="Times New Roman" w:cs="Times New Roman"/>
          <w:bCs/>
          <w:sz w:val="24"/>
          <w:szCs w:val="24"/>
          <w:lang w:eastAsia="ar-SA"/>
        </w:rPr>
        <w:t>.</w:t>
      </w:r>
    </w:p>
    <w:p w14:paraId="73DD1AEF" w14:textId="5DA3DF88" w:rsidR="00097D16" w:rsidRPr="00097D16" w:rsidRDefault="00097D16" w:rsidP="00097D16">
      <w:pPr>
        <w:suppressAutoHyphens/>
        <w:spacing w:after="0" w:line="276" w:lineRule="auto"/>
        <w:ind w:firstLine="709"/>
        <w:jc w:val="both"/>
        <w:rPr>
          <w:rFonts w:ascii="Times New Roman" w:eastAsia="Times New Roman" w:hAnsi="Times New Roman" w:cs="Times New Roman"/>
          <w:sz w:val="24"/>
          <w:szCs w:val="24"/>
          <w:lang w:eastAsia="ar-SA"/>
        </w:rPr>
      </w:pPr>
      <w:r w:rsidRPr="00097D16">
        <w:rPr>
          <w:rFonts w:ascii="Times New Roman" w:eastAsia="Times New Roman" w:hAnsi="Times New Roman" w:cs="Times New Roman"/>
          <w:sz w:val="24"/>
          <w:szCs w:val="24"/>
          <w:lang w:eastAsia="ar-SA"/>
        </w:rPr>
        <w:t>Объем образовательной программы, реализуемой на базе среднего общего образования по квалификации</w:t>
      </w:r>
      <w:proofErr w:type="gramStart"/>
      <w:r w:rsidRPr="00097D16">
        <w:rPr>
          <w:rFonts w:ascii="Times New Roman" w:eastAsia="Times New Roman" w:hAnsi="Times New Roman" w:cs="Times New Roman"/>
          <w:sz w:val="24"/>
          <w:szCs w:val="24"/>
          <w:lang w:eastAsia="ar-SA"/>
        </w:rPr>
        <w:t>:</w:t>
      </w:r>
      <w:proofErr w:type="gramEnd"/>
      <w:r w:rsidRPr="00097D16">
        <w:rPr>
          <w:rFonts w:ascii="Times New Roman" w:eastAsia="Times New Roman" w:hAnsi="Times New Roman" w:cs="Times New Roman"/>
          <w:sz w:val="24"/>
          <w:szCs w:val="24"/>
          <w:lang w:eastAsia="ar-SA"/>
        </w:rPr>
        <w:t xml:space="preserve"> </w:t>
      </w:r>
      <w:r w:rsidR="00F42589">
        <w:rPr>
          <w:rFonts w:ascii="Times New Roman" w:eastAsia="Times New Roman" w:hAnsi="Times New Roman" w:cs="Times New Roman"/>
          <w:sz w:val="24"/>
          <w:szCs w:val="24"/>
          <w:lang w:eastAsia="ar-SA"/>
        </w:rPr>
        <w:t xml:space="preserve">лесовод, тракторист категории </w:t>
      </w:r>
      <w:r w:rsidR="00F42589">
        <w:rPr>
          <w:rFonts w:ascii="Times New Roman" w:eastAsia="Times New Roman" w:hAnsi="Times New Roman" w:cs="Times New Roman"/>
          <w:sz w:val="24"/>
          <w:szCs w:val="24"/>
          <w:lang w:val="en-US" w:eastAsia="ar-SA"/>
        </w:rPr>
        <w:t>BCF</w:t>
      </w:r>
      <w:r w:rsidR="00F42589">
        <w:rPr>
          <w:rFonts w:ascii="Times New Roman" w:eastAsia="Times New Roman" w:hAnsi="Times New Roman" w:cs="Times New Roman"/>
          <w:sz w:val="24"/>
          <w:szCs w:val="24"/>
          <w:lang w:eastAsia="ar-SA"/>
        </w:rPr>
        <w:t>, водитель категории «С»</w:t>
      </w:r>
      <w:r w:rsidRPr="00097D16">
        <w:rPr>
          <w:rFonts w:ascii="Times New Roman" w:eastAsia="Times New Roman" w:hAnsi="Times New Roman" w:cs="Times New Roman"/>
          <w:sz w:val="24"/>
          <w:szCs w:val="24"/>
          <w:lang w:eastAsia="ar-SA"/>
        </w:rPr>
        <w:t xml:space="preserve"> – </w:t>
      </w:r>
      <w:r w:rsidR="00F42589">
        <w:rPr>
          <w:rFonts w:ascii="Times New Roman" w:eastAsia="Times New Roman" w:hAnsi="Times New Roman" w:cs="Times New Roman"/>
          <w:sz w:val="24"/>
          <w:szCs w:val="24"/>
          <w:lang w:eastAsia="ar-SA"/>
        </w:rPr>
        <w:t>1242</w:t>
      </w:r>
      <w:r w:rsidRPr="00097D16">
        <w:rPr>
          <w:rFonts w:ascii="Times New Roman" w:eastAsia="Times New Roman" w:hAnsi="Times New Roman" w:cs="Times New Roman"/>
          <w:sz w:val="24"/>
          <w:szCs w:val="24"/>
          <w:lang w:eastAsia="ar-SA"/>
        </w:rPr>
        <w:t xml:space="preserve"> академических часов.</w:t>
      </w:r>
    </w:p>
    <w:p w14:paraId="045F3492" w14:textId="72C343F0" w:rsidR="00097D16" w:rsidRPr="00097D16" w:rsidRDefault="00097D16" w:rsidP="00097D16">
      <w:pPr>
        <w:suppressAutoHyphens/>
        <w:spacing w:after="0" w:line="276" w:lineRule="auto"/>
        <w:ind w:firstLine="709"/>
        <w:jc w:val="both"/>
        <w:rPr>
          <w:rFonts w:ascii="Calibri" w:eastAsia="Times New Roman" w:hAnsi="Calibri" w:cs="Times New Roman"/>
          <w:lang w:eastAsia="ar-SA"/>
        </w:rPr>
      </w:pPr>
      <w:r w:rsidRPr="00097D16">
        <w:rPr>
          <w:rFonts w:ascii="Times New Roman" w:eastAsia="Times New Roman" w:hAnsi="Times New Roman" w:cs="Times New Roman"/>
          <w:sz w:val="24"/>
          <w:szCs w:val="24"/>
          <w:lang w:eastAsia="ar-SA"/>
        </w:rPr>
        <w:t>Срок получения образования по образовательной программе, реализуемой на базе среднего общего образования по квалификации</w:t>
      </w:r>
      <w:proofErr w:type="gramStart"/>
      <w:r w:rsidRPr="00097D16">
        <w:rPr>
          <w:rFonts w:ascii="Times New Roman" w:eastAsia="Times New Roman" w:hAnsi="Times New Roman" w:cs="Times New Roman"/>
          <w:sz w:val="24"/>
          <w:szCs w:val="24"/>
          <w:lang w:eastAsia="ar-SA"/>
        </w:rPr>
        <w:t>:</w:t>
      </w:r>
      <w:proofErr w:type="gramEnd"/>
      <w:r w:rsidRPr="00097D16">
        <w:rPr>
          <w:rFonts w:ascii="Times New Roman" w:eastAsia="Times New Roman" w:hAnsi="Times New Roman" w:cs="Times New Roman"/>
          <w:sz w:val="24"/>
          <w:szCs w:val="24"/>
          <w:lang w:eastAsia="ar-SA"/>
        </w:rPr>
        <w:t xml:space="preserve"> </w:t>
      </w:r>
      <w:r w:rsidR="00F42589">
        <w:rPr>
          <w:rFonts w:ascii="Times New Roman" w:eastAsia="Times New Roman" w:hAnsi="Times New Roman" w:cs="Times New Roman"/>
          <w:sz w:val="24"/>
          <w:szCs w:val="24"/>
          <w:lang w:eastAsia="ar-SA"/>
        </w:rPr>
        <w:t xml:space="preserve">лесовод, тракторист категории </w:t>
      </w:r>
      <w:r w:rsidR="00F42589">
        <w:rPr>
          <w:rFonts w:ascii="Times New Roman" w:eastAsia="Times New Roman" w:hAnsi="Times New Roman" w:cs="Times New Roman"/>
          <w:sz w:val="24"/>
          <w:szCs w:val="24"/>
          <w:lang w:val="en-US" w:eastAsia="ar-SA"/>
        </w:rPr>
        <w:t>BCF</w:t>
      </w:r>
      <w:r w:rsidR="00F42589">
        <w:rPr>
          <w:rFonts w:ascii="Times New Roman" w:eastAsia="Times New Roman" w:hAnsi="Times New Roman" w:cs="Times New Roman"/>
          <w:sz w:val="24"/>
          <w:szCs w:val="24"/>
          <w:lang w:eastAsia="ar-SA"/>
        </w:rPr>
        <w:t>, водитель категории «С»</w:t>
      </w:r>
      <w:r w:rsidRPr="00097D16">
        <w:rPr>
          <w:rFonts w:ascii="Times New Roman" w:eastAsia="Times New Roman" w:hAnsi="Times New Roman" w:cs="Times New Roman"/>
          <w:sz w:val="24"/>
          <w:szCs w:val="24"/>
          <w:lang w:eastAsia="ar-SA"/>
        </w:rPr>
        <w:t xml:space="preserve"> – 10 месяцев.</w:t>
      </w:r>
      <w:r w:rsidRPr="00097D16">
        <w:rPr>
          <w:rFonts w:ascii="Times New Roman" w:eastAsia="Times New Roman" w:hAnsi="Times New Roman" w:cs="Times New Roman"/>
          <w:iCs/>
          <w:sz w:val="24"/>
          <w:szCs w:val="24"/>
          <w:lang w:eastAsia="ar-SA"/>
        </w:rPr>
        <w:t xml:space="preserve"> </w:t>
      </w:r>
    </w:p>
    <w:p w14:paraId="53706E53" w14:textId="77777777" w:rsidR="00097D16" w:rsidRPr="00097D16" w:rsidRDefault="00097D16" w:rsidP="00097D16">
      <w:pPr>
        <w:keepNext/>
        <w:tabs>
          <w:tab w:val="num" w:pos="432"/>
        </w:tabs>
        <w:suppressAutoHyphens/>
        <w:spacing w:before="240" w:after="120" w:line="240" w:lineRule="auto"/>
        <w:ind w:firstLine="709"/>
        <w:outlineLvl w:val="0"/>
        <w:rPr>
          <w:rFonts w:ascii="Times New Roman" w:eastAsia="Times New Roman" w:hAnsi="Times New Roman" w:cs="Times New Roman"/>
          <w:b/>
          <w:bCs/>
          <w:kern w:val="1"/>
          <w:sz w:val="24"/>
          <w:szCs w:val="24"/>
          <w:lang w:eastAsia="ar-SA"/>
        </w:rPr>
      </w:pPr>
      <w:bookmarkStart w:id="8" w:name="__RefHeading___Toc103593994"/>
      <w:bookmarkEnd w:id="8"/>
      <w:r w:rsidRPr="00097D16">
        <w:rPr>
          <w:rFonts w:ascii="Times New Roman" w:eastAsia="Times New Roman" w:hAnsi="Times New Roman" w:cs="Times New Roman"/>
          <w:b/>
          <w:bCs/>
          <w:kern w:val="1"/>
          <w:sz w:val="24"/>
          <w:szCs w:val="24"/>
          <w:lang w:eastAsia="ar-SA"/>
        </w:rPr>
        <w:t>Раздел 3. Характеристика профессиональной деятельности выпускника</w:t>
      </w:r>
    </w:p>
    <w:p w14:paraId="5B691368" w14:textId="30B1529A" w:rsidR="0072509E" w:rsidRPr="0072509E" w:rsidRDefault="0072509E" w:rsidP="0072509E">
      <w:pPr>
        <w:spacing w:after="115"/>
        <w:ind w:left="718"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sz w:val="24"/>
          <w:szCs w:val="24"/>
          <w:lang w:eastAsia="ar-SA"/>
        </w:rPr>
        <w:t xml:space="preserve">3.1. </w:t>
      </w:r>
      <w:r w:rsidRPr="0072509E">
        <w:rPr>
          <w:rFonts w:ascii="Times New Roman" w:eastAsia="Times New Roman" w:hAnsi="Times New Roman" w:cs="Times New Roman"/>
          <w:color w:val="000000"/>
          <w:sz w:val="24"/>
          <w:lang w:eastAsia="ru-RU"/>
        </w:rPr>
        <w:t xml:space="preserve">Область профессиональной деятельности выпускника: </w:t>
      </w:r>
    </w:p>
    <w:p w14:paraId="691A6514" w14:textId="77777777" w:rsidR="0072509E" w:rsidRPr="0072509E" w:rsidRDefault="0072509E" w:rsidP="0072509E">
      <w:pPr>
        <w:spacing w:after="4" w:line="363" w:lineRule="auto"/>
        <w:ind w:left="-5" w:hanging="10"/>
        <w:jc w:val="both"/>
        <w:rPr>
          <w:rFonts w:ascii="Times New Roman" w:eastAsia="Times New Roman" w:hAnsi="Times New Roman" w:cs="Times New Roman"/>
          <w:color w:val="000000"/>
          <w:sz w:val="24"/>
          <w:lang w:eastAsia="ru-RU"/>
        </w:rPr>
      </w:pPr>
      <w:r w:rsidRPr="0072509E">
        <w:rPr>
          <w:rFonts w:ascii="Times New Roman" w:eastAsia="Times New Roman" w:hAnsi="Times New Roman" w:cs="Times New Roman"/>
          <w:color w:val="000000"/>
          <w:sz w:val="24"/>
          <w:lang w:eastAsia="ru-RU"/>
        </w:rPr>
        <w:t xml:space="preserve">-выполнение лесотехнических, </w:t>
      </w:r>
      <w:proofErr w:type="spellStart"/>
      <w:r w:rsidRPr="0072509E">
        <w:rPr>
          <w:rFonts w:ascii="Times New Roman" w:eastAsia="Times New Roman" w:hAnsi="Times New Roman" w:cs="Times New Roman"/>
          <w:color w:val="000000"/>
          <w:sz w:val="24"/>
          <w:lang w:eastAsia="ru-RU"/>
        </w:rPr>
        <w:t>лесокультурных</w:t>
      </w:r>
      <w:proofErr w:type="spellEnd"/>
      <w:r w:rsidRPr="0072509E">
        <w:rPr>
          <w:rFonts w:ascii="Times New Roman" w:eastAsia="Times New Roman" w:hAnsi="Times New Roman" w:cs="Times New Roman"/>
          <w:color w:val="000000"/>
          <w:sz w:val="24"/>
          <w:lang w:eastAsia="ru-RU"/>
        </w:rPr>
        <w:t xml:space="preserve"> и </w:t>
      </w:r>
      <w:proofErr w:type="spellStart"/>
      <w:r w:rsidRPr="0072509E">
        <w:rPr>
          <w:rFonts w:ascii="Times New Roman" w:eastAsia="Times New Roman" w:hAnsi="Times New Roman" w:cs="Times New Roman"/>
          <w:color w:val="000000"/>
          <w:sz w:val="24"/>
          <w:lang w:eastAsia="ru-RU"/>
        </w:rPr>
        <w:t>лесоохранных</w:t>
      </w:r>
      <w:proofErr w:type="spellEnd"/>
      <w:r w:rsidRPr="0072509E">
        <w:rPr>
          <w:rFonts w:ascii="Times New Roman" w:eastAsia="Times New Roman" w:hAnsi="Times New Roman" w:cs="Times New Roman"/>
          <w:color w:val="000000"/>
          <w:sz w:val="24"/>
          <w:lang w:eastAsia="ru-RU"/>
        </w:rPr>
        <w:t xml:space="preserve"> работ с использованием современных средств механизации; </w:t>
      </w:r>
    </w:p>
    <w:p w14:paraId="34A4AA7A" w14:textId="77777777" w:rsidR="0072509E" w:rsidRPr="0072509E" w:rsidRDefault="0072509E" w:rsidP="0072509E">
      <w:pPr>
        <w:spacing w:after="4" w:line="363" w:lineRule="auto"/>
        <w:ind w:left="-5" w:hanging="10"/>
        <w:jc w:val="both"/>
        <w:rPr>
          <w:rFonts w:ascii="Times New Roman" w:eastAsia="Times New Roman" w:hAnsi="Times New Roman" w:cs="Times New Roman"/>
          <w:color w:val="000000"/>
          <w:sz w:val="24"/>
          <w:lang w:eastAsia="ru-RU"/>
        </w:rPr>
      </w:pPr>
      <w:r w:rsidRPr="0072509E">
        <w:rPr>
          <w:rFonts w:ascii="Times New Roman" w:eastAsia="Times New Roman" w:hAnsi="Times New Roman" w:cs="Times New Roman"/>
          <w:color w:val="000000"/>
          <w:sz w:val="24"/>
          <w:lang w:eastAsia="ru-RU"/>
        </w:rPr>
        <w:t xml:space="preserve">-эксплуатация колёсных и гусеничных тракторов, грузовых автомобилей при проведении работ в лесохозяйственном комплексе, их техническое обслуживание и ремонт. </w:t>
      </w:r>
    </w:p>
    <w:p w14:paraId="2C2CC79D" w14:textId="58A73C0B" w:rsidR="0072509E" w:rsidRPr="0072509E" w:rsidRDefault="0072509E" w:rsidP="0072509E">
      <w:pPr>
        <w:spacing w:after="115"/>
        <w:ind w:left="718"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3.2. </w:t>
      </w:r>
      <w:r w:rsidRPr="0072509E">
        <w:rPr>
          <w:rFonts w:ascii="Times New Roman" w:eastAsia="Times New Roman" w:hAnsi="Times New Roman" w:cs="Times New Roman"/>
          <w:color w:val="000000"/>
          <w:sz w:val="24"/>
          <w:lang w:eastAsia="ru-RU"/>
        </w:rPr>
        <w:t xml:space="preserve">Объекты профессиональной деятельности выпускника:  </w:t>
      </w:r>
    </w:p>
    <w:p w14:paraId="4CF29BD7" w14:textId="77777777" w:rsidR="0072509E" w:rsidRPr="0072509E" w:rsidRDefault="0072509E" w:rsidP="0072509E">
      <w:pPr>
        <w:spacing w:after="119"/>
        <w:ind w:left="-5" w:hanging="10"/>
        <w:jc w:val="both"/>
        <w:rPr>
          <w:rFonts w:ascii="Times New Roman" w:eastAsia="Times New Roman" w:hAnsi="Times New Roman" w:cs="Times New Roman"/>
          <w:color w:val="000000"/>
          <w:sz w:val="24"/>
          <w:lang w:eastAsia="ru-RU"/>
        </w:rPr>
      </w:pPr>
      <w:r w:rsidRPr="0072509E">
        <w:rPr>
          <w:rFonts w:ascii="Times New Roman" w:eastAsia="Times New Roman" w:hAnsi="Times New Roman" w:cs="Times New Roman"/>
          <w:color w:val="000000"/>
          <w:sz w:val="24"/>
          <w:lang w:eastAsia="ru-RU"/>
        </w:rPr>
        <w:t xml:space="preserve">-участки лесного фонда; </w:t>
      </w:r>
    </w:p>
    <w:p w14:paraId="12515DBA" w14:textId="77777777" w:rsidR="0072509E" w:rsidRPr="0072509E" w:rsidRDefault="0072509E" w:rsidP="0072509E">
      <w:pPr>
        <w:spacing w:after="117"/>
        <w:ind w:left="-5" w:hanging="10"/>
        <w:jc w:val="both"/>
        <w:rPr>
          <w:rFonts w:ascii="Times New Roman" w:eastAsia="Times New Roman" w:hAnsi="Times New Roman" w:cs="Times New Roman"/>
          <w:color w:val="000000"/>
          <w:sz w:val="24"/>
          <w:lang w:eastAsia="ru-RU"/>
        </w:rPr>
      </w:pPr>
      <w:r w:rsidRPr="0072509E">
        <w:rPr>
          <w:rFonts w:ascii="Times New Roman" w:eastAsia="Times New Roman" w:hAnsi="Times New Roman" w:cs="Times New Roman"/>
          <w:color w:val="000000"/>
          <w:sz w:val="24"/>
          <w:lang w:eastAsia="ru-RU"/>
        </w:rPr>
        <w:t xml:space="preserve">-лесопитомники; </w:t>
      </w:r>
    </w:p>
    <w:p w14:paraId="56855B25" w14:textId="77777777" w:rsidR="0072509E" w:rsidRPr="0072509E" w:rsidRDefault="0072509E" w:rsidP="0072509E">
      <w:pPr>
        <w:spacing w:after="116"/>
        <w:ind w:left="-5" w:hanging="10"/>
        <w:jc w:val="both"/>
        <w:rPr>
          <w:rFonts w:ascii="Times New Roman" w:eastAsia="Times New Roman" w:hAnsi="Times New Roman" w:cs="Times New Roman"/>
          <w:color w:val="000000"/>
          <w:sz w:val="24"/>
          <w:lang w:eastAsia="ru-RU"/>
        </w:rPr>
      </w:pPr>
      <w:r w:rsidRPr="0072509E">
        <w:rPr>
          <w:rFonts w:ascii="Times New Roman" w:eastAsia="Times New Roman" w:hAnsi="Times New Roman" w:cs="Times New Roman"/>
          <w:color w:val="000000"/>
          <w:sz w:val="24"/>
          <w:lang w:eastAsia="ru-RU"/>
        </w:rPr>
        <w:t xml:space="preserve">-охотничьи угодья; </w:t>
      </w:r>
    </w:p>
    <w:p w14:paraId="55068B95" w14:textId="77777777" w:rsidR="0072509E" w:rsidRPr="0072509E" w:rsidRDefault="0072509E" w:rsidP="0072509E">
      <w:pPr>
        <w:spacing w:after="115"/>
        <w:ind w:left="-5" w:hanging="10"/>
        <w:jc w:val="both"/>
        <w:rPr>
          <w:rFonts w:ascii="Times New Roman" w:eastAsia="Times New Roman" w:hAnsi="Times New Roman" w:cs="Times New Roman"/>
          <w:color w:val="000000"/>
          <w:sz w:val="24"/>
          <w:lang w:eastAsia="ru-RU"/>
        </w:rPr>
      </w:pPr>
      <w:r w:rsidRPr="0072509E">
        <w:rPr>
          <w:rFonts w:ascii="Times New Roman" w:eastAsia="Times New Roman" w:hAnsi="Times New Roman" w:cs="Times New Roman"/>
          <w:color w:val="000000"/>
          <w:sz w:val="24"/>
          <w:lang w:eastAsia="ru-RU"/>
        </w:rPr>
        <w:t xml:space="preserve">-колёсные и гусеничные трактора, используемые в лесохозяйственном комплексе; </w:t>
      </w:r>
    </w:p>
    <w:p w14:paraId="60CDE5AB" w14:textId="7D01A566" w:rsidR="00097D16" w:rsidRPr="0072509E" w:rsidRDefault="0072509E" w:rsidP="0072509E">
      <w:pPr>
        <w:spacing w:after="118"/>
        <w:ind w:left="-5" w:hanging="10"/>
        <w:jc w:val="both"/>
        <w:rPr>
          <w:rFonts w:ascii="Times New Roman" w:eastAsia="Times New Roman" w:hAnsi="Times New Roman" w:cs="Times New Roman"/>
          <w:color w:val="000000"/>
          <w:sz w:val="24"/>
          <w:lang w:eastAsia="ru-RU"/>
        </w:rPr>
      </w:pPr>
      <w:r w:rsidRPr="0072509E">
        <w:rPr>
          <w:rFonts w:ascii="Times New Roman" w:eastAsia="Times New Roman" w:hAnsi="Times New Roman" w:cs="Times New Roman"/>
          <w:color w:val="000000"/>
          <w:sz w:val="24"/>
          <w:lang w:eastAsia="ru-RU"/>
        </w:rPr>
        <w:lastRenderedPageBreak/>
        <w:t xml:space="preserve">-грузовые автомобили. </w:t>
      </w:r>
      <w:r w:rsidR="00097D16" w:rsidRPr="00097D16">
        <w:rPr>
          <w:rFonts w:ascii="Times New Roman" w:eastAsia="Times New Roman" w:hAnsi="Times New Roman" w:cs="Times New Roman"/>
          <w:bCs/>
          <w:i/>
          <w:lang w:eastAsia="ar-SA"/>
        </w:rPr>
        <w:t xml:space="preserve"> </w:t>
      </w:r>
    </w:p>
    <w:p w14:paraId="55F0B3E0" w14:textId="77777777" w:rsidR="00097D16" w:rsidRPr="00097D16" w:rsidRDefault="00097D16" w:rsidP="00097D16">
      <w:pPr>
        <w:keepNext/>
        <w:tabs>
          <w:tab w:val="num" w:pos="432"/>
        </w:tabs>
        <w:suppressAutoHyphens/>
        <w:spacing w:before="240" w:after="120" w:line="240" w:lineRule="auto"/>
        <w:ind w:firstLine="709"/>
        <w:outlineLvl w:val="0"/>
        <w:rPr>
          <w:rFonts w:ascii="Times New Roman" w:eastAsia="Times New Roman" w:hAnsi="Times New Roman" w:cs="Times New Roman"/>
          <w:b/>
          <w:bCs/>
          <w:kern w:val="1"/>
          <w:sz w:val="24"/>
          <w:szCs w:val="24"/>
          <w:lang w:eastAsia="ar-SA"/>
        </w:rPr>
      </w:pPr>
      <w:bookmarkStart w:id="9" w:name="__RefHeading___Toc103593995"/>
      <w:bookmarkEnd w:id="9"/>
      <w:r w:rsidRPr="00097D16">
        <w:rPr>
          <w:rFonts w:ascii="Times New Roman" w:eastAsia="Times New Roman" w:hAnsi="Times New Roman" w:cs="Times New Roman"/>
          <w:b/>
          <w:bCs/>
          <w:kern w:val="1"/>
          <w:sz w:val="24"/>
          <w:szCs w:val="24"/>
          <w:lang w:eastAsia="ar-SA"/>
        </w:rPr>
        <w:t>Раздел 4. Планируемые результаты освоения образовательной программы</w:t>
      </w:r>
      <w:bookmarkStart w:id="10" w:name="__RefHeading___Toc103593996"/>
      <w:bookmarkEnd w:id="10"/>
    </w:p>
    <w:p w14:paraId="69380A9B" w14:textId="29C30E2D" w:rsidR="0072509E" w:rsidRPr="0072509E" w:rsidRDefault="0072509E" w:rsidP="0072509E">
      <w:pPr>
        <w:spacing w:after="113"/>
        <w:ind w:left="-5"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4.1. </w:t>
      </w:r>
      <w:r w:rsidRPr="0072509E">
        <w:rPr>
          <w:rFonts w:ascii="Times New Roman" w:eastAsia="Times New Roman" w:hAnsi="Times New Roman" w:cs="Times New Roman"/>
          <w:color w:val="000000"/>
          <w:sz w:val="24"/>
          <w:lang w:eastAsia="ru-RU"/>
        </w:rPr>
        <w:t xml:space="preserve">Мастер по лесному хозяйству должен обладать </w:t>
      </w:r>
      <w:r w:rsidRPr="0072509E">
        <w:rPr>
          <w:rFonts w:ascii="Times New Roman" w:eastAsia="Times New Roman" w:hAnsi="Times New Roman" w:cs="Times New Roman"/>
          <w:b/>
          <w:color w:val="000000"/>
          <w:sz w:val="24"/>
          <w:lang w:eastAsia="ru-RU"/>
        </w:rPr>
        <w:t>общими компетенциями</w:t>
      </w:r>
      <w:r w:rsidRPr="0072509E">
        <w:rPr>
          <w:rFonts w:ascii="Times New Roman" w:eastAsia="Times New Roman" w:hAnsi="Times New Roman" w:cs="Times New Roman"/>
          <w:color w:val="000000"/>
          <w:sz w:val="24"/>
          <w:lang w:eastAsia="ru-RU"/>
        </w:rPr>
        <w:t xml:space="preserve">:  </w:t>
      </w:r>
    </w:p>
    <w:p w14:paraId="25FBCF07" w14:textId="77777777" w:rsidR="0072509E" w:rsidRPr="0072509E" w:rsidRDefault="0072509E" w:rsidP="0072509E">
      <w:pPr>
        <w:spacing w:after="4" w:line="363" w:lineRule="auto"/>
        <w:ind w:left="-5" w:hanging="10"/>
        <w:jc w:val="both"/>
        <w:rPr>
          <w:rFonts w:ascii="Times New Roman" w:eastAsia="Times New Roman" w:hAnsi="Times New Roman" w:cs="Times New Roman"/>
          <w:color w:val="000000"/>
          <w:sz w:val="24"/>
          <w:lang w:eastAsia="ru-RU"/>
        </w:rPr>
      </w:pPr>
      <w:r w:rsidRPr="0072509E">
        <w:rPr>
          <w:rFonts w:ascii="Times New Roman" w:eastAsia="Times New Roman" w:hAnsi="Times New Roman" w:cs="Times New Roman"/>
          <w:color w:val="000000"/>
          <w:sz w:val="24"/>
          <w:lang w:eastAsia="ru-RU"/>
        </w:rPr>
        <w:t xml:space="preserve">ОК 1. Понимать сущность и социальную значимость будущей профессии, проявлять к ней устойчивый интерес. </w:t>
      </w:r>
    </w:p>
    <w:p w14:paraId="4841F68A" w14:textId="77777777" w:rsidR="0072509E" w:rsidRPr="0072509E" w:rsidRDefault="0072509E" w:rsidP="0072509E">
      <w:pPr>
        <w:spacing w:after="4" w:line="363" w:lineRule="auto"/>
        <w:ind w:left="-5" w:hanging="10"/>
        <w:jc w:val="both"/>
        <w:rPr>
          <w:rFonts w:ascii="Times New Roman" w:eastAsia="Times New Roman" w:hAnsi="Times New Roman" w:cs="Times New Roman"/>
          <w:color w:val="000000"/>
          <w:sz w:val="24"/>
          <w:lang w:eastAsia="ru-RU"/>
        </w:rPr>
      </w:pPr>
      <w:r w:rsidRPr="0072509E">
        <w:rPr>
          <w:rFonts w:ascii="Times New Roman" w:eastAsia="Times New Roman" w:hAnsi="Times New Roman" w:cs="Times New Roman"/>
          <w:color w:val="000000"/>
          <w:sz w:val="24"/>
          <w:lang w:eastAsia="ru-RU"/>
        </w:rPr>
        <w:t xml:space="preserve">ОК 2. Организовывать собственную деятельность, исходя из цели и способов её достижения, определённых руководителем; </w:t>
      </w:r>
    </w:p>
    <w:p w14:paraId="259BF269" w14:textId="77777777" w:rsidR="0072509E" w:rsidRPr="0072509E" w:rsidRDefault="0072509E" w:rsidP="0072509E">
      <w:pPr>
        <w:spacing w:after="4" w:line="363" w:lineRule="auto"/>
        <w:ind w:left="-5" w:hanging="10"/>
        <w:jc w:val="both"/>
        <w:rPr>
          <w:rFonts w:ascii="Times New Roman" w:eastAsia="Times New Roman" w:hAnsi="Times New Roman" w:cs="Times New Roman"/>
          <w:color w:val="000000"/>
          <w:sz w:val="24"/>
          <w:lang w:eastAsia="ru-RU"/>
        </w:rPr>
      </w:pPr>
      <w:r w:rsidRPr="0072509E">
        <w:rPr>
          <w:rFonts w:ascii="Times New Roman" w:eastAsia="Times New Roman" w:hAnsi="Times New Roman" w:cs="Times New Roman"/>
          <w:color w:val="000000"/>
          <w:sz w:val="24"/>
          <w:lang w:eastAsia="ru-RU"/>
        </w:rPr>
        <w:t xml:space="preserve">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14:paraId="6AAF7DA9" w14:textId="77777777" w:rsidR="0072509E" w:rsidRPr="0072509E" w:rsidRDefault="0072509E" w:rsidP="0072509E">
      <w:pPr>
        <w:spacing w:after="4" w:line="363" w:lineRule="auto"/>
        <w:ind w:left="-5" w:hanging="10"/>
        <w:jc w:val="both"/>
        <w:rPr>
          <w:rFonts w:ascii="Times New Roman" w:eastAsia="Times New Roman" w:hAnsi="Times New Roman" w:cs="Times New Roman"/>
          <w:color w:val="000000"/>
          <w:sz w:val="24"/>
          <w:lang w:eastAsia="ru-RU"/>
        </w:rPr>
      </w:pPr>
      <w:r w:rsidRPr="0072509E">
        <w:rPr>
          <w:rFonts w:ascii="Times New Roman" w:eastAsia="Times New Roman" w:hAnsi="Times New Roman" w:cs="Times New Roman"/>
          <w:color w:val="000000"/>
          <w:sz w:val="24"/>
          <w:lang w:eastAsia="ru-RU"/>
        </w:rPr>
        <w:t xml:space="preserve">ОК 4. Осуществлять поиск информации, необходимой для эффективного выполнения профессиональных задач. </w:t>
      </w:r>
    </w:p>
    <w:p w14:paraId="69749C3A" w14:textId="77777777" w:rsidR="0072509E" w:rsidRPr="0072509E" w:rsidRDefault="0072509E" w:rsidP="0072509E">
      <w:pPr>
        <w:spacing w:after="4" w:line="363" w:lineRule="auto"/>
        <w:ind w:left="-5" w:hanging="10"/>
        <w:jc w:val="both"/>
        <w:rPr>
          <w:rFonts w:ascii="Times New Roman" w:eastAsia="Times New Roman" w:hAnsi="Times New Roman" w:cs="Times New Roman"/>
          <w:color w:val="000000"/>
          <w:sz w:val="24"/>
          <w:lang w:eastAsia="ru-RU"/>
        </w:rPr>
      </w:pPr>
      <w:r w:rsidRPr="0072509E">
        <w:rPr>
          <w:rFonts w:ascii="Times New Roman" w:eastAsia="Times New Roman" w:hAnsi="Times New Roman" w:cs="Times New Roman"/>
          <w:color w:val="000000"/>
          <w:sz w:val="24"/>
          <w:lang w:eastAsia="ru-RU"/>
        </w:rPr>
        <w:t xml:space="preserve">ОК 5. Использовать информационно – коммуникативные технологии в профессиональной деятельности. </w:t>
      </w:r>
    </w:p>
    <w:p w14:paraId="399A4320" w14:textId="77777777" w:rsidR="0072509E" w:rsidRPr="0072509E" w:rsidRDefault="0072509E" w:rsidP="0072509E">
      <w:pPr>
        <w:spacing w:after="113"/>
        <w:ind w:left="-5" w:hanging="10"/>
        <w:jc w:val="both"/>
        <w:rPr>
          <w:rFonts w:ascii="Times New Roman" w:eastAsia="Times New Roman" w:hAnsi="Times New Roman" w:cs="Times New Roman"/>
          <w:color w:val="000000"/>
          <w:sz w:val="24"/>
          <w:lang w:eastAsia="ru-RU"/>
        </w:rPr>
      </w:pPr>
      <w:r w:rsidRPr="0072509E">
        <w:rPr>
          <w:rFonts w:ascii="Times New Roman" w:eastAsia="Times New Roman" w:hAnsi="Times New Roman" w:cs="Times New Roman"/>
          <w:color w:val="000000"/>
          <w:sz w:val="24"/>
          <w:lang w:eastAsia="ru-RU"/>
        </w:rPr>
        <w:t xml:space="preserve">ОК 6. Работать в команде, эффективно общаться с коллегами, руководством, клиентами. </w:t>
      </w:r>
    </w:p>
    <w:p w14:paraId="6E0DE53C" w14:textId="77777777" w:rsidR="0072509E" w:rsidRPr="0072509E" w:rsidRDefault="0072509E" w:rsidP="0072509E">
      <w:pPr>
        <w:spacing w:after="4" w:line="363" w:lineRule="auto"/>
        <w:ind w:left="-5" w:hanging="10"/>
        <w:jc w:val="both"/>
        <w:rPr>
          <w:rFonts w:ascii="Times New Roman" w:eastAsia="Times New Roman" w:hAnsi="Times New Roman" w:cs="Times New Roman"/>
          <w:color w:val="000000"/>
          <w:sz w:val="24"/>
          <w:lang w:eastAsia="ru-RU"/>
        </w:rPr>
      </w:pPr>
      <w:r w:rsidRPr="0072509E">
        <w:rPr>
          <w:rFonts w:ascii="Times New Roman" w:eastAsia="Times New Roman" w:hAnsi="Times New Roman" w:cs="Times New Roman"/>
          <w:color w:val="000000"/>
          <w:sz w:val="24"/>
          <w:lang w:eastAsia="ru-RU"/>
        </w:rPr>
        <w:t xml:space="preserve">ОК 7. Использовать воинскую обязанность (в соответствии с ФЗ от 28.03.1998 г. № 53 –ФЗ «О воинской обязанности и военной службе»), в том числе с применением полученных профессиональных знаний. </w:t>
      </w:r>
    </w:p>
    <w:p w14:paraId="15E5007D" w14:textId="77777777" w:rsidR="00097D16" w:rsidRPr="00097D16" w:rsidRDefault="00097D16" w:rsidP="00097D16">
      <w:pPr>
        <w:suppressAutoHyphens/>
        <w:spacing w:after="60" w:line="276" w:lineRule="auto"/>
        <w:ind w:firstLine="709"/>
        <w:rPr>
          <w:rFonts w:ascii="Times New Roman" w:eastAsia="Times New Roman" w:hAnsi="Times New Roman" w:cs="Times New Roman"/>
          <w:sz w:val="6"/>
          <w:szCs w:val="6"/>
          <w:lang w:eastAsia="ar-SA"/>
        </w:rPr>
      </w:pPr>
    </w:p>
    <w:p w14:paraId="0D507A0E" w14:textId="77777777" w:rsidR="00097D16" w:rsidRPr="00097D16" w:rsidRDefault="00097D16" w:rsidP="00097D16">
      <w:pPr>
        <w:suppressAutoHyphens/>
        <w:spacing w:after="60" w:line="276" w:lineRule="auto"/>
        <w:ind w:firstLine="709"/>
        <w:rPr>
          <w:rFonts w:ascii="Times New Roman" w:eastAsia="Times New Roman" w:hAnsi="Times New Roman" w:cs="Times New Roman"/>
          <w:sz w:val="24"/>
          <w:szCs w:val="24"/>
          <w:lang w:eastAsia="ar-SA"/>
        </w:rPr>
      </w:pPr>
      <w:bookmarkStart w:id="11" w:name="__RefHeading___Toc103593997"/>
      <w:bookmarkEnd w:id="11"/>
      <w:r w:rsidRPr="00097D16">
        <w:rPr>
          <w:rFonts w:ascii="Times New Roman" w:eastAsia="Times New Roman" w:hAnsi="Times New Roman" w:cs="Times New Roman"/>
          <w:sz w:val="24"/>
          <w:szCs w:val="24"/>
          <w:lang w:eastAsia="ar-SA"/>
        </w:rPr>
        <w:t>4.2. Профессиональные компетенции</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1538"/>
        <w:gridCol w:w="1069"/>
        <w:gridCol w:w="4468"/>
      </w:tblGrid>
      <w:tr w:rsidR="00097D16" w:rsidRPr="00097D16" w14:paraId="75C9236D" w14:textId="77777777" w:rsidTr="00097D16">
        <w:trPr>
          <w:jc w:val="center"/>
        </w:trPr>
        <w:tc>
          <w:tcPr>
            <w:tcW w:w="2290" w:type="dxa"/>
          </w:tcPr>
          <w:p w14:paraId="636718DE" w14:textId="77777777" w:rsidR="00097D16" w:rsidRPr="00097D16" w:rsidRDefault="00097D16" w:rsidP="00097D16">
            <w:pPr>
              <w:suppressAutoHyphens/>
              <w:spacing w:after="0" w:line="240" w:lineRule="auto"/>
              <w:jc w:val="center"/>
              <w:rPr>
                <w:rFonts w:ascii="Times New Roman" w:eastAsia="Times New Roman" w:hAnsi="Times New Roman" w:cs="Times New Roman"/>
                <w:b/>
                <w:lang w:eastAsia="ru-RU"/>
              </w:rPr>
            </w:pPr>
            <w:bookmarkStart w:id="12" w:name="_Hlk107835358"/>
            <w:r w:rsidRPr="00097D16">
              <w:rPr>
                <w:rFonts w:ascii="Times New Roman" w:eastAsia="Times New Roman" w:hAnsi="Times New Roman" w:cs="Times New Roman"/>
                <w:b/>
                <w:lang w:eastAsia="ru-RU"/>
              </w:rPr>
              <w:t>Виды деятельности</w:t>
            </w:r>
          </w:p>
        </w:tc>
        <w:tc>
          <w:tcPr>
            <w:tcW w:w="1538" w:type="dxa"/>
          </w:tcPr>
          <w:p w14:paraId="0531D5D1" w14:textId="77777777" w:rsidR="00097D16" w:rsidRPr="00097D16" w:rsidRDefault="00097D16" w:rsidP="00097D16">
            <w:pPr>
              <w:suppressAutoHyphens/>
              <w:spacing w:after="0" w:line="240" w:lineRule="auto"/>
              <w:jc w:val="center"/>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Код и наименование</w:t>
            </w:r>
          </w:p>
          <w:p w14:paraId="63E46C3E" w14:textId="77777777" w:rsidR="00097D16" w:rsidRPr="00097D16" w:rsidRDefault="00097D16" w:rsidP="00097D16">
            <w:pPr>
              <w:suppressAutoHyphens/>
              <w:spacing w:after="0" w:line="240" w:lineRule="auto"/>
              <w:jc w:val="center"/>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компетенции</w:t>
            </w:r>
          </w:p>
        </w:tc>
        <w:tc>
          <w:tcPr>
            <w:tcW w:w="1069" w:type="dxa"/>
          </w:tcPr>
          <w:p w14:paraId="4D198500" w14:textId="77777777" w:rsidR="00097D16" w:rsidRPr="00097D16" w:rsidRDefault="00097D16" w:rsidP="00097D16">
            <w:pPr>
              <w:suppressAutoHyphens/>
              <w:spacing w:after="0" w:line="240" w:lineRule="auto"/>
              <w:jc w:val="center"/>
              <w:rPr>
                <w:rFonts w:ascii="Times New Roman" w:eastAsia="Times New Roman" w:hAnsi="Times New Roman" w:cs="Times New Roman"/>
                <w:b/>
                <w:iCs/>
                <w:lang w:eastAsia="ru-RU"/>
              </w:rPr>
            </w:pPr>
            <w:r w:rsidRPr="00097D16">
              <w:rPr>
                <w:rFonts w:ascii="Times New Roman" w:eastAsia="Times New Roman" w:hAnsi="Times New Roman" w:cs="Times New Roman"/>
                <w:b/>
                <w:iCs/>
                <w:lang w:eastAsia="ru-RU"/>
              </w:rPr>
              <w:t>Код</w:t>
            </w:r>
          </w:p>
        </w:tc>
        <w:tc>
          <w:tcPr>
            <w:tcW w:w="4468" w:type="dxa"/>
          </w:tcPr>
          <w:p w14:paraId="67104237" w14:textId="77777777" w:rsidR="00097D16" w:rsidRPr="00097D16" w:rsidRDefault="00097D16" w:rsidP="00097D16">
            <w:pPr>
              <w:suppressAutoHyphens/>
              <w:spacing w:after="0" w:line="240" w:lineRule="auto"/>
              <w:jc w:val="center"/>
              <w:rPr>
                <w:rFonts w:ascii="Times New Roman" w:eastAsia="Times New Roman" w:hAnsi="Times New Roman" w:cs="Times New Roman"/>
                <w:b/>
                <w:lang w:eastAsia="ru-RU"/>
              </w:rPr>
            </w:pPr>
            <w:r w:rsidRPr="00097D16">
              <w:rPr>
                <w:rFonts w:ascii="Times New Roman" w:eastAsia="Times New Roman" w:hAnsi="Times New Roman" w:cs="Times New Roman"/>
                <w:b/>
                <w:iCs/>
                <w:lang w:eastAsia="ru-RU"/>
              </w:rPr>
              <w:t>Показатели освоения компетенции</w:t>
            </w:r>
          </w:p>
        </w:tc>
      </w:tr>
      <w:tr w:rsidR="00097D16" w:rsidRPr="00097D16" w14:paraId="797F67A2" w14:textId="77777777" w:rsidTr="00097D16">
        <w:trPr>
          <w:trHeight w:val="489"/>
          <w:jc w:val="center"/>
        </w:trPr>
        <w:tc>
          <w:tcPr>
            <w:tcW w:w="2290" w:type="dxa"/>
            <w:vMerge w:val="restart"/>
          </w:tcPr>
          <w:p w14:paraId="4060F892" w14:textId="5105ABF6" w:rsidR="00097D16" w:rsidRPr="00C9785F" w:rsidRDefault="0072509E" w:rsidP="00C9785F">
            <w:pPr>
              <w:suppressAutoHyphens/>
              <w:spacing w:after="0" w:line="240" w:lineRule="auto"/>
              <w:rPr>
                <w:rFonts w:ascii="Times New Roman" w:eastAsia="Times New Roman" w:hAnsi="Times New Roman" w:cs="Times New Roman"/>
                <w:i/>
                <w:lang w:eastAsia="ru-RU"/>
              </w:rPr>
            </w:pPr>
            <w:r w:rsidRPr="00C9785F">
              <w:rPr>
                <w:rFonts w:ascii="Times New Roman" w:eastAsia="Times New Roman" w:hAnsi="Times New Roman" w:cs="Times New Roman"/>
              </w:rPr>
              <w:t>ВД 2 Проведение мероприятий по воспроизводству лесов и уходу за лесом</w:t>
            </w:r>
          </w:p>
        </w:tc>
        <w:tc>
          <w:tcPr>
            <w:tcW w:w="1538" w:type="dxa"/>
            <w:vMerge w:val="restart"/>
          </w:tcPr>
          <w:p w14:paraId="2D03AA32" w14:textId="77777777" w:rsidR="0072509E" w:rsidRPr="0072509E" w:rsidRDefault="0072509E" w:rsidP="0072509E">
            <w:pPr>
              <w:spacing w:after="0" w:line="240" w:lineRule="auto"/>
              <w:ind w:left="-5" w:right="486" w:hanging="10"/>
              <w:rPr>
                <w:rFonts w:ascii="Times New Roman" w:eastAsia="Times New Roman" w:hAnsi="Times New Roman" w:cs="Times New Roman"/>
                <w:color w:val="000000"/>
                <w:sz w:val="24"/>
                <w:lang w:eastAsia="ru-RU"/>
              </w:rPr>
            </w:pPr>
            <w:r w:rsidRPr="0072509E">
              <w:rPr>
                <w:rFonts w:ascii="Times New Roman" w:eastAsia="Times New Roman" w:hAnsi="Times New Roman" w:cs="Times New Roman"/>
                <w:color w:val="000000"/>
                <w:sz w:val="24"/>
                <w:lang w:eastAsia="ru-RU"/>
              </w:rPr>
              <w:t xml:space="preserve">ПК.2.1. Выполнять мероприятий по воспроизводству лесов. </w:t>
            </w:r>
          </w:p>
          <w:p w14:paraId="632CC923" w14:textId="0F899AC8" w:rsidR="00097D16" w:rsidRPr="00097D16" w:rsidRDefault="00097D16" w:rsidP="00097D16">
            <w:pPr>
              <w:spacing w:after="0" w:line="240" w:lineRule="auto"/>
              <w:jc w:val="both"/>
              <w:rPr>
                <w:rFonts w:ascii="Times New Roman" w:eastAsia="Times New Roman" w:hAnsi="Times New Roman" w:cs="Times New Roman"/>
                <w:i/>
                <w:lang w:eastAsia="ru-RU"/>
              </w:rPr>
            </w:pPr>
          </w:p>
        </w:tc>
        <w:tc>
          <w:tcPr>
            <w:tcW w:w="1069" w:type="dxa"/>
          </w:tcPr>
          <w:p w14:paraId="482D2439"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Н 1.1.01</w:t>
            </w:r>
          </w:p>
        </w:tc>
        <w:tc>
          <w:tcPr>
            <w:tcW w:w="4468" w:type="dxa"/>
          </w:tcPr>
          <w:p w14:paraId="06D376C0" w14:textId="718B73AF"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Навыки/</w:t>
            </w:r>
            <w:r w:rsidRPr="00097D16">
              <w:rPr>
                <w:rFonts w:ascii="Times New Roman" w:eastAsia="Times New Roman" w:hAnsi="Times New Roman" w:cs="Times New Roman"/>
                <w:b/>
                <w:bCs/>
                <w:lang w:eastAsia="ru-RU"/>
              </w:rPr>
              <w:t>практический опыт</w:t>
            </w:r>
            <w:r w:rsidRPr="00097D16">
              <w:rPr>
                <w:rFonts w:ascii="Times New Roman" w:eastAsia="Times New Roman" w:hAnsi="Times New Roman" w:cs="Times New Roman"/>
                <w:b/>
                <w:lang w:eastAsia="ru-RU"/>
              </w:rPr>
              <w:t xml:space="preserve">: </w:t>
            </w:r>
            <w:r w:rsidR="00493F97" w:rsidRPr="00493F97">
              <w:rPr>
                <w:rFonts w:ascii="Times New Roman" w:eastAsia="MS Mincho" w:hAnsi="Times New Roman" w:cs="Times New Roman"/>
                <w:lang w:eastAsia="ja-JP"/>
              </w:rPr>
              <w:t>эксплуатировать транспортные средства в работе егеря (снегоходы, водный транспорт и т. д.) и соблюдать правила безопасного обращения с ними</w:t>
            </w:r>
          </w:p>
        </w:tc>
      </w:tr>
      <w:tr w:rsidR="00097D16" w:rsidRPr="00097D16" w14:paraId="5281DA6A" w14:textId="77777777" w:rsidTr="00097D16">
        <w:trPr>
          <w:trHeight w:val="411"/>
          <w:jc w:val="center"/>
        </w:trPr>
        <w:tc>
          <w:tcPr>
            <w:tcW w:w="2290" w:type="dxa"/>
            <w:vMerge/>
          </w:tcPr>
          <w:p w14:paraId="27B7A16C"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tcPr>
          <w:p w14:paraId="4AB8718B"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069" w:type="dxa"/>
          </w:tcPr>
          <w:p w14:paraId="20E8BC03"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У 1.1.01</w:t>
            </w:r>
          </w:p>
        </w:tc>
        <w:tc>
          <w:tcPr>
            <w:tcW w:w="4468" w:type="dxa"/>
          </w:tcPr>
          <w:p w14:paraId="1B8182C1" w14:textId="296BA669"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 xml:space="preserve">Умения: </w:t>
            </w:r>
            <w:r w:rsidR="0022391E" w:rsidRPr="0022391E">
              <w:rPr>
                <w:rFonts w:ascii="Times New Roman" w:eastAsia="MS Mincho" w:hAnsi="Times New Roman" w:cs="Times New Roman"/>
                <w:lang w:eastAsia="ja-JP"/>
              </w:rPr>
              <w:t>проводить охранные мероприятия фауны и флоры в приписных охотничьих угодьях;</w:t>
            </w:r>
          </w:p>
        </w:tc>
      </w:tr>
      <w:tr w:rsidR="00097D16" w:rsidRPr="00097D16" w14:paraId="736440D8" w14:textId="77777777" w:rsidTr="00097D16">
        <w:trPr>
          <w:trHeight w:val="417"/>
          <w:jc w:val="center"/>
        </w:trPr>
        <w:tc>
          <w:tcPr>
            <w:tcW w:w="2290" w:type="dxa"/>
            <w:vMerge/>
          </w:tcPr>
          <w:p w14:paraId="5AA4E61A"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tcPr>
          <w:p w14:paraId="031C6C3C"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069" w:type="dxa"/>
          </w:tcPr>
          <w:p w14:paraId="7470E5C7"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З 1.1.01</w:t>
            </w:r>
          </w:p>
        </w:tc>
        <w:tc>
          <w:tcPr>
            <w:tcW w:w="4468" w:type="dxa"/>
          </w:tcPr>
          <w:p w14:paraId="2A2BF50A" w14:textId="62C175CD"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 xml:space="preserve">Знания: </w:t>
            </w:r>
            <w:r w:rsidR="0022391E" w:rsidRPr="0022391E">
              <w:rPr>
                <w:rFonts w:ascii="Times New Roman" w:eastAsia="MS Mincho" w:hAnsi="Times New Roman" w:cs="Times New Roman"/>
                <w:lang w:eastAsia="ja-JP"/>
              </w:rPr>
              <w:t>систематику и общие морфо биоценотические особенности каждого отряда зверей и птиц -сведения о характере охотничьих угодий, его ландшафтной характеристике;</w:t>
            </w:r>
          </w:p>
        </w:tc>
      </w:tr>
      <w:tr w:rsidR="00097D16" w:rsidRPr="00097D16" w14:paraId="7946793C" w14:textId="77777777" w:rsidTr="00097D16">
        <w:trPr>
          <w:trHeight w:val="460"/>
          <w:jc w:val="center"/>
        </w:trPr>
        <w:tc>
          <w:tcPr>
            <w:tcW w:w="2290" w:type="dxa"/>
            <w:vMerge/>
          </w:tcPr>
          <w:p w14:paraId="681891DB"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val="restart"/>
          </w:tcPr>
          <w:p w14:paraId="11A07446" w14:textId="51BC69BC" w:rsidR="00097D16" w:rsidRPr="0072509E" w:rsidRDefault="0072509E" w:rsidP="00097D16">
            <w:pPr>
              <w:spacing w:after="0" w:line="240" w:lineRule="auto"/>
              <w:jc w:val="both"/>
              <w:rPr>
                <w:rFonts w:ascii="Times New Roman" w:eastAsia="Times New Roman" w:hAnsi="Times New Roman" w:cs="Times New Roman"/>
                <w:lang w:eastAsia="ru-RU"/>
              </w:rPr>
            </w:pPr>
            <w:r w:rsidRPr="0072509E">
              <w:rPr>
                <w:rFonts w:ascii="Times New Roman" w:hAnsi="Times New Roman" w:cs="Times New Roman"/>
              </w:rPr>
              <w:t>ПК.2</w:t>
            </w:r>
            <w:r w:rsidRPr="0072509E">
              <w:rPr>
                <w:rFonts w:ascii="Times New Roman" w:eastAsia="Times New Roman" w:hAnsi="Times New Roman" w:cs="Times New Roman"/>
              </w:rPr>
              <w:t xml:space="preserve">.2. </w:t>
            </w:r>
            <w:r w:rsidRPr="0072509E">
              <w:rPr>
                <w:rFonts w:ascii="Times New Roman" w:hAnsi="Times New Roman" w:cs="Times New Roman"/>
              </w:rPr>
              <w:t>Проводить мероприятия по</w:t>
            </w:r>
            <w:r w:rsidRPr="0072509E">
              <w:rPr>
                <w:rFonts w:ascii="Times New Roman" w:eastAsia="Times New Roman" w:hAnsi="Times New Roman" w:cs="Times New Roman"/>
              </w:rPr>
              <w:t xml:space="preserve"> </w:t>
            </w:r>
            <w:r w:rsidRPr="0072509E">
              <w:rPr>
                <w:rFonts w:ascii="Times New Roman" w:hAnsi="Times New Roman" w:cs="Times New Roman"/>
              </w:rPr>
              <w:t xml:space="preserve">защите лесов от </w:t>
            </w:r>
            <w:r w:rsidRPr="0072509E">
              <w:rPr>
                <w:rFonts w:ascii="Times New Roman" w:hAnsi="Times New Roman" w:cs="Times New Roman"/>
              </w:rPr>
              <w:lastRenderedPageBreak/>
              <w:t>пожаров, вредителей и болезней</w:t>
            </w:r>
          </w:p>
        </w:tc>
        <w:tc>
          <w:tcPr>
            <w:tcW w:w="1069" w:type="dxa"/>
          </w:tcPr>
          <w:p w14:paraId="5399629E"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lastRenderedPageBreak/>
              <w:t>Н 1.2.01</w:t>
            </w:r>
          </w:p>
        </w:tc>
        <w:tc>
          <w:tcPr>
            <w:tcW w:w="4468" w:type="dxa"/>
          </w:tcPr>
          <w:p w14:paraId="3E692249" w14:textId="77777777"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Навыки/</w:t>
            </w:r>
            <w:r w:rsidRPr="00097D16">
              <w:rPr>
                <w:rFonts w:ascii="Times New Roman" w:eastAsia="Times New Roman" w:hAnsi="Times New Roman" w:cs="Times New Roman"/>
                <w:b/>
                <w:bCs/>
                <w:lang w:eastAsia="ru-RU"/>
              </w:rPr>
              <w:t>практический опыт</w:t>
            </w:r>
            <w:r w:rsidRPr="00097D16">
              <w:rPr>
                <w:rFonts w:ascii="Times New Roman" w:eastAsia="Times New Roman" w:hAnsi="Times New Roman" w:cs="Times New Roman"/>
                <w:b/>
                <w:lang w:eastAsia="ru-RU"/>
              </w:rPr>
              <w:t xml:space="preserve">: </w:t>
            </w:r>
          </w:p>
          <w:p w14:paraId="62553105" w14:textId="77777777" w:rsidR="00097D16" w:rsidRPr="00097D16" w:rsidRDefault="00097D16" w:rsidP="00097D16">
            <w:pPr>
              <w:spacing w:after="0" w:line="240" w:lineRule="auto"/>
              <w:jc w:val="both"/>
              <w:rPr>
                <w:rFonts w:ascii="Times New Roman" w:eastAsia="Times New Roman" w:hAnsi="Times New Roman" w:cs="Times New Roman"/>
                <w:lang w:eastAsia="ru-RU"/>
              </w:rPr>
            </w:pPr>
            <w:r w:rsidRPr="00097D16">
              <w:rPr>
                <w:rFonts w:ascii="Times New Roman" w:eastAsia="Times New Roman" w:hAnsi="Times New Roman" w:cs="Times New Roman"/>
                <w:lang w:eastAsia="ru-RU"/>
              </w:rPr>
              <w:t xml:space="preserve">отбора средних проб от партии семян, </w:t>
            </w:r>
            <w:r w:rsidRPr="00097D16">
              <w:rPr>
                <w:rFonts w:ascii="Times New Roman" w:eastAsia="Calibri" w:hAnsi="Times New Roman" w:cs="Times New Roman"/>
              </w:rPr>
              <w:t>определения посевных качеств семян, выращивания посадочного материала в лесном питомнике</w:t>
            </w:r>
          </w:p>
        </w:tc>
      </w:tr>
      <w:tr w:rsidR="00097D16" w:rsidRPr="00097D16" w14:paraId="6EC5CFBC" w14:textId="77777777" w:rsidTr="00097D16">
        <w:trPr>
          <w:trHeight w:val="460"/>
          <w:jc w:val="center"/>
        </w:trPr>
        <w:tc>
          <w:tcPr>
            <w:tcW w:w="2290" w:type="dxa"/>
            <w:vMerge/>
          </w:tcPr>
          <w:p w14:paraId="1FA5ECA2"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tcPr>
          <w:p w14:paraId="3B73C3D1"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069" w:type="dxa"/>
          </w:tcPr>
          <w:p w14:paraId="632BEEE8"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У 1.2.01</w:t>
            </w:r>
          </w:p>
        </w:tc>
        <w:tc>
          <w:tcPr>
            <w:tcW w:w="4468" w:type="dxa"/>
          </w:tcPr>
          <w:p w14:paraId="27792D26" w14:textId="77777777"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 xml:space="preserve">Умения: </w:t>
            </w:r>
            <w:r w:rsidRPr="00097D16">
              <w:rPr>
                <w:rFonts w:ascii="Times New Roman" w:eastAsia="Calibri" w:hAnsi="Times New Roman" w:cs="Times New Roman"/>
              </w:rPr>
              <w:t>готовить семена к посеву, отводить участки лесных насаждений для проведения мероприятий по уходу за лесами и оформлять документацию по их отводу, подбирать технологии ухода за лесами, оформлять технологические карты, производить оценку качества лесных участков, на которых проведены мероприятия по уходу, отбирать деревья в рубку и на выращивание</w:t>
            </w:r>
          </w:p>
        </w:tc>
      </w:tr>
      <w:tr w:rsidR="00097D16" w:rsidRPr="00097D16" w14:paraId="27793311" w14:textId="77777777" w:rsidTr="00097D16">
        <w:trPr>
          <w:trHeight w:val="460"/>
          <w:jc w:val="center"/>
        </w:trPr>
        <w:tc>
          <w:tcPr>
            <w:tcW w:w="2290" w:type="dxa"/>
            <w:vMerge/>
          </w:tcPr>
          <w:p w14:paraId="35BF63B2"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tcPr>
          <w:p w14:paraId="0A607C02"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069" w:type="dxa"/>
          </w:tcPr>
          <w:p w14:paraId="3282121F"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З 1.2.01</w:t>
            </w:r>
          </w:p>
        </w:tc>
        <w:tc>
          <w:tcPr>
            <w:tcW w:w="4468" w:type="dxa"/>
          </w:tcPr>
          <w:p w14:paraId="42FE0E59" w14:textId="77777777"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 xml:space="preserve">Знания: </w:t>
            </w:r>
            <w:r w:rsidRPr="00097D16">
              <w:rPr>
                <w:rFonts w:ascii="Times New Roman" w:eastAsia="Times New Roman" w:hAnsi="Times New Roman" w:cs="Times New Roman"/>
                <w:bCs/>
                <w:lang w:eastAsia="ru-RU"/>
              </w:rPr>
              <w:t xml:space="preserve">виды лесных питомников, их организационную структуру, приемы и системы обработки почвы в питомниках, агротехнику и технологию выращивания посадочного материала в лесных питомниках, основные положения </w:t>
            </w:r>
            <w:proofErr w:type="spellStart"/>
            <w:r w:rsidRPr="00097D16">
              <w:rPr>
                <w:rFonts w:ascii="Times New Roman" w:eastAsia="Times New Roman" w:hAnsi="Times New Roman" w:cs="Times New Roman"/>
                <w:bCs/>
                <w:lang w:eastAsia="ru-RU"/>
              </w:rPr>
              <w:t>лесовыращивания</w:t>
            </w:r>
            <w:proofErr w:type="spellEnd"/>
            <w:r w:rsidRPr="00097D16">
              <w:rPr>
                <w:rFonts w:ascii="Times New Roman" w:eastAsia="Times New Roman" w:hAnsi="Times New Roman" w:cs="Times New Roman"/>
                <w:bCs/>
                <w:lang w:eastAsia="ru-RU"/>
              </w:rPr>
              <w:t xml:space="preserve">, виды и типы лесных культур, категории </w:t>
            </w:r>
            <w:proofErr w:type="spellStart"/>
            <w:r w:rsidRPr="00097D16">
              <w:rPr>
                <w:rFonts w:ascii="Times New Roman" w:eastAsia="Times New Roman" w:hAnsi="Times New Roman" w:cs="Times New Roman"/>
                <w:bCs/>
                <w:lang w:eastAsia="ru-RU"/>
              </w:rPr>
              <w:t>лесокультурных</w:t>
            </w:r>
            <w:proofErr w:type="spellEnd"/>
            <w:r w:rsidRPr="00097D16">
              <w:rPr>
                <w:rFonts w:ascii="Times New Roman" w:eastAsia="Times New Roman" w:hAnsi="Times New Roman" w:cs="Times New Roman"/>
                <w:bCs/>
                <w:lang w:eastAsia="ru-RU"/>
              </w:rPr>
              <w:t xml:space="preserve"> площадей, </w:t>
            </w:r>
            <w:r w:rsidRPr="00097D16">
              <w:rPr>
                <w:rFonts w:ascii="Times New Roman" w:eastAsia="Calibri" w:hAnsi="Times New Roman" w:cs="Times New Roman"/>
              </w:rPr>
              <w:t>пути повышения устойчивости и продуктивности лесов</w:t>
            </w:r>
          </w:p>
        </w:tc>
      </w:tr>
      <w:tr w:rsidR="00097D16" w:rsidRPr="00097D16" w14:paraId="14C26A88" w14:textId="77777777" w:rsidTr="00097D16">
        <w:trPr>
          <w:trHeight w:val="305"/>
          <w:jc w:val="center"/>
        </w:trPr>
        <w:tc>
          <w:tcPr>
            <w:tcW w:w="2290" w:type="dxa"/>
            <w:vMerge/>
          </w:tcPr>
          <w:p w14:paraId="6FA8D8A2"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val="restart"/>
          </w:tcPr>
          <w:p w14:paraId="34B3CAD8" w14:textId="77777777" w:rsidR="00C9785F" w:rsidRPr="00C9785F" w:rsidRDefault="00C9785F" w:rsidP="00C9785F">
            <w:pPr>
              <w:spacing w:after="122"/>
              <w:ind w:left="-5" w:hanging="10"/>
              <w:jc w:val="both"/>
              <w:rPr>
                <w:rFonts w:ascii="Times New Roman" w:eastAsia="Times New Roman" w:hAnsi="Times New Roman" w:cs="Times New Roman"/>
                <w:color w:val="000000"/>
                <w:sz w:val="24"/>
                <w:lang w:eastAsia="ru-RU"/>
              </w:rPr>
            </w:pPr>
            <w:r w:rsidRPr="00C9785F">
              <w:rPr>
                <w:rFonts w:ascii="Times New Roman" w:eastAsia="Times New Roman" w:hAnsi="Times New Roman" w:cs="Times New Roman"/>
                <w:color w:val="000000"/>
                <w:sz w:val="24"/>
                <w:lang w:eastAsia="ru-RU"/>
              </w:rPr>
              <w:t>ПК.2.3. Выполнять лесохозяйственные технологические операции.</w:t>
            </w:r>
            <w:r w:rsidRPr="00C9785F">
              <w:rPr>
                <w:rFonts w:ascii="Times New Roman" w:eastAsia="Times New Roman" w:hAnsi="Times New Roman" w:cs="Times New Roman"/>
                <w:b/>
                <w:color w:val="000000"/>
                <w:sz w:val="24"/>
                <w:lang w:eastAsia="ru-RU"/>
              </w:rPr>
              <w:t xml:space="preserve"> </w:t>
            </w:r>
          </w:p>
          <w:p w14:paraId="3B8BA74D" w14:textId="133A0A8F"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069" w:type="dxa"/>
          </w:tcPr>
          <w:p w14:paraId="779E16E7"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Н 1.3.01</w:t>
            </w:r>
          </w:p>
        </w:tc>
        <w:tc>
          <w:tcPr>
            <w:tcW w:w="4468" w:type="dxa"/>
          </w:tcPr>
          <w:p w14:paraId="06E18545" w14:textId="77777777"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Навыки/</w:t>
            </w:r>
            <w:r w:rsidRPr="00097D16">
              <w:rPr>
                <w:rFonts w:ascii="Times New Roman" w:eastAsia="Times New Roman" w:hAnsi="Times New Roman" w:cs="Times New Roman"/>
                <w:b/>
                <w:bCs/>
                <w:lang w:eastAsia="ru-RU"/>
              </w:rPr>
              <w:t>практический опыт</w:t>
            </w:r>
            <w:r w:rsidRPr="00097D16">
              <w:rPr>
                <w:rFonts w:ascii="Times New Roman" w:eastAsia="Times New Roman" w:hAnsi="Times New Roman" w:cs="Times New Roman"/>
                <w:b/>
                <w:lang w:eastAsia="ru-RU"/>
              </w:rPr>
              <w:t xml:space="preserve">: </w:t>
            </w:r>
            <w:r w:rsidRPr="00097D16">
              <w:rPr>
                <w:rFonts w:ascii="Times New Roman" w:eastAsia="Calibri" w:hAnsi="Times New Roman" w:cs="Times New Roman"/>
              </w:rPr>
              <w:t>создания лесных культур, защитных лесных насаждений и ухода за ними, инвентаризации и перевода лесных культур в земли, покрытые лесной растительностью</w:t>
            </w:r>
          </w:p>
        </w:tc>
      </w:tr>
      <w:tr w:rsidR="00097D16" w:rsidRPr="00097D16" w14:paraId="659ADA30" w14:textId="77777777" w:rsidTr="00097D16">
        <w:trPr>
          <w:trHeight w:val="423"/>
          <w:jc w:val="center"/>
        </w:trPr>
        <w:tc>
          <w:tcPr>
            <w:tcW w:w="2290" w:type="dxa"/>
            <w:vMerge/>
          </w:tcPr>
          <w:p w14:paraId="017D9B4F"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tcPr>
          <w:p w14:paraId="4ABBC625"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069" w:type="dxa"/>
          </w:tcPr>
          <w:p w14:paraId="20AD45DF"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У 1.3.01</w:t>
            </w:r>
          </w:p>
        </w:tc>
        <w:tc>
          <w:tcPr>
            <w:tcW w:w="4468" w:type="dxa"/>
          </w:tcPr>
          <w:p w14:paraId="325E4571" w14:textId="77777777" w:rsidR="00097D16" w:rsidRPr="00097D16" w:rsidRDefault="00097D16" w:rsidP="00097D16">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097D16">
              <w:rPr>
                <w:rFonts w:ascii="Times New Roman" w:eastAsia="Times New Roman" w:hAnsi="Times New Roman" w:cs="Times New Roman"/>
                <w:b/>
                <w:lang w:eastAsia="ru-RU"/>
              </w:rPr>
              <w:t xml:space="preserve">Умения: </w:t>
            </w:r>
            <w:r w:rsidRPr="00097D16">
              <w:rPr>
                <w:rFonts w:ascii="Times New Roman" w:eastAsia="Calibri" w:hAnsi="Times New Roman" w:cs="Times New Roman"/>
              </w:rPr>
              <w:t xml:space="preserve">проводить инвентаризацию посадочного материала в питомнике, выкапывать, сортировать, хранить и перевозить посадочный материал, вести учет и оценку естественного возобновления лесов, назначать виды ухода и устанавливать их режим, проводить подбор агрегатов, наладку и регулировку машин и механизмов, используемых для получения семян, посадочного материала, воспроизводства лесов и лесоразведения  </w:t>
            </w:r>
          </w:p>
        </w:tc>
      </w:tr>
      <w:tr w:rsidR="00097D16" w:rsidRPr="00097D16" w14:paraId="460564DB" w14:textId="77777777" w:rsidTr="00097D16">
        <w:trPr>
          <w:trHeight w:val="305"/>
          <w:jc w:val="center"/>
        </w:trPr>
        <w:tc>
          <w:tcPr>
            <w:tcW w:w="2290" w:type="dxa"/>
            <w:vMerge/>
          </w:tcPr>
          <w:p w14:paraId="00B150FD"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tcPr>
          <w:p w14:paraId="2D7C9C74"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069" w:type="dxa"/>
          </w:tcPr>
          <w:p w14:paraId="208ADDDE"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З 1.3.01</w:t>
            </w:r>
          </w:p>
        </w:tc>
        <w:tc>
          <w:tcPr>
            <w:tcW w:w="4468" w:type="dxa"/>
          </w:tcPr>
          <w:p w14:paraId="0A6E56D2" w14:textId="77777777" w:rsidR="00097D16" w:rsidRPr="00097D16" w:rsidRDefault="00097D16" w:rsidP="00097D16">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097D16">
              <w:rPr>
                <w:rFonts w:ascii="Times New Roman" w:eastAsia="Times New Roman" w:hAnsi="Times New Roman" w:cs="Times New Roman"/>
                <w:b/>
                <w:lang w:eastAsia="ru-RU"/>
              </w:rPr>
              <w:t xml:space="preserve">Знания: </w:t>
            </w:r>
            <w:r w:rsidRPr="00097D16">
              <w:rPr>
                <w:rFonts w:ascii="Times New Roman" w:eastAsia="Times New Roman" w:hAnsi="Times New Roman" w:cs="Times New Roman"/>
                <w:bCs/>
                <w:lang w:eastAsia="ru-RU"/>
              </w:rPr>
              <w:t xml:space="preserve">методику разработки проекта лесовосстановления, агротехнику и технологию создания лесных культур, методику подбора конструкций, породного состава, схемы размещения растений в защитных лесных полосах, виды, методы и приемы ухода за лесами, технологии ухода за лесами, </w:t>
            </w:r>
            <w:r w:rsidRPr="00097D16">
              <w:rPr>
                <w:rFonts w:ascii="Times New Roman" w:eastAsia="Calibri" w:hAnsi="Times New Roman" w:cs="Times New Roman"/>
              </w:rPr>
              <w:t>правила оформления технической документации по воспроизводству лесов и лесоразведению</w:t>
            </w:r>
          </w:p>
        </w:tc>
      </w:tr>
      <w:tr w:rsidR="00C9785F" w:rsidRPr="00097D16" w14:paraId="0CBED931" w14:textId="77777777" w:rsidTr="00C9785F">
        <w:trPr>
          <w:trHeight w:val="528"/>
          <w:jc w:val="center"/>
        </w:trPr>
        <w:tc>
          <w:tcPr>
            <w:tcW w:w="2290" w:type="dxa"/>
            <w:vMerge/>
          </w:tcPr>
          <w:p w14:paraId="57FB0E58" w14:textId="77777777" w:rsidR="00C9785F" w:rsidRPr="00097D16" w:rsidRDefault="00C9785F" w:rsidP="00097D16">
            <w:pPr>
              <w:suppressAutoHyphens/>
              <w:spacing w:after="0" w:line="240" w:lineRule="auto"/>
              <w:jc w:val="both"/>
              <w:rPr>
                <w:rFonts w:ascii="Times New Roman" w:eastAsia="Times New Roman" w:hAnsi="Times New Roman" w:cs="Times New Roman"/>
                <w:i/>
                <w:lang w:eastAsia="ru-RU"/>
              </w:rPr>
            </w:pPr>
          </w:p>
        </w:tc>
        <w:tc>
          <w:tcPr>
            <w:tcW w:w="7075" w:type="dxa"/>
            <w:gridSpan w:val="3"/>
          </w:tcPr>
          <w:p w14:paraId="77C99DFD" w14:textId="70799177" w:rsidR="00C9785F" w:rsidRPr="00097D16" w:rsidRDefault="00C9785F" w:rsidP="00097D16">
            <w:pPr>
              <w:spacing w:after="0" w:line="240" w:lineRule="auto"/>
              <w:jc w:val="both"/>
              <w:rPr>
                <w:rFonts w:ascii="Times New Roman" w:eastAsia="Times New Roman" w:hAnsi="Times New Roman" w:cs="Times New Roman"/>
                <w:b/>
                <w:lang w:eastAsia="ru-RU"/>
              </w:rPr>
            </w:pPr>
          </w:p>
        </w:tc>
      </w:tr>
      <w:tr w:rsidR="00097D16" w:rsidRPr="00097D16" w14:paraId="1B1B51E0" w14:textId="77777777" w:rsidTr="00097D16">
        <w:trPr>
          <w:trHeight w:val="534"/>
          <w:jc w:val="center"/>
        </w:trPr>
        <w:tc>
          <w:tcPr>
            <w:tcW w:w="2290" w:type="dxa"/>
            <w:vMerge w:val="restart"/>
          </w:tcPr>
          <w:p w14:paraId="7C303EA6" w14:textId="77777777" w:rsidR="00C9785F" w:rsidRPr="00C9785F" w:rsidRDefault="00C9785F" w:rsidP="00C9785F">
            <w:pPr>
              <w:spacing w:after="0" w:line="358" w:lineRule="auto"/>
              <w:ind w:left="-5" w:hanging="10"/>
              <w:rPr>
                <w:rFonts w:ascii="Times New Roman" w:eastAsia="Times New Roman" w:hAnsi="Times New Roman" w:cs="Times New Roman"/>
                <w:color w:val="000000"/>
                <w:sz w:val="24"/>
                <w:lang w:eastAsia="ru-RU"/>
              </w:rPr>
            </w:pPr>
            <w:r w:rsidRPr="00C9785F">
              <w:rPr>
                <w:rFonts w:ascii="Times New Roman" w:eastAsia="Times New Roman" w:hAnsi="Times New Roman" w:cs="Times New Roman"/>
                <w:color w:val="000000"/>
                <w:sz w:val="24"/>
                <w:lang w:eastAsia="ru-RU"/>
              </w:rPr>
              <w:t xml:space="preserve">ВД 3 Управление колёсными и гусеничными тракторами, </w:t>
            </w:r>
            <w:r w:rsidRPr="00C9785F">
              <w:rPr>
                <w:rFonts w:ascii="Times New Roman" w:eastAsia="Times New Roman" w:hAnsi="Times New Roman" w:cs="Times New Roman"/>
                <w:color w:val="000000"/>
                <w:sz w:val="24"/>
                <w:lang w:eastAsia="ru-RU"/>
              </w:rPr>
              <w:lastRenderedPageBreak/>
              <w:t xml:space="preserve">используемыми в лесопромышленном комплексе, их техническое обслуживание и ремонт. </w:t>
            </w:r>
          </w:p>
          <w:p w14:paraId="2E1E3005" w14:textId="6F2BBE4B"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val="restart"/>
          </w:tcPr>
          <w:p w14:paraId="5724EE4E" w14:textId="1879F2A6" w:rsidR="00097D16" w:rsidRPr="00C9785F" w:rsidRDefault="00C9785F" w:rsidP="00C9785F">
            <w:pPr>
              <w:spacing w:after="4" w:line="240" w:lineRule="auto"/>
              <w:ind w:left="-5" w:hanging="10"/>
              <w:rPr>
                <w:rFonts w:ascii="Times New Roman" w:eastAsia="Times New Roman" w:hAnsi="Times New Roman" w:cs="Times New Roman"/>
                <w:color w:val="000000"/>
                <w:lang w:eastAsia="ru-RU"/>
              </w:rPr>
            </w:pPr>
            <w:r w:rsidRPr="00C9785F">
              <w:rPr>
                <w:rFonts w:ascii="Times New Roman" w:eastAsia="Times New Roman" w:hAnsi="Times New Roman" w:cs="Times New Roman"/>
                <w:color w:val="000000"/>
                <w:lang w:eastAsia="ru-RU"/>
              </w:rPr>
              <w:lastRenderedPageBreak/>
              <w:t xml:space="preserve">ПК 3.1. Осуществлять эксплуатацию колёсных и гусеничных тракторов, навесного и </w:t>
            </w:r>
            <w:r w:rsidRPr="00C9785F">
              <w:rPr>
                <w:rFonts w:ascii="Times New Roman" w:eastAsia="Times New Roman" w:hAnsi="Times New Roman" w:cs="Times New Roman"/>
                <w:color w:val="000000"/>
                <w:lang w:eastAsia="ru-RU"/>
              </w:rPr>
              <w:lastRenderedPageBreak/>
              <w:t xml:space="preserve">прицепного технологического оборудования в лесопромышленном комплексе. </w:t>
            </w:r>
          </w:p>
        </w:tc>
        <w:tc>
          <w:tcPr>
            <w:tcW w:w="1069" w:type="dxa"/>
          </w:tcPr>
          <w:p w14:paraId="3ED712E8"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lastRenderedPageBreak/>
              <w:t>Н 2.1.01</w:t>
            </w:r>
          </w:p>
        </w:tc>
        <w:tc>
          <w:tcPr>
            <w:tcW w:w="4468" w:type="dxa"/>
          </w:tcPr>
          <w:p w14:paraId="5BFD2FB0" w14:textId="77777777"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Навыки/</w:t>
            </w:r>
            <w:r w:rsidRPr="00097D16">
              <w:rPr>
                <w:rFonts w:ascii="Times New Roman" w:eastAsia="Times New Roman" w:hAnsi="Times New Roman" w:cs="Times New Roman"/>
                <w:b/>
                <w:bCs/>
                <w:lang w:eastAsia="ru-RU"/>
              </w:rPr>
              <w:t>практический опыт</w:t>
            </w:r>
            <w:r w:rsidRPr="00097D16">
              <w:rPr>
                <w:rFonts w:ascii="Times New Roman" w:eastAsia="Times New Roman" w:hAnsi="Times New Roman" w:cs="Times New Roman"/>
                <w:b/>
                <w:lang w:eastAsia="ru-RU"/>
              </w:rPr>
              <w:t xml:space="preserve">: </w:t>
            </w:r>
            <w:r w:rsidRPr="00097D16">
              <w:rPr>
                <w:rFonts w:ascii="Times New Roman" w:eastAsia="Calibri" w:hAnsi="Times New Roman" w:cs="Times New Roman"/>
              </w:rPr>
              <w:t>осуществления мероприятий по охране лесов от пожаров, загрязнений и иного негативного воздействия</w:t>
            </w:r>
          </w:p>
        </w:tc>
      </w:tr>
      <w:tr w:rsidR="00097D16" w:rsidRPr="00097D16" w14:paraId="76E26B2B" w14:textId="77777777" w:rsidTr="00097D16">
        <w:trPr>
          <w:trHeight w:val="542"/>
          <w:jc w:val="center"/>
        </w:trPr>
        <w:tc>
          <w:tcPr>
            <w:tcW w:w="2290" w:type="dxa"/>
            <w:vMerge/>
          </w:tcPr>
          <w:p w14:paraId="0220B72D"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tcPr>
          <w:p w14:paraId="3C1FE0B0"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069" w:type="dxa"/>
          </w:tcPr>
          <w:p w14:paraId="2DFB8147"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У 2.1.01</w:t>
            </w:r>
          </w:p>
        </w:tc>
        <w:tc>
          <w:tcPr>
            <w:tcW w:w="4468" w:type="dxa"/>
          </w:tcPr>
          <w:p w14:paraId="249B5A42" w14:textId="77777777" w:rsidR="00097D16" w:rsidRPr="00097D16" w:rsidRDefault="00097D16" w:rsidP="00097D16">
            <w:pPr>
              <w:widowControl w:val="0"/>
              <w:autoSpaceDE w:val="0"/>
              <w:autoSpaceDN w:val="0"/>
              <w:adjustRightInd w:val="0"/>
              <w:spacing w:after="0" w:line="240" w:lineRule="auto"/>
              <w:contextualSpacing/>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 xml:space="preserve">Умения: </w:t>
            </w:r>
            <w:r w:rsidRPr="00097D16">
              <w:rPr>
                <w:rFonts w:ascii="Times New Roman" w:eastAsia="Times New Roman" w:hAnsi="Times New Roman" w:cs="Times New Roman"/>
                <w:bCs/>
                <w:lang w:eastAsia="ru-RU"/>
              </w:rPr>
              <w:t xml:space="preserve">работать с нормативной документацией по охране леса, назначать предупредительные мероприятия в зависимости от класса пожарной опасности, </w:t>
            </w:r>
            <w:r w:rsidRPr="00097D16">
              <w:rPr>
                <w:rFonts w:ascii="Times New Roman" w:eastAsia="Calibri" w:hAnsi="Times New Roman" w:cs="Times New Roman"/>
              </w:rPr>
              <w:lastRenderedPageBreak/>
              <w:t>организовывать работу производственного подразделения</w:t>
            </w:r>
          </w:p>
        </w:tc>
      </w:tr>
      <w:tr w:rsidR="00097D16" w:rsidRPr="00097D16" w14:paraId="3F64C14B" w14:textId="77777777" w:rsidTr="00097D16">
        <w:trPr>
          <w:trHeight w:val="481"/>
          <w:jc w:val="center"/>
        </w:trPr>
        <w:tc>
          <w:tcPr>
            <w:tcW w:w="2290" w:type="dxa"/>
            <w:vMerge/>
          </w:tcPr>
          <w:p w14:paraId="67363E9D"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tcPr>
          <w:p w14:paraId="270CFFC1"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069" w:type="dxa"/>
          </w:tcPr>
          <w:p w14:paraId="38BC461D"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З 2.1.01</w:t>
            </w:r>
          </w:p>
        </w:tc>
        <w:tc>
          <w:tcPr>
            <w:tcW w:w="4468" w:type="dxa"/>
          </w:tcPr>
          <w:p w14:paraId="29DA8673" w14:textId="77777777" w:rsidR="00097D16" w:rsidRPr="00097D16" w:rsidRDefault="00097D16" w:rsidP="00097D16">
            <w:pPr>
              <w:widowControl w:val="0"/>
              <w:autoSpaceDE w:val="0"/>
              <w:autoSpaceDN w:val="0"/>
              <w:adjustRightInd w:val="0"/>
              <w:spacing w:after="0" w:line="240" w:lineRule="auto"/>
              <w:contextualSpacing/>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 xml:space="preserve">Знания: </w:t>
            </w:r>
            <w:r w:rsidRPr="00097D16">
              <w:rPr>
                <w:rFonts w:ascii="Times New Roman" w:eastAsia="Times New Roman" w:hAnsi="Times New Roman" w:cs="Times New Roman"/>
                <w:bCs/>
                <w:lang w:eastAsia="ru-RU"/>
              </w:rPr>
              <w:t>организацию охраны лесов, условия возникновения и распространения лесных пожаров, предупредительные меры по охране лесов от пожаров, виды ответственности за нарушение лесного законодательства в области охраны лесов от пожаров, загрязнений и иного негативного воздействия</w:t>
            </w:r>
          </w:p>
        </w:tc>
      </w:tr>
      <w:tr w:rsidR="00097D16" w:rsidRPr="00097D16" w14:paraId="5D2D3DE3" w14:textId="77777777" w:rsidTr="00097D16">
        <w:trPr>
          <w:trHeight w:val="534"/>
          <w:jc w:val="center"/>
        </w:trPr>
        <w:tc>
          <w:tcPr>
            <w:tcW w:w="2290" w:type="dxa"/>
            <w:vMerge/>
          </w:tcPr>
          <w:p w14:paraId="17583A15"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val="restart"/>
          </w:tcPr>
          <w:p w14:paraId="64FF16FE" w14:textId="0E91F85D" w:rsidR="00C9785F" w:rsidRPr="00C9785F" w:rsidRDefault="00C9785F" w:rsidP="00C9785F">
            <w:pPr>
              <w:spacing w:after="0" w:line="240" w:lineRule="auto"/>
              <w:ind w:left="-5" w:hanging="10"/>
              <w:rPr>
                <w:rFonts w:ascii="Times New Roman" w:eastAsia="Times New Roman" w:hAnsi="Times New Roman" w:cs="Times New Roman"/>
                <w:color w:val="000000"/>
                <w:lang w:eastAsia="ru-RU"/>
              </w:rPr>
            </w:pPr>
            <w:r w:rsidRPr="00C9785F">
              <w:rPr>
                <w:rFonts w:ascii="Times New Roman" w:eastAsia="Times New Roman" w:hAnsi="Times New Roman" w:cs="Times New Roman"/>
                <w:color w:val="000000"/>
                <w:lang w:eastAsia="ru-RU"/>
              </w:rPr>
              <w:t>ПК 3.2. Осуществлять техническое обслуживание и участвовать в ремонте тракторов и технологического оборудовани</w:t>
            </w:r>
            <w:r>
              <w:rPr>
                <w:rFonts w:ascii="Times New Roman" w:eastAsia="Times New Roman" w:hAnsi="Times New Roman" w:cs="Times New Roman"/>
                <w:color w:val="000000"/>
                <w:lang w:eastAsia="ru-RU"/>
              </w:rPr>
              <w:t>я</w:t>
            </w:r>
          </w:p>
          <w:p w14:paraId="2EB8F752" w14:textId="43491032" w:rsidR="00097D16" w:rsidRPr="00C9785F" w:rsidRDefault="00097D16" w:rsidP="00097D16">
            <w:pPr>
              <w:spacing w:after="0" w:line="240" w:lineRule="auto"/>
              <w:jc w:val="both"/>
              <w:rPr>
                <w:rFonts w:ascii="Times New Roman" w:eastAsia="Times New Roman" w:hAnsi="Times New Roman" w:cs="Times New Roman"/>
                <w:lang w:eastAsia="ru-RU"/>
              </w:rPr>
            </w:pPr>
          </w:p>
        </w:tc>
        <w:tc>
          <w:tcPr>
            <w:tcW w:w="1069" w:type="dxa"/>
          </w:tcPr>
          <w:p w14:paraId="08F4C767"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Н 2.2.01</w:t>
            </w:r>
          </w:p>
        </w:tc>
        <w:tc>
          <w:tcPr>
            <w:tcW w:w="4468" w:type="dxa"/>
          </w:tcPr>
          <w:p w14:paraId="31928041" w14:textId="77777777"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Навыки/</w:t>
            </w:r>
            <w:r w:rsidRPr="00097D16">
              <w:rPr>
                <w:rFonts w:ascii="Times New Roman" w:eastAsia="Times New Roman" w:hAnsi="Times New Roman" w:cs="Times New Roman"/>
                <w:b/>
                <w:bCs/>
                <w:lang w:eastAsia="ru-RU"/>
              </w:rPr>
              <w:t>практический опыт</w:t>
            </w:r>
            <w:r w:rsidRPr="00097D16">
              <w:rPr>
                <w:rFonts w:ascii="Times New Roman" w:eastAsia="Times New Roman" w:hAnsi="Times New Roman" w:cs="Times New Roman"/>
                <w:b/>
                <w:lang w:eastAsia="ru-RU"/>
              </w:rPr>
              <w:t>:</w:t>
            </w:r>
          </w:p>
          <w:p w14:paraId="5C4EFC2D" w14:textId="77777777"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Calibri" w:hAnsi="Times New Roman" w:cs="Times New Roman"/>
              </w:rPr>
              <w:t>использования средств тушения лесных пожаров</w:t>
            </w:r>
          </w:p>
        </w:tc>
      </w:tr>
      <w:tr w:rsidR="00097D16" w:rsidRPr="00097D16" w14:paraId="105D716F" w14:textId="77777777" w:rsidTr="00097D16">
        <w:trPr>
          <w:trHeight w:val="542"/>
          <w:jc w:val="center"/>
        </w:trPr>
        <w:tc>
          <w:tcPr>
            <w:tcW w:w="2290" w:type="dxa"/>
            <w:vMerge/>
          </w:tcPr>
          <w:p w14:paraId="2BAC0AC1"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tcPr>
          <w:p w14:paraId="02254710"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069" w:type="dxa"/>
          </w:tcPr>
          <w:p w14:paraId="6B23E616"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У 2.2.01</w:t>
            </w:r>
          </w:p>
        </w:tc>
        <w:tc>
          <w:tcPr>
            <w:tcW w:w="4468" w:type="dxa"/>
          </w:tcPr>
          <w:p w14:paraId="5B3EB974" w14:textId="77777777"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 xml:space="preserve">Умения: </w:t>
            </w:r>
            <w:r w:rsidRPr="00097D16">
              <w:rPr>
                <w:rFonts w:ascii="Times New Roman" w:eastAsia="Times New Roman" w:hAnsi="Times New Roman" w:cs="Times New Roman"/>
                <w:lang w:eastAsia="ru-RU"/>
              </w:rPr>
              <w:t xml:space="preserve">составлять планы противопожарных мероприятий, производить расчеты ущерба от лесного пожара и </w:t>
            </w:r>
            <w:proofErr w:type="spellStart"/>
            <w:r w:rsidRPr="00097D16">
              <w:rPr>
                <w:rFonts w:ascii="Times New Roman" w:eastAsia="Times New Roman" w:hAnsi="Times New Roman" w:cs="Times New Roman"/>
                <w:lang w:eastAsia="ru-RU"/>
              </w:rPr>
              <w:t>лесонарушений</w:t>
            </w:r>
            <w:proofErr w:type="spellEnd"/>
            <w:r w:rsidRPr="00097D16">
              <w:rPr>
                <w:rFonts w:ascii="Times New Roman" w:eastAsia="Times New Roman" w:hAnsi="Times New Roman" w:cs="Times New Roman"/>
                <w:lang w:eastAsia="ru-RU"/>
              </w:rPr>
              <w:t xml:space="preserve">, </w:t>
            </w:r>
            <w:r w:rsidRPr="00097D16">
              <w:rPr>
                <w:rFonts w:ascii="Times New Roman" w:eastAsia="Calibri" w:hAnsi="Times New Roman" w:cs="Times New Roman"/>
              </w:rPr>
              <w:t>проводить инструктаж лиц, привлекаемых к тушению пожаров</w:t>
            </w:r>
          </w:p>
        </w:tc>
      </w:tr>
      <w:tr w:rsidR="00097D16" w:rsidRPr="00097D16" w14:paraId="491EBC93" w14:textId="77777777" w:rsidTr="00097D16">
        <w:trPr>
          <w:trHeight w:val="481"/>
          <w:jc w:val="center"/>
        </w:trPr>
        <w:tc>
          <w:tcPr>
            <w:tcW w:w="2290" w:type="dxa"/>
            <w:vMerge/>
          </w:tcPr>
          <w:p w14:paraId="6BD55E14"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tcPr>
          <w:p w14:paraId="73870C4A"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069" w:type="dxa"/>
          </w:tcPr>
          <w:p w14:paraId="1EEF69CC"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З 2.2.01</w:t>
            </w:r>
          </w:p>
        </w:tc>
        <w:tc>
          <w:tcPr>
            <w:tcW w:w="4468" w:type="dxa"/>
          </w:tcPr>
          <w:p w14:paraId="61BA74C6" w14:textId="77777777"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Знания:</w:t>
            </w:r>
            <w:r w:rsidRPr="00097D16">
              <w:rPr>
                <w:rFonts w:ascii="Times New Roman" w:eastAsia="Times New Roman" w:hAnsi="Times New Roman" w:cs="Times New Roman"/>
                <w:bCs/>
                <w:lang w:eastAsia="ru-RU"/>
              </w:rPr>
              <w:t xml:space="preserve"> организацию проведения </w:t>
            </w:r>
            <w:proofErr w:type="spellStart"/>
            <w:r w:rsidRPr="00097D16">
              <w:rPr>
                <w:rFonts w:ascii="Times New Roman" w:eastAsia="Times New Roman" w:hAnsi="Times New Roman" w:cs="Times New Roman"/>
                <w:bCs/>
                <w:lang w:eastAsia="ru-RU"/>
              </w:rPr>
              <w:t>лесопожарного</w:t>
            </w:r>
            <w:proofErr w:type="spellEnd"/>
            <w:r w:rsidRPr="00097D16">
              <w:rPr>
                <w:rFonts w:ascii="Times New Roman" w:eastAsia="Times New Roman" w:hAnsi="Times New Roman" w:cs="Times New Roman"/>
                <w:bCs/>
                <w:lang w:eastAsia="ru-RU"/>
              </w:rPr>
              <w:t xml:space="preserve"> мониторинга, противопожарное устройство лесной территории, способы тушения лесных пожаров, порядок расчета потребности сил и средств пожаротушения, машины, агрегаты и аппараты для предупреждения и борьбы с лесными пожарами, безопасные меры при тушении лесных пожаров, выполнение противопожарных и лесозащитных работ, правила пожарной безопасности при работах в лесу</w:t>
            </w:r>
          </w:p>
        </w:tc>
      </w:tr>
      <w:tr w:rsidR="00C9785F" w:rsidRPr="00097D16" w14:paraId="16731341" w14:textId="77777777" w:rsidTr="00C9785F">
        <w:trPr>
          <w:trHeight w:val="130"/>
          <w:jc w:val="center"/>
        </w:trPr>
        <w:tc>
          <w:tcPr>
            <w:tcW w:w="2290" w:type="dxa"/>
            <w:vMerge/>
          </w:tcPr>
          <w:p w14:paraId="3B353BC7" w14:textId="77777777" w:rsidR="00C9785F" w:rsidRPr="00097D16" w:rsidRDefault="00C9785F" w:rsidP="00097D16">
            <w:pPr>
              <w:spacing w:after="0" w:line="240" w:lineRule="auto"/>
              <w:jc w:val="both"/>
              <w:rPr>
                <w:rFonts w:ascii="Times New Roman" w:eastAsia="Times New Roman" w:hAnsi="Times New Roman" w:cs="Times New Roman"/>
                <w:lang w:eastAsia="ru-RU"/>
              </w:rPr>
            </w:pPr>
          </w:p>
        </w:tc>
        <w:tc>
          <w:tcPr>
            <w:tcW w:w="7075" w:type="dxa"/>
            <w:gridSpan w:val="3"/>
          </w:tcPr>
          <w:p w14:paraId="789565E6" w14:textId="1802CD7B" w:rsidR="00C9785F" w:rsidRPr="00097D16" w:rsidRDefault="00C9785F" w:rsidP="00097D16">
            <w:pPr>
              <w:spacing w:after="0" w:line="240" w:lineRule="auto"/>
              <w:jc w:val="both"/>
              <w:rPr>
                <w:rFonts w:ascii="Times New Roman" w:eastAsia="Times New Roman" w:hAnsi="Times New Roman" w:cs="Times New Roman"/>
                <w:b/>
                <w:lang w:eastAsia="ru-RU"/>
              </w:rPr>
            </w:pPr>
          </w:p>
        </w:tc>
      </w:tr>
      <w:tr w:rsidR="00097D16" w:rsidRPr="00097D16" w14:paraId="29361079" w14:textId="77777777" w:rsidTr="00097D16">
        <w:trPr>
          <w:trHeight w:val="489"/>
          <w:jc w:val="center"/>
        </w:trPr>
        <w:tc>
          <w:tcPr>
            <w:tcW w:w="2290" w:type="dxa"/>
            <w:vMerge w:val="restart"/>
          </w:tcPr>
          <w:p w14:paraId="2FE8B880" w14:textId="77777777" w:rsidR="00C9785F" w:rsidRPr="00C9785F" w:rsidRDefault="00C9785F" w:rsidP="00C9785F">
            <w:pPr>
              <w:spacing w:after="122" w:line="250" w:lineRule="auto"/>
              <w:ind w:left="-5" w:hanging="10"/>
              <w:rPr>
                <w:rFonts w:ascii="Times New Roman" w:eastAsia="Times New Roman" w:hAnsi="Times New Roman" w:cs="Times New Roman"/>
                <w:color w:val="000000"/>
                <w:sz w:val="24"/>
                <w:lang w:eastAsia="ru-RU"/>
              </w:rPr>
            </w:pPr>
            <w:r w:rsidRPr="00C9785F">
              <w:rPr>
                <w:rFonts w:ascii="Times New Roman" w:eastAsia="Times New Roman" w:hAnsi="Times New Roman" w:cs="Times New Roman"/>
                <w:color w:val="000000"/>
                <w:sz w:val="24"/>
                <w:lang w:eastAsia="ru-RU"/>
              </w:rPr>
              <w:t xml:space="preserve">ВД 4 Управление грузовыми автомобилями, их техническое обслуживание и ремонт. </w:t>
            </w:r>
          </w:p>
          <w:p w14:paraId="2A1DA1C8" w14:textId="4755569E" w:rsidR="00097D16" w:rsidRPr="00097D16" w:rsidRDefault="00097D16" w:rsidP="00097D16">
            <w:pPr>
              <w:suppressAutoHyphens/>
              <w:spacing w:after="0" w:line="240" w:lineRule="auto"/>
              <w:jc w:val="both"/>
              <w:rPr>
                <w:rFonts w:ascii="Times New Roman" w:eastAsia="Times New Roman" w:hAnsi="Times New Roman" w:cs="Times New Roman"/>
                <w:i/>
                <w:lang w:eastAsia="ru-RU"/>
              </w:rPr>
            </w:pPr>
          </w:p>
        </w:tc>
        <w:tc>
          <w:tcPr>
            <w:tcW w:w="1538" w:type="dxa"/>
            <w:vMerge w:val="restart"/>
          </w:tcPr>
          <w:p w14:paraId="5C6A7B52" w14:textId="77777777" w:rsidR="00C9785F" w:rsidRPr="00C9785F" w:rsidRDefault="00C9785F" w:rsidP="00C9785F">
            <w:pPr>
              <w:spacing w:after="119"/>
              <w:ind w:left="-5" w:hanging="10"/>
              <w:rPr>
                <w:rFonts w:ascii="Times New Roman" w:eastAsia="Times New Roman" w:hAnsi="Times New Roman" w:cs="Times New Roman"/>
                <w:color w:val="000000"/>
                <w:lang w:eastAsia="ru-RU"/>
              </w:rPr>
            </w:pPr>
            <w:r w:rsidRPr="00C9785F">
              <w:rPr>
                <w:rFonts w:ascii="Times New Roman" w:eastAsia="Times New Roman" w:hAnsi="Times New Roman" w:cs="Times New Roman"/>
                <w:color w:val="000000"/>
                <w:lang w:eastAsia="ru-RU"/>
              </w:rPr>
              <w:t xml:space="preserve">ПК 4.1. Управлять автомобилем при различных дорожных и метеорологических условиях. </w:t>
            </w:r>
          </w:p>
          <w:p w14:paraId="4DD44F45" w14:textId="6BF6215A" w:rsidR="00097D16" w:rsidRPr="00097D16" w:rsidRDefault="00097D16" w:rsidP="00097D16">
            <w:pPr>
              <w:widowControl w:val="0"/>
              <w:spacing w:after="0" w:line="240" w:lineRule="auto"/>
              <w:rPr>
                <w:rFonts w:ascii="Times New Roman" w:eastAsia="Arial" w:hAnsi="Times New Roman" w:cs="Times New Roman"/>
                <w:i/>
                <w:lang w:eastAsia="ru-RU"/>
              </w:rPr>
            </w:pPr>
          </w:p>
        </w:tc>
        <w:tc>
          <w:tcPr>
            <w:tcW w:w="1069" w:type="dxa"/>
          </w:tcPr>
          <w:p w14:paraId="64F1ED32"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Н 3.1.01</w:t>
            </w:r>
          </w:p>
        </w:tc>
        <w:tc>
          <w:tcPr>
            <w:tcW w:w="4468" w:type="dxa"/>
          </w:tcPr>
          <w:p w14:paraId="30257CEB" w14:textId="77777777"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Навыки/</w:t>
            </w:r>
            <w:r w:rsidRPr="00097D16">
              <w:rPr>
                <w:rFonts w:ascii="Times New Roman" w:eastAsia="Times New Roman" w:hAnsi="Times New Roman" w:cs="Times New Roman"/>
                <w:b/>
                <w:bCs/>
                <w:lang w:eastAsia="ru-RU"/>
              </w:rPr>
              <w:t>практический опыт</w:t>
            </w:r>
            <w:r w:rsidRPr="00097D16">
              <w:rPr>
                <w:rFonts w:ascii="Times New Roman" w:eastAsia="Times New Roman" w:hAnsi="Times New Roman" w:cs="Times New Roman"/>
                <w:b/>
                <w:lang w:eastAsia="ru-RU"/>
              </w:rPr>
              <w:t>:</w:t>
            </w:r>
            <w:r w:rsidRPr="00097D16">
              <w:rPr>
                <w:rFonts w:ascii="Times New Roman" w:eastAsia="Times New Roman" w:hAnsi="Times New Roman" w:cs="Times New Roman"/>
                <w:lang w:eastAsia="ru-RU"/>
              </w:rPr>
              <w:t xml:space="preserve"> </w:t>
            </w:r>
            <w:r w:rsidRPr="00097D16">
              <w:rPr>
                <w:rFonts w:ascii="Times New Roman" w:eastAsia="Calibri" w:hAnsi="Times New Roman" w:cs="Times New Roman"/>
              </w:rPr>
              <w:t>отвода лесных участков на местности под различные виды использования лесов, выбора способа очистки лесосек</w:t>
            </w:r>
          </w:p>
        </w:tc>
      </w:tr>
      <w:tr w:rsidR="00097D16" w:rsidRPr="00097D16" w14:paraId="3EB439E7" w14:textId="77777777" w:rsidTr="00097D16">
        <w:trPr>
          <w:trHeight w:val="411"/>
          <w:jc w:val="center"/>
        </w:trPr>
        <w:tc>
          <w:tcPr>
            <w:tcW w:w="2290" w:type="dxa"/>
            <w:vMerge/>
          </w:tcPr>
          <w:p w14:paraId="1A22C847"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tcPr>
          <w:p w14:paraId="436A08DC"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069" w:type="dxa"/>
          </w:tcPr>
          <w:p w14:paraId="55E2BB2F"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У 3.1.01</w:t>
            </w:r>
          </w:p>
        </w:tc>
        <w:tc>
          <w:tcPr>
            <w:tcW w:w="4468" w:type="dxa"/>
          </w:tcPr>
          <w:p w14:paraId="7633DD0D" w14:textId="77777777"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Умения:</w:t>
            </w:r>
            <w:r w:rsidRPr="00097D16">
              <w:rPr>
                <w:rFonts w:ascii="Times New Roman" w:eastAsia="Times New Roman" w:hAnsi="Times New Roman" w:cs="Times New Roman"/>
                <w:lang w:eastAsia="ru-RU"/>
              </w:rPr>
              <w:t xml:space="preserve"> работать с электронной базой материалов лесоустройства, использовать геодезические приборы и оборудование при отводе лесных участков, устанавливать и обозначать на местности границы лесосек, оформлять документацию по отводу лесосек, </w:t>
            </w:r>
            <w:r w:rsidRPr="00097D16">
              <w:rPr>
                <w:rFonts w:ascii="Times New Roman" w:eastAsia="Calibri" w:hAnsi="Times New Roman" w:cs="Times New Roman"/>
              </w:rPr>
              <w:t>работать с нормативной документацией</w:t>
            </w:r>
          </w:p>
        </w:tc>
      </w:tr>
      <w:tr w:rsidR="00097D16" w:rsidRPr="00097D16" w14:paraId="0B866CF2" w14:textId="77777777" w:rsidTr="00097D16">
        <w:trPr>
          <w:trHeight w:val="417"/>
          <w:jc w:val="center"/>
        </w:trPr>
        <w:tc>
          <w:tcPr>
            <w:tcW w:w="2290" w:type="dxa"/>
            <w:vMerge/>
          </w:tcPr>
          <w:p w14:paraId="231E2843"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tcPr>
          <w:p w14:paraId="56FB67E8"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069" w:type="dxa"/>
          </w:tcPr>
          <w:p w14:paraId="05CE19C2"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З 3.1.01</w:t>
            </w:r>
          </w:p>
        </w:tc>
        <w:tc>
          <w:tcPr>
            <w:tcW w:w="4468" w:type="dxa"/>
          </w:tcPr>
          <w:p w14:paraId="4EBEDF39" w14:textId="77777777" w:rsidR="00097D16" w:rsidRPr="00097D16" w:rsidRDefault="00097D16" w:rsidP="00097D16">
            <w:pPr>
              <w:widowControl w:val="0"/>
              <w:autoSpaceDE w:val="0"/>
              <w:autoSpaceDN w:val="0"/>
              <w:adjustRightInd w:val="0"/>
              <w:spacing w:after="0" w:line="240" w:lineRule="auto"/>
              <w:contextualSpacing/>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Знания:</w:t>
            </w:r>
            <w:r w:rsidRPr="00097D16">
              <w:rPr>
                <w:rFonts w:ascii="Times New Roman" w:eastAsia="Times New Roman" w:hAnsi="Times New Roman" w:cs="Times New Roman"/>
                <w:lang w:eastAsia="ru-RU"/>
              </w:rPr>
              <w:t xml:space="preserve"> технику отвода лесных участков, системы и виды рубок лесных насаждений, и их организационно-технические элементы, правила оформления технической документации, нормативно-правовую документацию по видам использования лесов и охране окружающей среды при использовании лесов</w:t>
            </w:r>
          </w:p>
        </w:tc>
      </w:tr>
      <w:tr w:rsidR="00097D16" w:rsidRPr="00097D16" w14:paraId="06BF72E2" w14:textId="77777777" w:rsidTr="00097D16">
        <w:trPr>
          <w:trHeight w:val="460"/>
          <w:jc w:val="center"/>
        </w:trPr>
        <w:tc>
          <w:tcPr>
            <w:tcW w:w="2290" w:type="dxa"/>
            <w:vMerge/>
          </w:tcPr>
          <w:p w14:paraId="3F0E2E38"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val="restart"/>
          </w:tcPr>
          <w:p w14:paraId="272D30AE" w14:textId="77777777" w:rsidR="00C9785F" w:rsidRPr="00C9785F" w:rsidRDefault="00C9785F" w:rsidP="00C9785F">
            <w:pPr>
              <w:spacing w:after="117"/>
              <w:ind w:left="-5" w:hanging="10"/>
              <w:rPr>
                <w:rFonts w:ascii="Times New Roman" w:eastAsia="Times New Roman" w:hAnsi="Times New Roman" w:cs="Times New Roman"/>
                <w:color w:val="000000"/>
                <w:lang w:eastAsia="ru-RU"/>
              </w:rPr>
            </w:pPr>
            <w:r w:rsidRPr="00C9785F">
              <w:rPr>
                <w:rFonts w:ascii="Times New Roman" w:eastAsia="Times New Roman" w:hAnsi="Times New Roman" w:cs="Times New Roman"/>
                <w:color w:val="000000"/>
                <w:lang w:eastAsia="ru-RU"/>
              </w:rPr>
              <w:t xml:space="preserve">ПК 4.2. Осуществлять техническое обслуживание грузовых автомобилей. </w:t>
            </w:r>
          </w:p>
          <w:p w14:paraId="1E0FFDED" w14:textId="2E9BB9A1" w:rsidR="00097D16" w:rsidRPr="00097D16" w:rsidRDefault="00097D16" w:rsidP="00097D16">
            <w:pPr>
              <w:widowControl w:val="0"/>
              <w:spacing w:after="0" w:line="240" w:lineRule="auto"/>
              <w:rPr>
                <w:rFonts w:ascii="Times New Roman" w:eastAsia="Arial" w:hAnsi="Times New Roman" w:cs="Times New Roman"/>
                <w:lang w:eastAsia="ru-RU"/>
              </w:rPr>
            </w:pPr>
          </w:p>
        </w:tc>
        <w:tc>
          <w:tcPr>
            <w:tcW w:w="1069" w:type="dxa"/>
          </w:tcPr>
          <w:p w14:paraId="668D2FEF"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Н 3.2.01</w:t>
            </w:r>
          </w:p>
        </w:tc>
        <w:tc>
          <w:tcPr>
            <w:tcW w:w="4468" w:type="dxa"/>
          </w:tcPr>
          <w:p w14:paraId="5174BE90" w14:textId="77777777"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Навыки/</w:t>
            </w:r>
            <w:r w:rsidRPr="00097D16">
              <w:rPr>
                <w:rFonts w:ascii="Times New Roman" w:eastAsia="Times New Roman" w:hAnsi="Times New Roman" w:cs="Times New Roman"/>
                <w:b/>
                <w:bCs/>
                <w:lang w:eastAsia="ru-RU"/>
              </w:rPr>
              <w:t>практический опыт</w:t>
            </w:r>
            <w:r w:rsidRPr="00097D16">
              <w:rPr>
                <w:rFonts w:ascii="Times New Roman" w:eastAsia="Times New Roman" w:hAnsi="Times New Roman" w:cs="Times New Roman"/>
                <w:b/>
                <w:lang w:eastAsia="ru-RU"/>
              </w:rPr>
              <w:t xml:space="preserve">: </w:t>
            </w:r>
            <w:r w:rsidRPr="00097D16">
              <w:rPr>
                <w:rFonts w:ascii="Times New Roman" w:eastAsia="Times New Roman" w:hAnsi="Times New Roman" w:cs="Times New Roman"/>
                <w:lang w:eastAsia="ru-RU"/>
              </w:rPr>
              <w:t>выбора технологии рубок в соответствии с эколого-</w:t>
            </w:r>
            <w:r w:rsidRPr="00097D16">
              <w:rPr>
                <w:rFonts w:ascii="Times New Roman" w:eastAsia="Times New Roman" w:hAnsi="Times New Roman" w:cs="Times New Roman"/>
                <w:lang w:eastAsia="ru-RU"/>
              </w:rPr>
              <w:lastRenderedPageBreak/>
              <w:t>лесоводственными требованиями, оформления технологической карты</w:t>
            </w:r>
          </w:p>
        </w:tc>
      </w:tr>
      <w:tr w:rsidR="00097D16" w:rsidRPr="00097D16" w14:paraId="409EAFB3" w14:textId="77777777" w:rsidTr="00097D16">
        <w:trPr>
          <w:trHeight w:val="460"/>
          <w:jc w:val="center"/>
        </w:trPr>
        <w:tc>
          <w:tcPr>
            <w:tcW w:w="2290" w:type="dxa"/>
            <w:vMerge/>
          </w:tcPr>
          <w:p w14:paraId="79A6F009"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tcPr>
          <w:p w14:paraId="1453825B"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069" w:type="dxa"/>
          </w:tcPr>
          <w:p w14:paraId="62BCA4EA"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У 3.2.01</w:t>
            </w:r>
          </w:p>
        </w:tc>
        <w:tc>
          <w:tcPr>
            <w:tcW w:w="4468" w:type="dxa"/>
          </w:tcPr>
          <w:p w14:paraId="7A0F8643" w14:textId="77777777"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Умения:</w:t>
            </w:r>
            <w:r w:rsidRPr="00097D16">
              <w:rPr>
                <w:rFonts w:ascii="Times New Roman" w:eastAsia="Times New Roman" w:hAnsi="Times New Roman" w:cs="Times New Roman"/>
                <w:lang w:eastAsia="ru-RU"/>
              </w:rPr>
              <w:t xml:space="preserve"> контролировать и принимать работы по отводу лесных участков, проводить оценку качества отведенных участков, давать оценку правильности составленных технологических карт, подбирать технологию заготовки живицы и других лесных ресурсов, </w:t>
            </w:r>
            <w:r w:rsidRPr="00097D16">
              <w:rPr>
                <w:rFonts w:ascii="Times New Roman" w:eastAsia="Calibri" w:hAnsi="Times New Roman" w:cs="Times New Roman"/>
              </w:rPr>
              <w:t>осуществлять контроль за состоянием и использованием лесных участков при различных видах использования лесов, организовывать работу производственного подразделения, проводить инструктаж по охране труда и безопасности тушения лесных пожаров</w:t>
            </w:r>
          </w:p>
        </w:tc>
      </w:tr>
      <w:tr w:rsidR="00097D16" w:rsidRPr="00097D16" w14:paraId="20CAE219" w14:textId="77777777" w:rsidTr="00097D16">
        <w:trPr>
          <w:trHeight w:val="460"/>
          <w:jc w:val="center"/>
        </w:trPr>
        <w:tc>
          <w:tcPr>
            <w:tcW w:w="2290" w:type="dxa"/>
            <w:vMerge/>
          </w:tcPr>
          <w:p w14:paraId="22C74D81"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tcPr>
          <w:p w14:paraId="52F521C8"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069" w:type="dxa"/>
          </w:tcPr>
          <w:p w14:paraId="211DE048"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З 3.2.01</w:t>
            </w:r>
          </w:p>
        </w:tc>
        <w:tc>
          <w:tcPr>
            <w:tcW w:w="4468" w:type="dxa"/>
          </w:tcPr>
          <w:p w14:paraId="1231EFD8" w14:textId="77777777"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Знания:</w:t>
            </w:r>
            <w:r w:rsidRPr="00097D16">
              <w:rPr>
                <w:rFonts w:ascii="Times New Roman" w:eastAsia="Times New Roman" w:hAnsi="Times New Roman" w:cs="Times New Roman"/>
                <w:lang w:eastAsia="ru-RU"/>
              </w:rPr>
              <w:t xml:space="preserve"> способы осуществления основных технологических процессов заготовки древесины, технологии заготовки и сбора </w:t>
            </w:r>
            <w:proofErr w:type="spellStart"/>
            <w:r w:rsidRPr="00097D16">
              <w:rPr>
                <w:rFonts w:ascii="Times New Roman" w:eastAsia="Times New Roman" w:hAnsi="Times New Roman" w:cs="Times New Roman"/>
                <w:lang w:eastAsia="ru-RU"/>
              </w:rPr>
              <w:t>недревесных</w:t>
            </w:r>
            <w:proofErr w:type="spellEnd"/>
            <w:r w:rsidRPr="00097D16">
              <w:rPr>
                <w:rFonts w:ascii="Times New Roman" w:eastAsia="Times New Roman" w:hAnsi="Times New Roman" w:cs="Times New Roman"/>
                <w:lang w:eastAsia="ru-RU"/>
              </w:rPr>
              <w:t xml:space="preserve"> лесных ресурсов, заготовки пищевых лесных ресурсов и сбора лекарственных растений, </w:t>
            </w:r>
            <w:r w:rsidRPr="00097D16">
              <w:rPr>
                <w:rFonts w:ascii="Times New Roman" w:eastAsia="Calibri" w:hAnsi="Times New Roman" w:cs="Times New Roman"/>
              </w:rPr>
              <w:t>правила охрану труда и пожарной безопасности при использовании лесов</w:t>
            </w:r>
          </w:p>
        </w:tc>
      </w:tr>
      <w:tr w:rsidR="00097D16" w:rsidRPr="00097D16" w14:paraId="08A1B29A" w14:textId="77777777" w:rsidTr="00097D16">
        <w:trPr>
          <w:trHeight w:val="305"/>
          <w:jc w:val="center"/>
        </w:trPr>
        <w:tc>
          <w:tcPr>
            <w:tcW w:w="2290" w:type="dxa"/>
            <w:vMerge/>
          </w:tcPr>
          <w:p w14:paraId="2250AE81"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val="restart"/>
          </w:tcPr>
          <w:p w14:paraId="0C43410A" w14:textId="3B1A3066" w:rsidR="00097D16" w:rsidRPr="00C9785F" w:rsidRDefault="00C9785F" w:rsidP="00C9785F">
            <w:pPr>
              <w:spacing w:after="0" w:line="240" w:lineRule="auto"/>
              <w:rPr>
                <w:rFonts w:ascii="Times New Roman" w:eastAsia="Times New Roman" w:hAnsi="Times New Roman" w:cs="Times New Roman"/>
                <w:lang w:eastAsia="ru-RU"/>
              </w:rPr>
            </w:pPr>
            <w:r w:rsidRPr="00C9785F">
              <w:rPr>
                <w:rFonts w:ascii="Times New Roman" w:hAnsi="Times New Roman" w:cs="Times New Roman"/>
              </w:rPr>
              <w:t>ПК</w:t>
            </w:r>
            <w:r w:rsidRPr="00C9785F">
              <w:rPr>
                <w:rFonts w:ascii="Times New Roman" w:eastAsia="Times New Roman" w:hAnsi="Times New Roman" w:cs="Times New Roman"/>
              </w:rPr>
              <w:t xml:space="preserve"> 4.3. </w:t>
            </w:r>
            <w:r w:rsidRPr="00C9785F">
              <w:rPr>
                <w:rFonts w:ascii="Times New Roman" w:hAnsi="Times New Roman" w:cs="Times New Roman"/>
              </w:rPr>
              <w:t>Устранять</w:t>
            </w:r>
            <w:r w:rsidRPr="00C9785F">
              <w:rPr>
                <w:rFonts w:ascii="Times New Roman" w:eastAsia="Times New Roman" w:hAnsi="Times New Roman" w:cs="Times New Roman"/>
              </w:rPr>
              <w:t xml:space="preserve"> </w:t>
            </w:r>
            <w:r w:rsidRPr="00C9785F">
              <w:rPr>
                <w:rFonts w:ascii="Times New Roman" w:hAnsi="Times New Roman" w:cs="Times New Roman"/>
              </w:rPr>
              <w:t>возникшие во время работы автомобиля эксплуатационные</w:t>
            </w:r>
            <w:r>
              <w:rPr>
                <w:rFonts w:ascii="Times New Roman" w:eastAsia="Times New Roman" w:hAnsi="Times New Roman" w:cs="Times New Roman"/>
              </w:rPr>
              <w:t xml:space="preserve"> </w:t>
            </w:r>
            <w:r w:rsidRPr="00C9785F">
              <w:rPr>
                <w:rFonts w:ascii="Times New Roman" w:hAnsi="Times New Roman" w:cs="Times New Roman"/>
              </w:rPr>
              <w:t>неисправности</w:t>
            </w:r>
          </w:p>
        </w:tc>
        <w:tc>
          <w:tcPr>
            <w:tcW w:w="1069" w:type="dxa"/>
          </w:tcPr>
          <w:p w14:paraId="0B22DCA0"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Н 3.3.01</w:t>
            </w:r>
          </w:p>
        </w:tc>
        <w:tc>
          <w:tcPr>
            <w:tcW w:w="4468" w:type="dxa"/>
          </w:tcPr>
          <w:p w14:paraId="53769E3F" w14:textId="77777777"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Навыки/</w:t>
            </w:r>
            <w:r w:rsidRPr="00097D16">
              <w:rPr>
                <w:rFonts w:ascii="Times New Roman" w:eastAsia="Times New Roman" w:hAnsi="Times New Roman" w:cs="Times New Roman"/>
                <w:b/>
                <w:bCs/>
                <w:lang w:eastAsia="ru-RU"/>
              </w:rPr>
              <w:t>практический опыт</w:t>
            </w:r>
            <w:r w:rsidRPr="00097D16">
              <w:rPr>
                <w:rFonts w:ascii="Times New Roman" w:eastAsia="Times New Roman" w:hAnsi="Times New Roman" w:cs="Times New Roman"/>
                <w:b/>
                <w:lang w:eastAsia="ru-RU"/>
              </w:rPr>
              <w:t xml:space="preserve">: </w:t>
            </w:r>
            <w:r w:rsidRPr="00097D16">
              <w:rPr>
                <w:rFonts w:ascii="Times New Roman" w:eastAsia="Times New Roman" w:hAnsi="Times New Roman" w:cs="Times New Roman"/>
                <w:lang w:eastAsia="ru-RU"/>
              </w:rPr>
              <w:t>установления нормативов рекреационной деятельности с учетом типологической характеристики, разработки и осуществления мероприятий рекреационной деятельности</w:t>
            </w:r>
          </w:p>
        </w:tc>
      </w:tr>
      <w:tr w:rsidR="00097D16" w:rsidRPr="00097D16" w14:paraId="033DB1DD" w14:textId="77777777" w:rsidTr="00097D16">
        <w:trPr>
          <w:trHeight w:val="423"/>
          <w:jc w:val="center"/>
        </w:trPr>
        <w:tc>
          <w:tcPr>
            <w:tcW w:w="2290" w:type="dxa"/>
            <w:vMerge/>
          </w:tcPr>
          <w:p w14:paraId="3E4D7E02"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tcPr>
          <w:p w14:paraId="3DE7F82E"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069" w:type="dxa"/>
          </w:tcPr>
          <w:p w14:paraId="0728D44E"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У 3.3.01</w:t>
            </w:r>
          </w:p>
        </w:tc>
        <w:tc>
          <w:tcPr>
            <w:tcW w:w="4468" w:type="dxa"/>
          </w:tcPr>
          <w:p w14:paraId="446574C6" w14:textId="77777777"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Умения:</w:t>
            </w:r>
            <w:r w:rsidRPr="00097D16">
              <w:rPr>
                <w:rFonts w:ascii="Times New Roman" w:eastAsia="Times New Roman" w:hAnsi="Times New Roman" w:cs="Times New Roman"/>
                <w:lang w:eastAsia="ru-RU"/>
              </w:rPr>
              <w:t xml:space="preserve"> проводить ландшафтный анализ территорий, выполнять функциональное зонирование лесных участков и ландшафтную таксацию лесных насаждений, организовывать проведение мероприятий по благоустройству и реконструкции лесопарков, </w:t>
            </w:r>
          </w:p>
        </w:tc>
      </w:tr>
      <w:tr w:rsidR="00097D16" w:rsidRPr="00097D16" w14:paraId="589CE295" w14:textId="77777777" w:rsidTr="00097D16">
        <w:trPr>
          <w:trHeight w:val="305"/>
          <w:jc w:val="center"/>
        </w:trPr>
        <w:tc>
          <w:tcPr>
            <w:tcW w:w="2290" w:type="dxa"/>
            <w:vMerge/>
          </w:tcPr>
          <w:p w14:paraId="70DD2E45"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538" w:type="dxa"/>
            <w:vMerge/>
          </w:tcPr>
          <w:p w14:paraId="7044F5BE" w14:textId="77777777" w:rsidR="00097D16" w:rsidRPr="00097D16" w:rsidRDefault="00097D16" w:rsidP="00097D16">
            <w:pPr>
              <w:spacing w:after="0" w:line="240" w:lineRule="auto"/>
              <w:jc w:val="both"/>
              <w:rPr>
                <w:rFonts w:ascii="Times New Roman" w:eastAsia="Times New Roman" w:hAnsi="Times New Roman" w:cs="Times New Roman"/>
                <w:lang w:eastAsia="ru-RU"/>
              </w:rPr>
            </w:pPr>
          </w:p>
        </w:tc>
        <w:tc>
          <w:tcPr>
            <w:tcW w:w="1069" w:type="dxa"/>
          </w:tcPr>
          <w:p w14:paraId="2094615A" w14:textId="77777777" w:rsidR="00097D16" w:rsidRPr="00097D16" w:rsidRDefault="00097D16" w:rsidP="00097D16">
            <w:pPr>
              <w:spacing w:after="0" w:line="240" w:lineRule="auto"/>
              <w:rPr>
                <w:rFonts w:ascii="Times New Roman" w:eastAsia="Times New Roman" w:hAnsi="Times New Roman" w:cs="Times New Roman"/>
                <w:b/>
                <w:lang w:eastAsia="ru-RU"/>
              </w:rPr>
            </w:pPr>
            <w:r w:rsidRPr="00097D16">
              <w:rPr>
                <w:rFonts w:ascii="Times New Roman" w:eastAsia="Times New Roman" w:hAnsi="Times New Roman" w:cs="Times New Roman"/>
                <w:lang w:eastAsia="ru-RU"/>
              </w:rPr>
              <w:t>З 3.3.01</w:t>
            </w:r>
          </w:p>
        </w:tc>
        <w:tc>
          <w:tcPr>
            <w:tcW w:w="4468" w:type="dxa"/>
          </w:tcPr>
          <w:p w14:paraId="77677FC0" w14:textId="77777777" w:rsidR="00097D16" w:rsidRPr="00097D16" w:rsidRDefault="00097D16" w:rsidP="00097D16">
            <w:pPr>
              <w:spacing w:after="0" w:line="240" w:lineRule="auto"/>
              <w:jc w:val="both"/>
              <w:rPr>
                <w:rFonts w:ascii="Times New Roman" w:eastAsia="Times New Roman" w:hAnsi="Times New Roman" w:cs="Times New Roman"/>
                <w:b/>
                <w:lang w:eastAsia="ru-RU"/>
              </w:rPr>
            </w:pPr>
            <w:r w:rsidRPr="00097D16">
              <w:rPr>
                <w:rFonts w:ascii="Times New Roman" w:eastAsia="Times New Roman" w:hAnsi="Times New Roman" w:cs="Times New Roman"/>
                <w:b/>
                <w:lang w:eastAsia="ru-RU"/>
              </w:rPr>
              <w:t>Знания:</w:t>
            </w:r>
            <w:r w:rsidRPr="00097D16">
              <w:rPr>
                <w:rFonts w:ascii="Times New Roman" w:eastAsia="Times New Roman" w:hAnsi="Times New Roman" w:cs="Times New Roman"/>
                <w:lang w:eastAsia="ru-RU"/>
              </w:rPr>
              <w:t xml:space="preserve"> принципы организации и ведения хозяйства в лесах для осуществления рекреационной деятельности, пути повышения устойчивости лесов, их санитарно-гигиенических и оздоровительных функций при осуществлении рекреационной деятельности</w:t>
            </w:r>
          </w:p>
        </w:tc>
      </w:tr>
      <w:bookmarkEnd w:id="12"/>
    </w:tbl>
    <w:p w14:paraId="758DEBA0" w14:textId="77777777" w:rsidR="00097D16" w:rsidRPr="00097D16" w:rsidRDefault="00097D16" w:rsidP="00097D16">
      <w:pPr>
        <w:suppressAutoHyphens/>
        <w:spacing w:after="0" w:line="276" w:lineRule="auto"/>
        <w:ind w:firstLine="709"/>
        <w:jc w:val="both"/>
        <w:rPr>
          <w:rFonts w:ascii="Times New Roman" w:eastAsia="Times New Roman" w:hAnsi="Times New Roman" w:cs="Times New Roman"/>
          <w:sz w:val="24"/>
          <w:szCs w:val="24"/>
          <w:lang w:eastAsia="ar-SA"/>
        </w:rPr>
      </w:pPr>
    </w:p>
    <w:p w14:paraId="60954D0A" w14:textId="77777777" w:rsidR="00097D16" w:rsidRPr="00097D16" w:rsidRDefault="00097D16" w:rsidP="007519A3">
      <w:pPr>
        <w:suppressAutoHyphens/>
        <w:spacing w:after="0" w:line="276" w:lineRule="auto"/>
        <w:jc w:val="both"/>
        <w:rPr>
          <w:rFonts w:ascii="Times New Roman" w:eastAsia="Times New Roman" w:hAnsi="Times New Roman" w:cs="Times New Roman"/>
          <w:sz w:val="24"/>
          <w:szCs w:val="24"/>
          <w:lang w:eastAsia="ar-SA"/>
        </w:rPr>
        <w:sectPr w:rsidR="00097D16" w:rsidRPr="00097D16">
          <w:headerReference w:type="even" r:id="rId26"/>
          <w:headerReference w:type="default" r:id="rId27"/>
          <w:footerReference w:type="even" r:id="rId28"/>
          <w:footerReference w:type="default" r:id="rId29"/>
          <w:headerReference w:type="first" r:id="rId30"/>
          <w:footerReference w:type="first" r:id="rId31"/>
          <w:pgSz w:w="11906" w:h="16838"/>
          <w:pgMar w:top="1134" w:right="851" w:bottom="1134" w:left="1843" w:header="720" w:footer="709" w:gutter="0"/>
          <w:cols w:space="720"/>
          <w:docGrid w:linePitch="600" w:charSpace="36864"/>
        </w:sectPr>
      </w:pPr>
    </w:p>
    <w:p w14:paraId="5AB95278" w14:textId="77777777" w:rsidR="00097D16" w:rsidRPr="00097D16" w:rsidRDefault="00097D16" w:rsidP="007519A3">
      <w:pPr>
        <w:keepNext/>
        <w:tabs>
          <w:tab w:val="num" w:pos="432"/>
        </w:tabs>
        <w:suppressAutoHyphens/>
        <w:spacing w:before="240" w:after="120" w:line="240" w:lineRule="auto"/>
        <w:outlineLvl w:val="0"/>
        <w:rPr>
          <w:rFonts w:ascii="Times New Roman" w:eastAsia="Times New Roman" w:hAnsi="Times New Roman" w:cs="Times New Roman"/>
          <w:b/>
          <w:bCs/>
          <w:kern w:val="1"/>
          <w:sz w:val="24"/>
          <w:szCs w:val="24"/>
          <w:lang w:eastAsia="ar-SA"/>
        </w:rPr>
      </w:pPr>
      <w:bookmarkStart w:id="13" w:name="__RefHeading___Toc103593998"/>
      <w:bookmarkEnd w:id="13"/>
      <w:r w:rsidRPr="00097D16">
        <w:rPr>
          <w:rFonts w:ascii="Times New Roman" w:eastAsia="Times New Roman" w:hAnsi="Times New Roman" w:cs="Times New Roman"/>
          <w:b/>
          <w:bCs/>
          <w:kern w:val="1"/>
          <w:sz w:val="24"/>
          <w:szCs w:val="24"/>
          <w:lang w:eastAsia="ar-SA"/>
        </w:rPr>
        <w:lastRenderedPageBreak/>
        <w:t>Раздел 5. Примерная структура образовательной программы</w:t>
      </w:r>
    </w:p>
    <w:p w14:paraId="129DBDA2" w14:textId="77777777" w:rsidR="00097D16" w:rsidRPr="00097D16" w:rsidRDefault="00097D16" w:rsidP="00097D16">
      <w:pPr>
        <w:suppressAutoHyphens/>
        <w:spacing w:after="60" w:line="276" w:lineRule="auto"/>
        <w:ind w:firstLine="709"/>
        <w:jc w:val="both"/>
        <w:rPr>
          <w:rFonts w:ascii="Times New Roman" w:eastAsia="Times New Roman" w:hAnsi="Times New Roman" w:cs="Times New Roman"/>
          <w:bCs/>
          <w:i/>
          <w:sz w:val="24"/>
          <w:szCs w:val="24"/>
          <w:lang w:eastAsia="ar-SA"/>
        </w:rPr>
      </w:pPr>
      <w:bookmarkStart w:id="14" w:name="__RefHeading___Toc103593999"/>
      <w:bookmarkEnd w:id="14"/>
      <w:r w:rsidRPr="00097D16">
        <w:rPr>
          <w:rFonts w:ascii="Times New Roman" w:eastAsia="Times New Roman" w:hAnsi="Times New Roman" w:cs="Times New Roman"/>
          <w:sz w:val="24"/>
          <w:szCs w:val="24"/>
          <w:lang w:eastAsia="ar-SA"/>
        </w:rPr>
        <w:t>5.1. Примерный учебный план</w:t>
      </w:r>
    </w:p>
    <w:p w14:paraId="09F55FF8" w14:textId="0DA8E1C5" w:rsidR="00097D16" w:rsidRPr="007519A3" w:rsidRDefault="00097D16" w:rsidP="007519A3">
      <w:pPr>
        <w:suppressAutoHyphens/>
        <w:spacing w:after="0" w:line="276" w:lineRule="auto"/>
        <w:ind w:firstLine="709"/>
        <w:jc w:val="both"/>
        <w:rPr>
          <w:rFonts w:ascii="Times New Roman" w:eastAsia="Times New Roman" w:hAnsi="Times New Roman" w:cs="Times New Roman"/>
          <w:b/>
          <w:sz w:val="16"/>
          <w:szCs w:val="16"/>
          <w:lang w:eastAsia="ar-SA"/>
        </w:rPr>
      </w:pPr>
      <w:r w:rsidRPr="00097D16">
        <w:rPr>
          <w:rFonts w:ascii="Times New Roman" w:eastAsia="Times New Roman" w:hAnsi="Times New Roman" w:cs="Times New Roman"/>
          <w:bCs/>
          <w:sz w:val="24"/>
          <w:szCs w:val="24"/>
          <w:lang w:eastAsia="ar-SA"/>
        </w:rPr>
        <w:t xml:space="preserve">5.1.2. Примерный учебный </w:t>
      </w:r>
      <w:r w:rsidR="007519A3">
        <w:rPr>
          <w:rFonts w:ascii="Times New Roman" w:eastAsia="Times New Roman" w:hAnsi="Times New Roman" w:cs="Times New Roman"/>
          <w:bCs/>
          <w:sz w:val="24"/>
          <w:szCs w:val="24"/>
          <w:lang w:eastAsia="ar-SA"/>
        </w:rPr>
        <w:t>график</w:t>
      </w:r>
      <w:r w:rsidRPr="00097D16">
        <w:rPr>
          <w:rFonts w:ascii="Times New Roman" w:eastAsia="Times New Roman" w:hAnsi="Times New Roman" w:cs="Times New Roman"/>
          <w:bCs/>
          <w:sz w:val="24"/>
          <w:szCs w:val="24"/>
          <w:lang w:eastAsia="ar-SA"/>
        </w:rPr>
        <w:t xml:space="preserve"> по программе подготовки </w:t>
      </w:r>
      <w:r w:rsidR="008D115F">
        <w:rPr>
          <w:rFonts w:ascii="Times New Roman" w:eastAsia="Times New Roman" w:hAnsi="Times New Roman" w:cs="Times New Roman"/>
          <w:bCs/>
          <w:sz w:val="24"/>
          <w:szCs w:val="24"/>
          <w:lang w:eastAsia="ar-SA"/>
        </w:rPr>
        <w:t>квалифицированных рабочих и служащих</w:t>
      </w:r>
      <w:r w:rsidRPr="00097D16">
        <w:rPr>
          <w:rFonts w:ascii="Times New Roman" w:eastAsia="Times New Roman" w:hAnsi="Times New Roman" w:cs="Times New Roman"/>
          <w:bCs/>
          <w:sz w:val="24"/>
          <w:szCs w:val="24"/>
          <w:lang w:eastAsia="ar-SA"/>
        </w:rPr>
        <w:t xml:space="preserve"> (</w:t>
      </w:r>
      <w:r w:rsidR="008D115F">
        <w:rPr>
          <w:rFonts w:ascii="Times New Roman" w:eastAsia="Times New Roman" w:hAnsi="Times New Roman" w:cs="Times New Roman"/>
          <w:bCs/>
          <w:sz w:val="24"/>
          <w:szCs w:val="24"/>
          <w:lang w:eastAsia="ar-SA"/>
        </w:rPr>
        <w:t>ПКРС</w:t>
      </w:r>
      <w:r w:rsidRPr="00097D16">
        <w:rPr>
          <w:rFonts w:ascii="Times New Roman" w:eastAsia="Times New Roman" w:hAnsi="Times New Roman" w:cs="Times New Roman"/>
          <w:bCs/>
          <w:sz w:val="24"/>
          <w:szCs w:val="24"/>
          <w:lang w:eastAsia="ar-SA"/>
        </w:rPr>
        <w:t>)</w:t>
      </w:r>
      <w:r w:rsidRPr="00097D16">
        <w:rPr>
          <w:rFonts w:ascii="Times New Roman" w:eastAsia="Times New Roman" w:hAnsi="Times New Roman" w:cs="Times New Roman"/>
          <w:b/>
          <w:sz w:val="24"/>
          <w:szCs w:val="24"/>
          <w:lang w:eastAsia="ar-SA"/>
        </w:rPr>
        <w:t xml:space="preserve"> </w:t>
      </w:r>
    </w:p>
    <w:tbl>
      <w:tblPr>
        <w:tblW w:w="13740" w:type="dxa"/>
        <w:tblLayout w:type="fixed"/>
        <w:tblLook w:val="04A0" w:firstRow="1" w:lastRow="0" w:firstColumn="1" w:lastColumn="0" w:noHBand="0" w:noVBand="1"/>
      </w:tblPr>
      <w:tblGrid>
        <w:gridCol w:w="959"/>
        <w:gridCol w:w="1016"/>
        <w:gridCol w:w="3402"/>
        <w:gridCol w:w="992"/>
        <w:gridCol w:w="974"/>
        <w:gridCol w:w="12"/>
        <w:gridCol w:w="857"/>
        <w:gridCol w:w="709"/>
        <w:gridCol w:w="1134"/>
        <w:gridCol w:w="992"/>
        <w:gridCol w:w="1276"/>
        <w:gridCol w:w="1417"/>
      </w:tblGrid>
      <w:tr w:rsidR="008D115F" w:rsidRPr="008D115F" w14:paraId="3169600A" w14:textId="77777777" w:rsidTr="007519A3">
        <w:trPr>
          <w:trHeight w:val="310"/>
        </w:trPr>
        <w:tc>
          <w:tcPr>
            <w:tcW w:w="1975" w:type="dxa"/>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6F5B0337"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Индекс</w:t>
            </w:r>
          </w:p>
        </w:tc>
        <w:tc>
          <w:tcPr>
            <w:tcW w:w="34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9752B7"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Наименование циклов, разделов, дисциплин, профессиональных модулей, МДК, практик</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754CE229"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Формы промежуточной аттестации</w:t>
            </w:r>
          </w:p>
        </w:tc>
        <w:tc>
          <w:tcPr>
            <w:tcW w:w="4678"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218D3B21"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Учебная нагрузка обучающихся (час.)</w:t>
            </w:r>
          </w:p>
        </w:tc>
        <w:tc>
          <w:tcPr>
            <w:tcW w:w="2693" w:type="dxa"/>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14:paraId="42221AC2"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 курс</w:t>
            </w:r>
          </w:p>
        </w:tc>
      </w:tr>
      <w:tr w:rsidR="008D115F" w:rsidRPr="008D115F" w14:paraId="282825EF" w14:textId="77777777" w:rsidTr="007519A3">
        <w:trPr>
          <w:trHeight w:val="380"/>
        </w:trPr>
        <w:tc>
          <w:tcPr>
            <w:tcW w:w="1975" w:type="dxa"/>
            <w:gridSpan w:val="2"/>
            <w:vMerge/>
            <w:tcBorders>
              <w:top w:val="single" w:sz="8" w:space="0" w:color="auto"/>
              <w:left w:val="single" w:sz="8" w:space="0" w:color="auto"/>
              <w:bottom w:val="single" w:sz="8" w:space="0" w:color="000000"/>
              <w:right w:val="nil"/>
            </w:tcBorders>
            <w:vAlign w:val="center"/>
            <w:hideMark/>
          </w:tcPr>
          <w:p w14:paraId="32963820"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3402" w:type="dxa"/>
            <w:vMerge/>
            <w:tcBorders>
              <w:top w:val="single" w:sz="8" w:space="0" w:color="auto"/>
              <w:left w:val="single" w:sz="8" w:space="0" w:color="auto"/>
              <w:bottom w:val="single" w:sz="8" w:space="0" w:color="000000"/>
              <w:right w:val="single" w:sz="8" w:space="0" w:color="auto"/>
            </w:tcBorders>
            <w:vAlign w:val="center"/>
            <w:hideMark/>
          </w:tcPr>
          <w:p w14:paraId="47F3EAF5"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3898FD8"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97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F603F4F"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максимальная</w:t>
            </w:r>
          </w:p>
        </w:tc>
        <w:tc>
          <w:tcPr>
            <w:tcW w:w="3704" w:type="dxa"/>
            <w:gridSpan w:val="5"/>
            <w:tcBorders>
              <w:top w:val="single" w:sz="8" w:space="0" w:color="auto"/>
              <w:left w:val="nil"/>
              <w:bottom w:val="single" w:sz="8" w:space="0" w:color="auto"/>
              <w:right w:val="single" w:sz="8" w:space="0" w:color="000000"/>
            </w:tcBorders>
            <w:shd w:val="clear" w:color="auto" w:fill="auto"/>
            <w:vAlign w:val="center"/>
            <w:hideMark/>
          </w:tcPr>
          <w:p w14:paraId="2A69C4FE"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обязательная аудитория</w:t>
            </w:r>
          </w:p>
        </w:tc>
        <w:tc>
          <w:tcPr>
            <w:tcW w:w="2693" w:type="dxa"/>
            <w:gridSpan w:val="2"/>
            <w:vMerge/>
            <w:tcBorders>
              <w:top w:val="single" w:sz="8" w:space="0" w:color="auto"/>
              <w:left w:val="single" w:sz="8" w:space="0" w:color="auto"/>
              <w:bottom w:val="nil"/>
              <w:right w:val="single" w:sz="8" w:space="0" w:color="000000"/>
            </w:tcBorders>
            <w:vAlign w:val="center"/>
            <w:hideMark/>
          </w:tcPr>
          <w:p w14:paraId="36B71187"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r>
      <w:tr w:rsidR="008D115F" w:rsidRPr="008D115F" w14:paraId="1523E78C" w14:textId="77777777" w:rsidTr="007519A3">
        <w:trPr>
          <w:trHeight w:val="300"/>
        </w:trPr>
        <w:tc>
          <w:tcPr>
            <w:tcW w:w="1975" w:type="dxa"/>
            <w:gridSpan w:val="2"/>
            <w:vMerge/>
            <w:tcBorders>
              <w:top w:val="single" w:sz="8" w:space="0" w:color="auto"/>
              <w:left w:val="single" w:sz="8" w:space="0" w:color="auto"/>
              <w:bottom w:val="single" w:sz="8" w:space="0" w:color="000000"/>
              <w:right w:val="nil"/>
            </w:tcBorders>
            <w:vAlign w:val="center"/>
            <w:hideMark/>
          </w:tcPr>
          <w:p w14:paraId="27441D04"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3402" w:type="dxa"/>
            <w:vMerge/>
            <w:tcBorders>
              <w:top w:val="single" w:sz="8" w:space="0" w:color="auto"/>
              <w:left w:val="single" w:sz="8" w:space="0" w:color="auto"/>
              <w:bottom w:val="single" w:sz="8" w:space="0" w:color="000000"/>
              <w:right w:val="single" w:sz="8" w:space="0" w:color="auto"/>
            </w:tcBorders>
            <w:vAlign w:val="center"/>
            <w:hideMark/>
          </w:tcPr>
          <w:p w14:paraId="7B19D819"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9843962"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974" w:type="dxa"/>
            <w:vMerge/>
            <w:tcBorders>
              <w:top w:val="nil"/>
              <w:left w:val="single" w:sz="8" w:space="0" w:color="auto"/>
              <w:bottom w:val="single" w:sz="8" w:space="0" w:color="000000"/>
              <w:right w:val="single" w:sz="8" w:space="0" w:color="auto"/>
            </w:tcBorders>
            <w:vAlign w:val="center"/>
            <w:hideMark/>
          </w:tcPr>
          <w:p w14:paraId="509A39A5"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869" w:type="dxa"/>
            <w:gridSpan w:val="2"/>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47A24F00"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8D115F">
              <w:rPr>
                <w:rFonts w:ascii="Times New Roman" w:eastAsia="Times New Roman" w:hAnsi="Times New Roman" w:cs="Times New Roman"/>
                <w:color w:val="000000"/>
                <w:sz w:val="20"/>
                <w:szCs w:val="20"/>
                <w:lang w:eastAsia="ru-RU"/>
              </w:rPr>
              <w:t>самост.работа</w:t>
            </w:r>
            <w:proofErr w:type="spellEnd"/>
            <w:proofErr w:type="gramEnd"/>
          </w:p>
        </w:tc>
        <w:tc>
          <w:tcPr>
            <w:tcW w:w="709"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38BD8798"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всего занятий</w:t>
            </w:r>
          </w:p>
        </w:tc>
        <w:tc>
          <w:tcPr>
            <w:tcW w:w="212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07AED4"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в т.ч.</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3CAE855"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 сем.</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4A40059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2 сем.</w:t>
            </w:r>
          </w:p>
        </w:tc>
      </w:tr>
      <w:tr w:rsidR="008D115F" w:rsidRPr="008D115F" w14:paraId="1E4513E3" w14:textId="77777777" w:rsidTr="007519A3">
        <w:trPr>
          <w:trHeight w:val="1610"/>
        </w:trPr>
        <w:tc>
          <w:tcPr>
            <w:tcW w:w="1975" w:type="dxa"/>
            <w:gridSpan w:val="2"/>
            <w:vMerge/>
            <w:tcBorders>
              <w:top w:val="single" w:sz="8" w:space="0" w:color="auto"/>
              <w:left w:val="single" w:sz="8" w:space="0" w:color="auto"/>
              <w:bottom w:val="single" w:sz="8" w:space="0" w:color="000000"/>
              <w:right w:val="nil"/>
            </w:tcBorders>
            <w:vAlign w:val="center"/>
            <w:hideMark/>
          </w:tcPr>
          <w:p w14:paraId="1D76B057"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3402" w:type="dxa"/>
            <w:vMerge/>
            <w:tcBorders>
              <w:top w:val="single" w:sz="8" w:space="0" w:color="auto"/>
              <w:left w:val="single" w:sz="8" w:space="0" w:color="auto"/>
              <w:bottom w:val="single" w:sz="8" w:space="0" w:color="000000"/>
              <w:right w:val="single" w:sz="8" w:space="0" w:color="auto"/>
            </w:tcBorders>
            <w:vAlign w:val="center"/>
            <w:hideMark/>
          </w:tcPr>
          <w:p w14:paraId="6D57C235"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5AC26BD4"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974" w:type="dxa"/>
            <w:vMerge/>
            <w:tcBorders>
              <w:top w:val="nil"/>
              <w:left w:val="single" w:sz="8" w:space="0" w:color="auto"/>
              <w:bottom w:val="single" w:sz="8" w:space="0" w:color="000000"/>
              <w:right w:val="single" w:sz="8" w:space="0" w:color="auto"/>
            </w:tcBorders>
            <w:vAlign w:val="center"/>
            <w:hideMark/>
          </w:tcPr>
          <w:p w14:paraId="6FAF9887"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869" w:type="dxa"/>
            <w:gridSpan w:val="2"/>
            <w:vMerge/>
            <w:tcBorders>
              <w:top w:val="nil"/>
              <w:left w:val="single" w:sz="8" w:space="0" w:color="auto"/>
              <w:bottom w:val="single" w:sz="8" w:space="0" w:color="000000"/>
              <w:right w:val="single" w:sz="8" w:space="0" w:color="auto"/>
            </w:tcBorders>
            <w:vAlign w:val="center"/>
            <w:hideMark/>
          </w:tcPr>
          <w:p w14:paraId="3E7B5E31"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1DD94E0D"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noWrap/>
            <w:textDirection w:val="btLr"/>
            <w:vAlign w:val="center"/>
            <w:hideMark/>
          </w:tcPr>
          <w:p w14:paraId="349410CE"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лекций, уроков</w:t>
            </w:r>
          </w:p>
        </w:tc>
        <w:tc>
          <w:tcPr>
            <w:tcW w:w="992" w:type="dxa"/>
            <w:tcBorders>
              <w:top w:val="nil"/>
              <w:left w:val="nil"/>
              <w:bottom w:val="single" w:sz="8" w:space="0" w:color="auto"/>
              <w:right w:val="single" w:sz="8" w:space="0" w:color="auto"/>
            </w:tcBorders>
            <w:shd w:val="clear" w:color="auto" w:fill="auto"/>
            <w:noWrap/>
            <w:textDirection w:val="btLr"/>
            <w:vAlign w:val="center"/>
            <w:hideMark/>
          </w:tcPr>
          <w:p w14:paraId="2F557EA3"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ЛПЗ</w:t>
            </w:r>
          </w:p>
        </w:tc>
        <w:tc>
          <w:tcPr>
            <w:tcW w:w="1276" w:type="dxa"/>
            <w:tcBorders>
              <w:top w:val="nil"/>
              <w:left w:val="nil"/>
              <w:bottom w:val="single" w:sz="8" w:space="0" w:color="auto"/>
              <w:right w:val="single" w:sz="8" w:space="0" w:color="auto"/>
            </w:tcBorders>
            <w:shd w:val="clear" w:color="auto" w:fill="auto"/>
            <w:noWrap/>
            <w:vAlign w:val="center"/>
            <w:hideMark/>
          </w:tcPr>
          <w:p w14:paraId="7DE7F7D9" w14:textId="32AC795D"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xml:space="preserve">15 </w:t>
            </w:r>
            <w:proofErr w:type="spellStart"/>
            <w:r w:rsidRPr="008D115F">
              <w:rPr>
                <w:rFonts w:ascii="Times New Roman" w:eastAsia="Times New Roman" w:hAnsi="Times New Roman" w:cs="Times New Roman"/>
                <w:color w:val="000000"/>
                <w:sz w:val="20"/>
                <w:szCs w:val="20"/>
                <w:lang w:eastAsia="ru-RU"/>
              </w:rPr>
              <w:t>нед</w:t>
            </w:r>
            <w:proofErr w:type="spellEnd"/>
          </w:p>
        </w:tc>
        <w:tc>
          <w:tcPr>
            <w:tcW w:w="1417" w:type="dxa"/>
            <w:tcBorders>
              <w:top w:val="nil"/>
              <w:left w:val="nil"/>
              <w:bottom w:val="single" w:sz="8" w:space="0" w:color="auto"/>
              <w:right w:val="single" w:sz="8" w:space="0" w:color="auto"/>
            </w:tcBorders>
            <w:shd w:val="clear" w:color="auto" w:fill="auto"/>
            <w:noWrap/>
            <w:vAlign w:val="center"/>
            <w:hideMark/>
          </w:tcPr>
          <w:p w14:paraId="471C285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xml:space="preserve">8 </w:t>
            </w:r>
            <w:proofErr w:type="spellStart"/>
            <w:r w:rsidRPr="008D115F">
              <w:rPr>
                <w:rFonts w:ascii="Times New Roman" w:eastAsia="Times New Roman" w:hAnsi="Times New Roman" w:cs="Times New Roman"/>
                <w:color w:val="000000"/>
                <w:sz w:val="20"/>
                <w:szCs w:val="20"/>
                <w:lang w:eastAsia="ru-RU"/>
              </w:rPr>
              <w:t>нед</w:t>
            </w:r>
            <w:proofErr w:type="spellEnd"/>
          </w:p>
        </w:tc>
      </w:tr>
      <w:tr w:rsidR="008D115F" w:rsidRPr="008D115F" w14:paraId="64891CE6" w14:textId="77777777" w:rsidTr="007519A3">
        <w:trPr>
          <w:trHeight w:val="300"/>
        </w:trPr>
        <w:tc>
          <w:tcPr>
            <w:tcW w:w="959" w:type="dxa"/>
            <w:tcBorders>
              <w:top w:val="nil"/>
              <w:left w:val="single" w:sz="8" w:space="0" w:color="auto"/>
              <w:bottom w:val="single" w:sz="8" w:space="0" w:color="auto"/>
              <w:right w:val="single" w:sz="4" w:space="0" w:color="auto"/>
            </w:tcBorders>
            <w:shd w:val="clear" w:color="auto" w:fill="auto"/>
            <w:noWrap/>
            <w:vAlign w:val="bottom"/>
            <w:hideMark/>
          </w:tcPr>
          <w:p w14:paraId="5B18A35C"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ОП</w:t>
            </w:r>
          </w:p>
        </w:tc>
        <w:tc>
          <w:tcPr>
            <w:tcW w:w="1016" w:type="dxa"/>
            <w:tcBorders>
              <w:top w:val="nil"/>
              <w:left w:val="nil"/>
              <w:bottom w:val="single" w:sz="8" w:space="0" w:color="auto"/>
              <w:right w:val="single" w:sz="4" w:space="0" w:color="auto"/>
            </w:tcBorders>
            <w:shd w:val="clear" w:color="auto" w:fill="auto"/>
            <w:noWrap/>
            <w:vAlign w:val="bottom"/>
            <w:hideMark/>
          </w:tcPr>
          <w:p w14:paraId="5B3FED97"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0</w:t>
            </w:r>
          </w:p>
        </w:tc>
        <w:tc>
          <w:tcPr>
            <w:tcW w:w="3402" w:type="dxa"/>
            <w:tcBorders>
              <w:top w:val="nil"/>
              <w:left w:val="nil"/>
              <w:bottom w:val="single" w:sz="8" w:space="0" w:color="auto"/>
              <w:right w:val="single" w:sz="4" w:space="0" w:color="auto"/>
            </w:tcBorders>
            <w:shd w:val="clear" w:color="auto" w:fill="auto"/>
            <w:noWrap/>
            <w:vAlign w:val="bottom"/>
            <w:hideMark/>
          </w:tcPr>
          <w:p w14:paraId="3E8AACA5"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Общепрофессиональный цикл</w:t>
            </w:r>
          </w:p>
        </w:tc>
        <w:tc>
          <w:tcPr>
            <w:tcW w:w="992" w:type="dxa"/>
            <w:tcBorders>
              <w:top w:val="nil"/>
              <w:left w:val="nil"/>
              <w:bottom w:val="single" w:sz="8" w:space="0" w:color="auto"/>
              <w:right w:val="single" w:sz="4" w:space="0" w:color="auto"/>
            </w:tcBorders>
            <w:shd w:val="clear" w:color="auto" w:fill="auto"/>
            <w:noWrap/>
            <w:vAlign w:val="bottom"/>
            <w:hideMark/>
          </w:tcPr>
          <w:p w14:paraId="690E1A45"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p>
        </w:tc>
        <w:tc>
          <w:tcPr>
            <w:tcW w:w="974" w:type="dxa"/>
            <w:tcBorders>
              <w:top w:val="nil"/>
              <w:left w:val="nil"/>
              <w:bottom w:val="single" w:sz="8" w:space="0" w:color="auto"/>
              <w:right w:val="single" w:sz="4" w:space="0" w:color="auto"/>
            </w:tcBorders>
            <w:shd w:val="clear" w:color="auto" w:fill="auto"/>
            <w:noWrap/>
            <w:vAlign w:val="bottom"/>
            <w:hideMark/>
          </w:tcPr>
          <w:p w14:paraId="5D12AB39"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381</w:t>
            </w:r>
          </w:p>
        </w:tc>
        <w:tc>
          <w:tcPr>
            <w:tcW w:w="869" w:type="dxa"/>
            <w:gridSpan w:val="2"/>
            <w:tcBorders>
              <w:top w:val="nil"/>
              <w:left w:val="nil"/>
              <w:bottom w:val="single" w:sz="8" w:space="0" w:color="auto"/>
              <w:right w:val="single" w:sz="4" w:space="0" w:color="auto"/>
            </w:tcBorders>
            <w:shd w:val="clear" w:color="auto" w:fill="auto"/>
            <w:noWrap/>
            <w:vAlign w:val="bottom"/>
            <w:hideMark/>
          </w:tcPr>
          <w:p w14:paraId="303F8199"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123</w:t>
            </w:r>
          </w:p>
        </w:tc>
        <w:tc>
          <w:tcPr>
            <w:tcW w:w="709" w:type="dxa"/>
            <w:tcBorders>
              <w:top w:val="nil"/>
              <w:left w:val="nil"/>
              <w:bottom w:val="single" w:sz="8" w:space="0" w:color="auto"/>
              <w:right w:val="single" w:sz="4" w:space="0" w:color="auto"/>
            </w:tcBorders>
            <w:shd w:val="clear" w:color="auto" w:fill="auto"/>
            <w:noWrap/>
            <w:vAlign w:val="bottom"/>
            <w:hideMark/>
          </w:tcPr>
          <w:p w14:paraId="0F5BA6E6"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258</w:t>
            </w:r>
          </w:p>
        </w:tc>
        <w:tc>
          <w:tcPr>
            <w:tcW w:w="1134" w:type="dxa"/>
            <w:tcBorders>
              <w:top w:val="nil"/>
              <w:left w:val="nil"/>
              <w:bottom w:val="single" w:sz="8" w:space="0" w:color="auto"/>
              <w:right w:val="single" w:sz="4" w:space="0" w:color="auto"/>
            </w:tcBorders>
            <w:shd w:val="clear" w:color="auto" w:fill="auto"/>
            <w:noWrap/>
            <w:vAlign w:val="bottom"/>
            <w:hideMark/>
          </w:tcPr>
          <w:p w14:paraId="4A1E70A3"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130</w:t>
            </w:r>
          </w:p>
        </w:tc>
        <w:tc>
          <w:tcPr>
            <w:tcW w:w="992" w:type="dxa"/>
            <w:tcBorders>
              <w:top w:val="nil"/>
              <w:left w:val="nil"/>
              <w:bottom w:val="single" w:sz="8" w:space="0" w:color="auto"/>
              <w:right w:val="nil"/>
            </w:tcBorders>
            <w:shd w:val="clear" w:color="auto" w:fill="auto"/>
            <w:noWrap/>
            <w:vAlign w:val="bottom"/>
            <w:hideMark/>
          </w:tcPr>
          <w:p w14:paraId="0CD40811"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128</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14:paraId="3D462867"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218</w:t>
            </w:r>
          </w:p>
        </w:tc>
        <w:tc>
          <w:tcPr>
            <w:tcW w:w="1417" w:type="dxa"/>
            <w:tcBorders>
              <w:top w:val="nil"/>
              <w:left w:val="nil"/>
              <w:bottom w:val="single" w:sz="8" w:space="0" w:color="auto"/>
              <w:right w:val="single" w:sz="8" w:space="0" w:color="auto"/>
            </w:tcBorders>
            <w:shd w:val="clear" w:color="auto" w:fill="auto"/>
            <w:noWrap/>
            <w:vAlign w:val="bottom"/>
            <w:hideMark/>
          </w:tcPr>
          <w:p w14:paraId="4788C20C"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40</w:t>
            </w:r>
          </w:p>
        </w:tc>
      </w:tr>
      <w:tr w:rsidR="008D115F" w:rsidRPr="008D115F" w14:paraId="06A77C5E" w14:textId="77777777" w:rsidTr="007519A3">
        <w:trPr>
          <w:trHeight w:val="29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B269BE3"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ОП</w:t>
            </w:r>
          </w:p>
        </w:tc>
        <w:tc>
          <w:tcPr>
            <w:tcW w:w="1016" w:type="dxa"/>
            <w:tcBorders>
              <w:top w:val="nil"/>
              <w:left w:val="nil"/>
              <w:bottom w:val="single" w:sz="4" w:space="0" w:color="auto"/>
              <w:right w:val="single" w:sz="4" w:space="0" w:color="auto"/>
            </w:tcBorders>
            <w:shd w:val="clear" w:color="auto" w:fill="auto"/>
            <w:noWrap/>
            <w:vAlign w:val="bottom"/>
            <w:hideMark/>
          </w:tcPr>
          <w:p w14:paraId="133748BB" w14:textId="1B8B7A06"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w:t>
            </w:r>
            <w:r w:rsidRPr="008D115F">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noWrap/>
            <w:vAlign w:val="bottom"/>
            <w:hideMark/>
          </w:tcPr>
          <w:p w14:paraId="4AEDEBC0"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Основы экономики организации</w:t>
            </w:r>
          </w:p>
        </w:tc>
        <w:tc>
          <w:tcPr>
            <w:tcW w:w="992" w:type="dxa"/>
            <w:tcBorders>
              <w:top w:val="nil"/>
              <w:left w:val="nil"/>
              <w:bottom w:val="single" w:sz="4" w:space="0" w:color="auto"/>
              <w:right w:val="single" w:sz="4" w:space="0" w:color="auto"/>
            </w:tcBorders>
            <w:shd w:val="clear" w:color="auto" w:fill="auto"/>
            <w:noWrap/>
            <w:vAlign w:val="bottom"/>
            <w:hideMark/>
          </w:tcPr>
          <w:p w14:paraId="2479F8F9"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ДЗ</w:t>
            </w:r>
          </w:p>
        </w:tc>
        <w:tc>
          <w:tcPr>
            <w:tcW w:w="974" w:type="dxa"/>
            <w:tcBorders>
              <w:top w:val="nil"/>
              <w:left w:val="nil"/>
              <w:bottom w:val="single" w:sz="4" w:space="0" w:color="auto"/>
              <w:right w:val="single" w:sz="4" w:space="0" w:color="auto"/>
            </w:tcBorders>
            <w:shd w:val="clear" w:color="auto" w:fill="auto"/>
            <w:noWrap/>
            <w:vAlign w:val="bottom"/>
            <w:hideMark/>
          </w:tcPr>
          <w:p w14:paraId="76512239"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59</w:t>
            </w:r>
          </w:p>
        </w:tc>
        <w:tc>
          <w:tcPr>
            <w:tcW w:w="869" w:type="dxa"/>
            <w:gridSpan w:val="2"/>
            <w:tcBorders>
              <w:top w:val="nil"/>
              <w:left w:val="nil"/>
              <w:bottom w:val="single" w:sz="4" w:space="0" w:color="auto"/>
              <w:right w:val="single" w:sz="4" w:space="0" w:color="auto"/>
            </w:tcBorders>
            <w:shd w:val="clear" w:color="auto" w:fill="auto"/>
            <w:noWrap/>
            <w:vAlign w:val="bottom"/>
            <w:hideMark/>
          </w:tcPr>
          <w:p w14:paraId="219AE6A3"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19</w:t>
            </w:r>
          </w:p>
        </w:tc>
        <w:tc>
          <w:tcPr>
            <w:tcW w:w="709" w:type="dxa"/>
            <w:tcBorders>
              <w:top w:val="nil"/>
              <w:left w:val="nil"/>
              <w:bottom w:val="single" w:sz="4" w:space="0" w:color="auto"/>
              <w:right w:val="single" w:sz="4" w:space="0" w:color="auto"/>
            </w:tcBorders>
            <w:shd w:val="clear" w:color="auto" w:fill="auto"/>
            <w:noWrap/>
            <w:vAlign w:val="bottom"/>
            <w:hideMark/>
          </w:tcPr>
          <w:p w14:paraId="4E8EAD7E"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noWrap/>
            <w:vAlign w:val="bottom"/>
            <w:hideMark/>
          </w:tcPr>
          <w:p w14:paraId="52A2900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20</w:t>
            </w:r>
          </w:p>
        </w:tc>
        <w:tc>
          <w:tcPr>
            <w:tcW w:w="992" w:type="dxa"/>
            <w:tcBorders>
              <w:top w:val="nil"/>
              <w:left w:val="nil"/>
              <w:bottom w:val="single" w:sz="4" w:space="0" w:color="auto"/>
              <w:right w:val="nil"/>
            </w:tcBorders>
            <w:shd w:val="clear" w:color="auto" w:fill="auto"/>
            <w:noWrap/>
            <w:vAlign w:val="bottom"/>
            <w:hideMark/>
          </w:tcPr>
          <w:p w14:paraId="417CC499"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20</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6A8EE9D0"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8" w:space="0" w:color="auto"/>
            </w:tcBorders>
            <w:shd w:val="clear" w:color="auto" w:fill="auto"/>
            <w:noWrap/>
            <w:vAlign w:val="bottom"/>
            <w:hideMark/>
          </w:tcPr>
          <w:p w14:paraId="07ACAE4D"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40</w:t>
            </w:r>
          </w:p>
        </w:tc>
      </w:tr>
      <w:tr w:rsidR="008D115F" w:rsidRPr="008D115F" w14:paraId="45BC42FD" w14:textId="77777777" w:rsidTr="007519A3">
        <w:trPr>
          <w:trHeight w:val="29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25AE50F"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ОП</w:t>
            </w:r>
          </w:p>
        </w:tc>
        <w:tc>
          <w:tcPr>
            <w:tcW w:w="1016" w:type="dxa"/>
            <w:tcBorders>
              <w:top w:val="nil"/>
              <w:left w:val="nil"/>
              <w:bottom w:val="single" w:sz="4" w:space="0" w:color="auto"/>
              <w:right w:val="single" w:sz="4" w:space="0" w:color="auto"/>
            </w:tcBorders>
            <w:shd w:val="clear" w:color="auto" w:fill="auto"/>
            <w:noWrap/>
            <w:vAlign w:val="bottom"/>
            <w:hideMark/>
          </w:tcPr>
          <w:p w14:paraId="54125228" w14:textId="1EB6E73D"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02</w:t>
            </w:r>
          </w:p>
        </w:tc>
        <w:tc>
          <w:tcPr>
            <w:tcW w:w="3402" w:type="dxa"/>
            <w:tcBorders>
              <w:top w:val="nil"/>
              <w:left w:val="nil"/>
              <w:bottom w:val="single" w:sz="4" w:space="0" w:color="auto"/>
              <w:right w:val="single" w:sz="4" w:space="0" w:color="auto"/>
            </w:tcBorders>
            <w:shd w:val="clear" w:color="auto" w:fill="auto"/>
            <w:noWrap/>
            <w:vAlign w:val="bottom"/>
            <w:hideMark/>
          </w:tcPr>
          <w:p w14:paraId="5DE69CF9"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Охрана труда</w:t>
            </w:r>
          </w:p>
        </w:tc>
        <w:tc>
          <w:tcPr>
            <w:tcW w:w="992" w:type="dxa"/>
            <w:tcBorders>
              <w:top w:val="nil"/>
              <w:left w:val="nil"/>
              <w:bottom w:val="single" w:sz="4" w:space="0" w:color="auto"/>
              <w:right w:val="single" w:sz="4" w:space="0" w:color="auto"/>
            </w:tcBorders>
            <w:shd w:val="clear" w:color="auto" w:fill="auto"/>
            <w:noWrap/>
            <w:vAlign w:val="bottom"/>
            <w:hideMark/>
          </w:tcPr>
          <w:p w14:paraId="7320F17E"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proofErr w:type="gramStart"/>
            <w:r w:rsidRPr="008D115F">
              <w:rPr>
                <w:rFonts w:ascii="Times New Roman" w:eastAsia="Times New Roman" w:hAnsi="Times New Roman" w:cs="Times New Roman"/>
                <w:color w:val="000000"/>
                <w:sz w:val="20"/>
                <w:szCs w:val="20"/>
                <w:lang w:eastAsia="ru-RU"/>
              </w:rPr>
              <w:t>ДЗ,-</w:t>
            </w:r>
            <w:proofErr w:type="gramEnd"/>
          </w:p>
        </w:tc>
        <w:tc>
          <w:tcPr>
            <w:tcW w:w="974" w:type="dxa"/>
            <w:tcBorders>
              <w:top w:val="nil"/>
              <w:left w:val="nil"/>
              <w:bottom w:val="single" w:sz="4" w:space="0" w:color="auto"/>
              <w:right w:val="single" w:sz="4" w:space="0" w:color="auto"/>
            </w:tcBorders>
            <w:shd w:val="clear" w:color="auto" w:fill="auto"/>
            <w:noWrap/>
            <w:vAlign w:val="bottom"/>
            <w:hideMark/>
          </w:tcPr>
          <w:p w14:paraId="51DD6456"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47</w:t>
            </w:r>
          </w:p>
        </w:tc>
        <w:tc>
          <w:tcPr>
            <w:tcW w:w="869" w:type="dxa"/>
            <w:gridSpan w:val="2"/>
            <w:tcBorders>
              <w:top w:val="nil"/>
              <w:left w:val="nil"/>
              <w:bottom w:val="single" w:sz="4" w:space="0" w:color="auto"/>
              <w:right w:val="single" w:sz="4" w:space="0" w:color="auto"/>
            </w:tcBorders>
            <w:shd w:val="clear" w:color="auto" w:fill="auto"/>
            <w:noWrap/>
            <w:vAlign w:val="bottom"/>
            <w:hideMark/>
          </w:tcPr>
          <w:p w14:paraId="355F10EF"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bottom"/>
            <w:hideMark/>
          </w:tcPr>
          <w:p w14:paraId="1B196490"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32</w:t>
            </w:r>
          </w:p>
        </w:tc>
        <w:tc>
          <w:tcPr>
            <w:tcW w:w="1134" w:type="dxa"/>
            <w:tcBorders>
              <w:top w:val="nil"/>
              <w:left w:val="nil"/>
              <w:bottom w:val="single" w:sz="4" w:space="0" w:color="auto"/>
              <w:right w:val="single" w:sz="4" w:space="0" w:color="auto"/>
            </w:tcBorders>
            <w:shd w:val="clear" w:color="auto" w:fill="auto"/>
            <w:noWrap/>
            <w:vAlign w:val="bottom"/>
            <w:hideMark/>
          </w:tcPr>
          <w:p w14:paraId="3833A395"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16</w:t>
            </w:r>
          </w:p>
        </w:tc>
        <w:tc>
          <w:tcPr>
            <w:tcW w:w="992" w:type="dxa"/>
            <w:tcBorders>
              <w:top w:val="nil"/>
              <w:left w:val="nil"/>
              <w:bottom w:val="single" w:sz="4" w:space="0" w:color="auto"/>
              <w:right w:val="nil"/>
            </w:tcBorders>
            <w:shd w:val="clear" w:color="auto" w:fill="auto"/>
            <w:noWrap/>
            <w:vAlign w:val="bottom"/>
            <w:hideMark/>
          </w:tcPr>
          <w:p w14:paraId="3017589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16</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0AAF051C"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32</w:t>
            </w:r>
          </w:p>
        </w:tc>
        <w:tc>
          <w:tcPr>
            <w:tcW w:w="1417" w:type="dxa"/>
            <w:tcBorders>
              <w:top w:val="nil"/>
              <w:left w:val="nil"/>
              <w:bottom w:val="single" w:sz="4" w:space="0" w:color="auto"/>
              <w:right w:val="single" w:sz="8" w:space="0" w:color="auto"/>
            </w:tcBorders>
            <w:shd w:val="clear" w:color="auto" w:fill="auto"/>
            <w:noWrap/>
            <w:vAlign w:val="bottom"/>
            <w:hideMark/>
          </w:tcPr>
          <w:p w14:paraId="7763ABA1"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r>
      <w:tr w:rsidR="008D115F" w:rsidRPr="008D115F" w14:paraId="542B60F9" w14:textId="77777777" w:rsidTr="007519A3">
        <w:trPr>
          <w:trHeight w:val="29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262B55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ОП</w:t>
            </w:r>
          </w:p>
        </w:tc>
        <w:tc>
          <w:tcPr>
            <w:tcW w:w="1016" w:type="dxa"/>
            <w:tcBorders>
              <w:top w:val="nil"/>
              <w:left w:val="nil"/>
              <w:bottom w:val="single" w:sz="4" w:space="0" w:color="auto"/>
              <w:right w:val="single" w:sz="4" w:space="0" w:color="auto"/>
            </w:tcBorders>
            <w:shd w:val="clear" w:color="auto" w:fill="auto"/>
            <w:noWrap/>
            <w:vAlign w:val="bottom"/>
            <w:hideMark/>
          </w:tcPr>
          <w:p w14:paraId="7FD44EE7" w14:textId="2FE2705A"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03</w:t>
            </w:r>
          </w:p>
        </w:tc>
        <w:tc>
          <w:tcPr>
            <w:tcW w:w="3402" w:type="dxa"/>
            <w:tcBorders>
              <w:top w:val="nil"/>
              <w:left w:val="nil"/>
              <w:bottom w:val="single" w:sz="4" w:space="0" w:color="auto"/>
              <w:right w:val="single" w:sz="4" w:space="0" w:color="auto"/>
            </w:tcBorders>
            <w:shd w:val="clear" w:color="auto" w:fill="auto"/>
            <w:noWrap/>
            <w:vAlign w:val="bottom"/>
            <w:hideMark/>
          </w:tcPr>
          <w:p w14:paraId="0EE3F4DF"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Почвоведение</w:t>
            </w:r>
          </w:p>
        </w:tc>
        <w:tc>
          <w:tcPr>
            <w:tcW w:w="992" w:type="dxa"/>
            <w:tcBorders>
              <w:top w:val="nil"/>
              <w:left w:val="nil"/>
              <w:bottom w:val="single" w:sz="4" w:space="0" w:color="auto"/>
              <w:right w:val="single" w:sz="4" w:space="0" w:color="auto"/>
            </w:tcBorders>
            <w:shd w:val="clear" w:color="auto" w:fill="auto"/>
            <w:noWrap/>
            <w:vAlign w:val="bottom"/>
            <w:hideMark/>
          </w:tcPr>
          <w:p w14:paraId="5A35D9B7"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proofErr w:type="gramStart"/>
            <w:r w:rsidRPr="008D115F">
              <w:rPr>
                <w:rFonts w:ascii="Times New Roman" w:eastAsia="Times New Roman" w:hAnsi="Times New Roman" w:cs="Times New Roman"/>
                <w:color w:val="000000"/>
                <w:sz w:val="20"/>
                <w:szCs w:val="20"/>
                <w:lang w:eastAsia="ru-RU"/>
              </w:rPr>
              <w:t>ДЗ,-</w:t>
            </w:r>
            <w:proofErr w:type="gramEnd"/>
          </w:p>
        </w:tc>
        <w:tc>
          <w:tcPr>
            <w:tcW w:w="974" w:type="dxa"/>
            <w:tcBorders>
              <w:top w:val="nil"/>
              <w:left w:val="nil"/>
              <w:bottom w:val="single" w:sz="4" w:space="0" w:color="auto"/>
              <w:right w:val="single" w:sz="4" w:space="0" w:color="auto"/>
            </w:tcBorders>
            <w:shd w:val="clear" w:color="auto" w:fill="auto"/>
            <w:noWrap/>
            <w:vAlign w:val="bottom"/>
            <w:hideMark/>
          </w:tcPr>
          <w:p w14:paraId="5EEE1EFD"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47</w:t>
            </w:r>
          </w:p>
        </w:tc>
        <w:tc>
          <w:tcPr>
            <w:tcW w:w="869" w:type="dxa"/>
            <w:gridSpan w:val="2"/>
            <w:tcBorders>
              <w:top w:val="nil"/>
              <w:left w:val="nil"/>
              <w:bottom w:val="single" w:sz="4" w:space="0" w:color="auto"/>
              <w:right w:val="single" w:sz="4" w:space="0" w:color="auto"/>
            </w:tcBorders>
            <w:shd w:val="clear" w:color="auto" w:fill="auto"/>
            <w:noWrap/>
            <w:vAlign w:val="bottom"/>
            <w:hideMark/>
          </w:tcPr>
          <w:p w14:paraId="7027C41F"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bottom"/>
            <w:hideMark/>
          </w:tcPr>
          <w:p w14:paraId="409BCEE6"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32</w:t>
            </w:r>
          </w:p>
        </w:tc>
        <w:tc>
          <w:tcPr>
            <w:tcW w:w="1134" w:type="dxa"/>
            <w:tcBorders>
              <w:top w:val="nil"/>
              <w:left w:val="nil"/>
              <w:bottom w:val="single" w:sz="4" w:space="0" w:color="auto"/>
              <w:right w:val="single" w:sz="4" w:space="0" w:color="auto"/>
            </w:tcBorders>
            <w:shd w:val="clear" w:color="auto" w:fill="auto"/>
            <w:noWrap/>
            <w:vAlign w:val="bottom"/>
            <w:hideMark/>
          </w:tcPr>
          <w:p w14:paraId="345D2E4A"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16</w:t>
            </w:r>
          </w:p>
        </w:tc>
        <w:tc>
          <w:tcPr>
            <w:tcW w:w="992" w:type="dxa"/>
            <w:tcBorders>
              <w:top w:val="nil"/>
              <w:left w:val="nil"/>
              <w:bottom w:val="single" w:sz="4" w:space="0" w:color="auto"/>
              <w:right w:val="nil"/>
            </w:tcBorders>
            <w:shd w:val="clear" w:color="auto" w:fill="auto"/>
            <w:noWrap/>
            <w:vAlign w:val="bottom"/>
            <w:hideMark/>
          </w:tcPr>
          <w:p w14:paraId="75C59376"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16</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37B71A1E"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32</w:t>
            </w:r>
          </w:p>
        </w:tc>
        <w:tc>
          <w:tcPr>
            <w:tcW w:w="1417" w:type="dxa"/>
            <w:tcBorders>
              <w:top w:val="nil"/>
              <w:left w:val="nil"/>
              <w:bottom w:val="single" w:sz="4" w:space="0" w:color="auto"/>
              <w:right w:val="single" w:sz="8" w:space="0" w:color="auto"/>
            </w:tcBorders>
            <w:shd w:val="clear" w:color="auto" w:fill="auto"/>
            <w:noWrap/>
            <w:vAlign w:val="bottom"/>
            <w:hideMark/>
          </w:tcPr>
          <w:p w14:paraId="0671BB4E"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r>
      <w:tr w:rsidR="008D115F" w:rsidRPr="008D115F" w14:paraId="4DFCE365" w14:textId="77777777" w:rsidTr="007519A3">
        <w:trPr>
          <w:trHeight w:val="29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F340EC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ОП</w:t>
            </w:r>
          </w:p>
        </w:tc>
        <w:tc>
          <w:tcPr>
            <w:tcW w:w="1016" w:type="dxa"/>
            <w:tcBorders>
              <w:top w:val="nil"/>
              <w:left w:val="nil"/>
              <w:bottom w:val="single" w:sz="4" w:space="0" w:color="auto"/>
              <w:right w:val="single" w:sz="4" w:space="0" w:color="auto"/>
            </w:tcBorders>
            <w:shd w:val="clear" w:color="auto" w:fill="auto"/>
            <w:noWrap/>
            <w:vAlign w:val="bottom"/>
            <w:hideMark/>
          </w:tcPr>
          <w:p w14:paraId="2B284F86" w14:textId="5B26727E"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04</w:t>
            </w:r>
          </w:p>
        </w:tc>
        <w:tc>
          <w:tcPr>
            <w:tcW w:w="3402" w:type="dxa"/>
            <w:tcBorders>
              <w:top w:val="nil"/>
              <w:left w:val="nil"/>
              <w:bottom w:val="single" w:sz="4" w:space="0" w:color="auto"/>
              <w:right w:val="single" w:sz="4" w:space="0" w:color="auto"/>
            </w:tcBorders>
            <w:shd w:val="clear" w:color="auto" w:fill="auto"/>
            <w:noWrap/>
            <w:vAlign w:val="bottom"/>
            <w:hideMark/>
          </w:tcPr>
          <w:p w14:paraId="447F8FFC"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Трактора и автомобили</w:t>
            </w:r>
          </w:p>
        </w:tc>
        <w:tc>
          <w:tcPr>
            <w:tcW w:w="992" w:type="dxa"/>
            <w:tcBorders>
              <w:top w:val="nil"/>
              <w:left w:val="nil"/>
              <w:bottom w:val="single" w:sz="4" w:space="0" w:color="auto"/>
              <w:right w:val="single" w:sz="4" w:space="0" w:color="auto"/>
            </w:tcBorders>
            <w:shd w:val="clear" w:color="auto" w:fill="auto"/>
            <w:noWrap/>
            <w:vAlign w:val="bottom"/>
            <w:hideMark/>
          </w:tcPr>
          <w:p w14:paraId="6CC39B40"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proofErr w:type="gramStart"/>
            <w:r w:rsidRPr="008D115F">
              <w:rPr>
                <w:rFonts w:ascii="Times New Roman" w:eastAsia="Times New Roman" w:hAnsi="Times New Roman" w:cs="Times New Roman"/>
                <w:color w:val="000000"/>
                <w:sz w:val="20"/>
                <w:szCs w:val="20"/>
                <w:lang w:eastAsia="ru-RU"/>
              </w:rPr>
              <w:t>ДЗ,-</w:t>
            </w:r>
            <w:proofErr w:type="gramEnd"/>
          </w:p>
        </w:tc>
        <w:tc>
          <w:tcPr>
            <w:tcW w:w="974" w:type="dxa"/>
            <w:tcBorders>
              <w:top w:val="nil"/>
              <w:left w:val="nil"/>
              <w:bottom w:val="single" w:sz="4" w:space="0" w:color="auto"/>
              <w:right w:val="single" w:sz="4" w:space="0" w:color="auto"/>
            </w:tcBorders>
            <w:shd w:val="clear" w:color="auto" w:fill="auto"/>
            <w:noWrap/>
            <w:vAlign w:val="bottom"/>
            <w:hideMark/>
          </w:tcPr>
          <w:p w14:paraId="2727C4E3"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125</w:t>
            </w:r>
          </w:p>
        </w:tc>
        <w:tc>
          <w:tcPr>
            <w:tcW w:w="869" w:type="dxa"/>
            <w:gridSpan w:val="2"/>
            <w:tcBorders>
              <w:top w:val="nil"/>
              <w:left w:val="nil"/>
              <w:bottom w:val="single" w:sz="4" w:space="0" w:color="auto"/>
              <w:right w:val="single" w:sz="4" w:space="0" w:color="auto"/>
            </w:tcBorders>
            <w:shd w:val="clear" w:color="auto" w:fill="auto"/>
            <w:noWrap/>
            <w:vAlign w:val="bottom"/>
            <w:hideMark/>
          </w:tcPr>
          <w:p w14:paraId="3BB8FBD3"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41</w:t>
            </w:r>
          </w:p>
        </w:tc>
        <w:tc>
          <w:tcPr>
            <w:tcW w:w="709" w:type="dxa"/>
            <w:tcBorders>
              <w:top w:val="nil"/>
              <w:left w:val="nil"/>
              <w:bottom w:val="single" w:sz="4" w:space="0" w:color="auto"/>
              <w:right w:val="single" w:sz="4" w:space="0" w:color="auto"/>
            </w:tcBorders>
            <w:shd w:val="clear" w:color="auto" w:fill="auto"/>
            <w:noWrap/>
            <w:vAlign w:val="bottom"/>
            <w:hideMark/>
          </w:tcPr>
          <w:p w14:paraId="42A1B2CE"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84</w:t>
            </w:r>
          </w:p>
        </w:tc>
        <w:tc>
          <w:tcPr>
            <w:tcW w:w="1134" w:type="dxa"/>
            <w:tcBorders>
              <w:top w:val="nil"/>
              <w:left w:val="nil"/>
              <w:bottom w:val="single" w:sz="4" w:space="0" w:color="auto"/>
              <w:right w:val="single" w:sz="4" w:space="0" w:color="auto"/>
            </w:tcBorders>
            <w:shd w:val="clear" w:color="auto" w:fill="auto"/>
            <w:noWrap/>
            <w:vAlign w:val="bottom"/>
            <w:hideMark/>
          </w:tcPr>
          <w:p w14:paraId="50556AE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42</w:t>
            </w:r>
          </w:p>
        </w:tc>
        <w:tc>
          <w:tcPr>
            <w:tcW w:w="992" w:type="dxa"/>
            <w:tcBorders>
              <w:top w:val="nil"/>
              <w:left w:val="nil"/>
              <w:bottom w:val="single" w:sz="4" w:space="0" w:color="auto"/>
              <w:right w:val="nil"/>
            </w:tcBorders>
            <w:shd w:val="clear" w:color="auto" w:fill="auto"/>
            <w:noWrap/>
            <w:vAlign w:val="bottom"/>
            <w:hideMark/>
          </w:tcPr>
          <w:p w14:paraId="77F38A4A"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42</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550D3FAE"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84</w:t>
            </w:r>
          </w:p>
        </w:tc>
        <w:tc>
          <w:tcPr>
            <w:tcW w:w="1417" w:type="dxa"/>
            <w:tcBorders>
              <w:top w:val="nil"/>
              <w:left w:val="nil"/>
              <w:bottom w:val="single" w:sz="4" w:space="0" w:color="auto"/>
              <w:right w:val="single" w:sz="8" w:space="0" w:color="auto"/>
            </w:tcBorders>
            <w:shd w:val="clear" w:color="auto" w:fill="auto"/>
            <w:noWrap/>
            <w:vAlign w:val="bottom"/>
            <w:hideMark/>
          </w:tcPr>
          <w:p w14:paraId="7850C75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r>
      <w:tr w:rsidR="008D115F" w:rsidRPr="008D115F" w14:paraId="25F4C26A" w14:textId="77777777" w:rsidTr="007519A3">
        <w:trPr>
          <w:trHeight w:val="29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9AC84E9"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ОП</w:t>
            </w:r>
          </w:p>
        </w:tc>
        <w:tc>
          <w:tcPr>
            <w:tcW w:w="1016" w:type="dxa"/>
            <w:tcBorders>
              <w:top w:val="nil"/>
              <w:left w:val="nil"/>
              <w:bottom w:val="single" w:sz="4" w:space="0" w:color="auto"/>
              <w:right w:val="single" w:sz="4" w:space="0" w:color="auto"/>
            </w:tcBorders>
            <w:shd w:val="clear" w:color="auto" w:fill="auto"/>
            <w:noWrap/>
            <w:vAlign w:val="bottom"/>
            <w:hideMark/>
          </w:tcPr>
          <w:p w14:paraId="6A73DC12" w14:textId="2D174616"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05</w:t>
            </w:r>
          </w:p>
        </w:tc>
        <w:tc>
          <w:tcPr>
            <w:tcW w:w="3402" w:type="dxa"/>
            <w:tcBorders>
              <w:top w:val="nil"/>
              <w:left w:val="nil"/>
              <w:bottom w:val="single" w:sz="4" w:space="0" w:color="auto"/>
              <w:right w:val="single" w:sz="4" w:space="0" w:color="auto"/>
            </w:tcBorders>
            <w:shd w:val="clear" w:color="auto" w:fill="auto"/>
            <w:noWrap/>
            <w:vAlign w:val="bottom"/>
            <w:hideMark/>
          </w:tcPr>
          <w:p w14:paraId="79CEA170" w14:textId="4F230828"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xml:space="preserve">Безопасность </w:t>
            </w:r>
            <w:r w:rsidR="007519A3" w:rsidRPr="008D115F">
              <w:rPr>
                <w:rFonts w:ascii="Times New Roman" w:eastAsia="Times New Roman" w:hAnsi="Times New Roman" w:cs="Times New Roman"/>
                <w:color w:val="000000"/>
                <w:sz w:val="20"/>
                <w:szCs w:val="20"/>
                <w:lang w:eastAsia="ru-RU"/>
              </w:rPr>
              <w:t>жизнедеятельности</w:t>
            </w:r>
            <w:r w:rsidRPr="008D115F">
              <w:rPr>
                <w:rFonts w:ascii="Times New Roman" w:eastAsia="Times New Roman" w:hAnsi="Times New Roman" w:cs="Times New Roman"/>
                <w:color w:val="000000"/>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07142C0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proofErr w:type="gramStart"/>
            <w:r w:rsidRPr="008D115F">
              <w:rPr>
                <w:rFonts w:ascii="Times New Roman" w:eastAsia="Times New Roman" w:hAnsi="Times New Roman" w:cs="Times New Roman"/>
                <w:color w:val="000000"/>
                <w:sz w:val="20"/>
                <w:szCs w:val="20"/>
                <w:lang w:eastAsia="ru-RU"/>
              </w:rPr>
              <w:t>ДЗ,-</w:t>
            </w:r>
            <w:proofErr w:type="gramEnd"/>
          </w:p>
        </w:tc>
        <w:tc>
          <w:tcPr>
            <w:tcW w:w="974" w:type="dxa"/>
            <w:tcBorders>
              <w:top w:val="nil"/>
              <w:left w:val="nil"/>
              <w:bottom w:val="single" w:sz="4" w:space="0" w:color="auto"/>
              <w:right w:val="single" w:sz="4" w:space="0" w:color="auto"/>
            </w:tcBorders>
            <w:shd w:val="clear" w:color="auto" w:fill="auto"/>
            <w:noWrap/>
            <w:vAlign w:val="bottom"/>
            <w:hideMark/>
          </w:tcPr>
          <w:p w14:paraId="2BEA5A45"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56</w:t>
            </w:r>
          </w:p>
        </w:tc>
        <w:tc>
          <w:tcPr>
            <w:tcW w:w="869" w:type="dxa"/>
            <w:gridSpan w:val="2"/>
            <w:tcBorders>
              <w:top w:val="nil"/>
              <w:left w:val="nil"/>
              <w:bottom w:val="single" w:sz="4" w:space="0" w:color="auto"/>
              <w:right w:val="single" w:sz="4" w:space="0" w:color="auto"/>
            </w:tcBorders>
            <w:shd w:val="clear" w:color="auto" w:fill="auto"/>
            <w:noWrap/>
            <w:vAlign w:val="bottom"/>
            <w:hideMark/>
          </w:tcPr>
          <w:p w14:paraId="5895CC5A"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18</w:t>
            </w:r>
          </w:p>
        </w:tc>
        <w:tc>
          <w:tcPr>
            <w:tcW w:w="709" w:type="dxa"/>
            <w:tcBorders>
              <w:top w:val="nil"/>
              <w:left w:val="nil"/>
              <w:bottom w:val="single" w:sz="4" w:space="0" w:color="auto"/>
              <w:right w:val="single" w:sz="4" w:space="0" w:color="auto"/>
            </w:tcBorders>
            <w:shd w:val="clear" w:color="auto" w:fill="auto"/>
            <w:noWrap/>
            <w:vAlign w:val="bottom"/>
            <w:hideMark/>
          </w:tcPr>
          <w:p w14:paraId="05CD76E2"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38</w:t>
            </w:r>
          </w:p>
        </w:tc>
        <w:tc>
          <w:tcPr>
            <w:tcW w:w="1134" w:type="dxa"/>
            <w:tcBorders>
              <w:top w:val="nil"/>
              <w:left w:val="nil"/>
              <w:bottom w:val="single" w:sz="4" w:space="0" w:color="auto"/>
              <w:right w:val="single" w:sz="4" w:space="0" w:color="auto"/>
            </w:tcBorders>
            <w:shd w:val="clear" w:color="auto" w:fill="auto"/>
            <w:noWrap/>
            <w:vAlign w:val="bottom"/>
            <w:hideMark/>
          </w:tcPr>
          <w:p w14:paraId="36567BF1"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20</w:t>
            </w:r>
          </w:p>
        </w:tc>
        <w:tc>
          <w:tcPr>
            <w:tcW w:w="992" w:type="dxa"/>
            <w:tcBorders>
              <w:top w:val="nil"/>
              <w:left w:val="nil"/>
              <w:bottom w:val="single" w:sz="4" w:space="0" w:color="auto"/>
              <w:right w:val="nil"/>
            </w:tcBorders>
            <w:shd w:val="clear" w:color="auto" w:fill="auto"/>
            <w:noWrap/>
            <w:vAlign w:val="bottom"/>
            <w:hideMark/>
          </w:tcPr>
          <w:p w14:paraId="2EDD9D1A"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18</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06E0AC0A"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38</w:t>
            </w:r>
          </w:p>
        </w:tc>
        <w:tc>
          <w:tcPr>
            <w:tcW w:w="1417" w:type="dxa"/>
            <w:tcBorders>
              <w:top w:val="nil"/>
              <w:left w:val="nil"/>
              <w:bottom w:val="single" w:sz="4" w:space="0" w:color="auto"/>
              <w:right w:val="single" w:sz="8" w:space="0" w:color="auto"/>
            </w:tcBorders>
            <w:shd w:val="clear" w:color="auto" w:fill="auto"/>
            <w:noWrap/>
            <w:vAlign w:val="bottom"/>
            <w:hideMark/>
          </w:tcPr>
          <w:p w14:paraId="7434BAF2"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r>
      <w:tr w:rsidR="008D115F" w:rsidRPr="008D115F" w14:paraId="427EE993" w14:textId="77777777" w:rsidTr="007519A3">
        <w:trPr>
          <w:trHeight w:val="540"/>
        </w:trPr>
        <w:tc>
          <w:tcPr>
            <w:tcW w:w="959" w:type="dxa"/>
            <w:tcBorders>
              <w:top w:val="nil"/>
              <w:left w:val="single" w:sz="4" w:space="0" w:color="auto"/>
              <w:bottom w:val="nil"/>
              <w:right w:val="single" w:sz="4" w:space="0" w:color="auto"/>
            </w:tcBorders>
            <w:shd w:val="clear" w:color="auto" w:fill="auto"/>
            <w:noWrap/>
            <w:vAlign w:val="bottom"/>
            <w:hideMark/>
          </w:tcPr>
          <w:p w14:paraId="39D31095"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ОП</w:t>
            </w:r>
          </w:p>
        </w:tc>
        <w:tc>
          <w:tcPr>
            <w:tcW w:w="1016" w:type="dxa"/>
            <w:tcBorders>
              <w:top w:val="nil"/>
              <w:left w:val="nil"/>
              <w:bottom w:val="nil"/>
              <w:right w:val="single" w:sz="4" w:space="0" w:color="auto"/>
            </w:tcBorders>
            <w:shd w:val="clear" w:color="auto" w:fill="auto"/>
            <w:noWrap/>
            <w:vAlign w:val="bottom"/>
            <w:hideMark/>
          </w:tcPr>
          <w:p w14:paraId="7130072E" w14:textId="25652516"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06</w:t>
            </w:r>
          </w:p>
        </w:tc>
        <w:tc>
          <w:tcPr>
            <w:tcW w:w="3402" w:type="dxa"/>
            <w:tcBorders>
              <w:top w:val="nil"/>
              <w:left w:val="nil"/>
              <w:bottom w:val="nil"/>
              <w:right w:val="single" w:sz="4" w:space="0" w:color="auto"/>
            </w:tcBorders>
            <w:shd w:val="clear" w:color="auto" w:fill="auto"/>
            <w:vAlign w:val="bottom"/>
            <w:hideMark/>
          </w:tcPr>
          <w:p w14:paraId="5A9074DB"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Технология поиска работы и трудоустройства</w:t>
            </w:r>
          </w:p>
        </w:tc>
        <w:tc>
          <w:tcPr>
            <w:tcW w:w="992" w:type="dxa"/>
            <w:tcBorders>
              <w:top w:val="nil"/>
              <w:left w:val="nil"/>
              <w:bottom w:val="nil"/>
              <w:right w:val="single" w:sz="4" w:space="0" w:color="auto"/>
            </w:tcBorders>
            <w:shd w:val="clear" w:color="auto" w:fill="auto"/>
            <w:noWrap/>
            <w:vAlign w:val="bottom"/>
            <w:hideMark/>
          </w:tcPr>
          <w:p w14:paraId="72DFED37"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proofErr w:type="gramStart"/>
            <w:r w:rsidRPr="008D115F">
              <w:rPr>
                <w:rFonts w:ascii="Times New Roman" w:eastAsia="Times New Roman" w:hAnsi="Times New Roman" w:cs="Times New Roman"/>
                <w:color w:val="000000"/>
                <w:sz w:val="20"/>
                <w:szCs w:val="20"/>
                <w:lang w:eastAsia="ru-RU"/>
              </w:rPr>
              <w:t>ДЗ,-</w:t>
            </w:r>
            <w:proofErr w:type="gramEnd"/>
          </w:p>
        </w:tc>
        <w:tc>
          <w:tcPr>
            <w:tcW w:w="974" w:type="dxa"/>
            <w:tcBorders>
              <w:top w:val="nil"/>
              <w:left w:val="nil"/>
              <w:bottom w:val="nil"/>
              <w:right w:val="single" w:sz="4" w:space="0" w:color="auto"/>
            </w:tcBorders>
            <w:shd w:val="clear" w:color="auto" w:fill="auto"/>
            <w:noWrap/>
            <w:vAlign w:val="bottom"/>
            <w:hideMark/>
          </w:tcPr>
          <w:p w14:paraId="139C5A42"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47</w:t>
            </w:r>
          </w:p>
        </w:tc>
        <w:tc>
          <w:tcPr>
            <w:tcW w:w="869" w:type="dxa"/>
            <w:gridSpan w:val="2"/>
            <w:tcBorders>
              <w:top w:val="nil"/>
              <w:left w:val="nil"/>
              <w:bottom w:val="nil"/>
              <w:right w:val="single" w:sz="4" w:space="0" w:color="auto"/>
            </w:tcBorders>
            <w:shd w:val="clear" w:color="auto" w:fill="auto"/>
            <w:noWrap/>
            <w:vAlign w:val="bottom"/>
            <w:hideMark/>
          </w:tcPr>
          <w:p w14:paraId="703F5271"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15</w:t>
            </w:r>
          </w:p>
        </w:tc>
        <w:tc>
          <w:tcPr>
            <w:tcW w:w="709" w:type="dxa"/>
            <w:tcBorders>
              <w:top w:val="nil"/>
              <w:left w:val="nil"/>
              <w:bottom w:val="nil"/>
              <w:right w:val="single" w:sz="4" w:space="0" w:color="auto"/>
            </w:tcBorders>
            <w:shd w:val="clear" w:color="auto" w:fill="auto"/>
            <w:noWrap/>
            <w:vAlign w:val="bottom"/>
            <w:hideMark/>
          </w:tcPr>
          <w:p w14:paraId="484AA94B"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32</w:t>
            </w:r>
          </w:p>
        </w:tc>
        <w:tc>
          <w:tcPr>
            <w:tcW w:w="1134" w:type="dxa"/>
            <w:tcBorders>
              <w:top w:val="nil"/>
              <w:left w:val="nil"/>
              <w:bottom w:val="nil"/>
              <w:right w:val="single" w:sz="4" w:space="0" w:color="auto"/>
            </w:tcBorders>
            <w:shd w:val="clear" w:color="auto" w:fill="auto"/>
            <w:noWrap/>
            <w:vAlign w:val="bottom"/>
            <w:hideMark/>
          </w:tcPr>
          <w:p w14:paraId="734D7FF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16</w:t>
            </w:r>
          </w:p>
        </w:tc>
        <w:tc>
          <w:tcPr>
            <w:tcW w:w="992" w:type="dxa"/>
            <w:tcBorders>
              <w:top w:val="nil"/>
              <w:left w:val="nil"/>
              <w:bottom w:val="nil"/>
              <w:right w:val="nil"/>
            </w:tcBorders>
            <w:shd w:val="clear" w:color="auto" w:fill="auto"/>
            <w:noWrap/>
            <w:vAlign w:val="bottom"/>
            <w:hideMark/>
          </w:tcPr>
          <w:p w14:paraId="7F33A2F0"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16</w:t>
            </w:r>
          </w:p>
        </w:tc>
        <w:tc>
          <w:tcPr>
            <w:tcW w:w="1276" w:type="dxa"/>
            <w:tcBorders>
              <w:top w:val="nil"/>
              <w:left w:val="single" w:sz="8" w:space="0" w:color="auto"/>
              <w:bottom w:val="nil"/>
              <w:right w:val="single" w:sz="4" w:space="0" w:color="auto"/>
            </w:tcBorders>
            <w:shd w:val="clear" w:color="auto" w:fill="auto"/>
            <w:noWrap/>
            <w:vAlign w:val="bottom"/>
            <w:hideMark/>
          </w:tcPr>
          <w:p w14:paraId="7AFEBA9C"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32</w:t>
            </w:r>
          </w:p>
        </w:tc>
        <w:tc>
          <w:tcPr>
            <w:tcW w:w="1417" w:type="dxa"/>
            <w:tcBorders>
              <w:top w:val="nil"/>
              <w:left w:val="nil"/>
              <w:bottom w:val="nil"/>
              <w:right w:val="single" w:sz="8" w:space="0" w:color="auto"/>
            </w:tcBorders>
            <w:shd w:val="clear" w:color="auto" w:fill="auto"/>
            <w:noWrap/>
            <w:vAlign w:val="bottom"/>
            <w:hideMark/>
          </w:tcPr>
          <w:p w14:paraId="1949E265"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r>
      <w:tr w:rsidR="008D115F" w:rsidRPr="008D115F" w14:paraId="1D519F45" w14:textId="77777777" w:rsidTr="007519A3">
        <w:trPr>
          <w:trHeight w:val="300"/>
        </w:trPr>
        <w:tc>
          <w:tcPr>
            <w:tcW w:w="95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9D37EAD"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p>
        </w:tc>
        <w:tc>
          <w:tcPr>
            <w:tcW w:w="1016" w:type="dxa"/>
            <w:tcBorders>
              <w:top w:val="single" w:sz="8" w:space="0" w:color="auto"/>
              <w:left w:val="nil"/>
              <w:bottom w:val="single" w:sz="4" w:space="0" w:color="auto"/>
              <w:right w:val="single" w:sz="4" w:space="0" w:color="auto"/>
            </w:tcBorders>
            <w:shd w:val="clear" w:color="auto" w:fill="auto"/>
            <w:noWrap/>
            <w:vAlign w:val="bottom"/>
            <w:hideMark/>
          </w:tcPr>
          <w:p w14:paraId="61AF7741" w14:textId="344C9123"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0</w:t>
            </w:r>
          </w:p>
        </w:tc>
        <w:tc>
          <w:tcPr>
            <w:tcW w:w="3402" w:type="dxa"/>
            <w:tcBorders>
              <w:top w:val="single" w:sz="8" w:space="0" w:color="auto"/>
              <w:left w:val="nil"/>
              <w:bottom w:val="single" w:sz="4" w:space="0" w:color="auto"/>
              <w:right w:val="single" w:sz="4" w:space="0" w:color="auto"/>
            </w:tcBorders>
            <w:shd w:val="clear" w:color="auto" w:fill="auto"/>
            <w:noWrap/>
            <w:vAlign w:val="bottom"/>
            <w:hideMark/>
          </w:tcPr>
          <w:p w14:paraId="237EF299"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Профессиональный цикл</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582DA655"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p>
        </w:tc>
        <w:tc>
          <w:tcPr>
            <w:tcW w:w="974" w:type="dxa"/>
            <w:tcBorders>
              <w:top w:val="single" w:sz="8" w:space="0" w:color="auto"/>
              <w:left w:val="nil"/>
              <w:bottom w:val="single" w:sz="4" w:space="0" w:color="auto"/>
              <w:right w:val="single" w:sz="4" w:space="0" w:color="auto"/>
            </w:tcBorders>
            <w:shd w:val="clear" w:color="auto" w:fill="auto"/>
            <w:noWrap/>
            <w:vAlign w:val="bottom"/>
            <w:hideMark/>
          </w:tcPr>
          <w:p w14:paraId="6A52E10B"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785</w:t>
            </w:r>
          </w:p>
        </w:tc>
        <w:tc>
          <w:tcPr>
            <w:tcW w:w="869" w:type="dxa"/>
            <w:gridSpan w:val="2"/>
            <w:tcBorders>
              <w:top w:val="single" w:sz="8" w:space="0" w:color="auto"/>
              <w:left w:val="nil"/>
              <w:bottom w:val="single" w:sz="4" w:space="0" w:color="auto"/>
              <w:right w:val="single" w:sz="4" w:space="0" w:color="auto"/>
            </w:tcBorders>
            <w:shd w:val="clear" w:color="auto" w:fill="auto"/>
            <w:noWrap/>
            <w:vAlign w:val="bottom"/>
            <w:hideMark/>
          </w:tcPr>
          <w:p w14:paraId="08905EDB"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253</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2593B4B4"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532</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E881942"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266</w:t>
            </w:r>
          </w:p>
        </w:tc>
        <w:tc>
          <w:tcPr>
            <w:tcW w:w="992" w:type="dxa"/>
            <w:tcBorders>
              <w:top w:val="single" w:sz="8" w:space="0" w:color="auto"/>
              <w:left w:val="nil"/>
              <w:bottom w:val="single" w:sz="4" w:space="0" w:color="auto"/>
              <w:right w:val="nil"/>
            </w:tcBorders>
            <w:shd w:val="clear" w:color="auto" w:fill="auto"/>
            <w:noWrap/>
            <w:vAlign w:val="bottom"/>
            <w:hideMark/>
          </w:tcPr>
          <w:p w14:paraId="363DD7D6"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266</w:t>
            </w:r>
          </w:p>
        </w:tc>
        <w:tc>
          <w:tcPr>
            <w:tcW w:w="12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D8E04EE"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304</w:t>
            </w:r>
          </w:p>
        </w:tc>
        <w:tc>
          <w:tcPr>
            <w:tcW w:w="1417" w:type="dxa"/>
            <w:tcBorders>
              <w:top w:val="single" w:sz="8" w:space="0" w:color="auto"/>
              <w:left w:val="nil"/>
              <w:bottom w:val="single" w:sz="4" w:space="0" w:color="auto"/>
              <w:right w:val="single" w:sz="8" w:space="0" w:color="auto"/>
            </w:tcBorders>
            <w:shd w:val="clear" w:color="auto" w:fill="auto"/>
            <w:noWrap/>
            <w:vAlign w:val="bottom"/>
            <w:hideMark/>
          </w:tcPr>
          <w:p w14:paraId="4C6016A5"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228</w:t>
            </w:r>
          </w:p>
        </w:tc>
      </w:tr>
      <w:tr w:rsidR="008D115F" w:rsidRPr="008D115F" w14:paraId="06B1E31A" w14:textId="77777777" w:rsidTr="007519A3">
        <w:trPr>
          <w:trHeight w:val="300"/>
        </w:trPr>
        <w:tc>
          <w:tcPr>
            <w:tcW w:w="959" w:type="dxa"/>
            <w:tcBorders>
              <w:top w:val="nil"/>
              <w:left w:val="single" w:sz="8" w:space="0" w:color="auto"/>
              <w:bottom w:val="single" w:sz="8" w:space="0" w:color="auto"/>
              <w:right w:val="single" w:sz="4" w:space="0" w:color="auto"/>
            </w:tcBorders>
            <w:shd w:val="clear" w:color="auto" w:fill="auto"/>
            <w:noWrap/>
            <w:vAlign w:val="bottom"/>
            <w:hideMark/>
          </w:tcPr>
          <w:p w14:paraId="5F57E00C"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ПМ</w:t>
            </w:r>
          </w:p>
        </w:tc>
        <w:tc>
          <w:tcPr>
            <w:tcW w:w="1016" w:type="dxa"/>
            <w:tcBorders>
              <w:top w:val="nil"/>
              <w:left w:val="nil"/>
              <w:bottom w:val="single" w:sz="8" w:space="0" w:color="auto"/>
              <w:right w:val="single" w:sz="4" w:space="0" w:color="auto"/>
            </w:tcBorders>
            <w:shd w:val="clear" w:color="auto" w:fill="auto"/>
            <w:noWrap/>
            <w:vAlign w:val="bottom"/>
            <w:hideMark/>
          </w:tcPr>
          <w:p w14:paraId="493B1F39" w14:textId="6655CB6B"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00</w:t>
            </w:r>
          </w:p>
        </w:tc>
        <w:tc>
          <w:tcPr>
            <w:tcW w:w="3402" w:type="dxa"/>
            <w:tcBorders>
              <w:top w:val="nil"/>
              <w:left w:val="nil"/>
              <w:bottom w:val="single" w:sz="8" w:space="0" w:color="auto"/>
              <w:right w:val="single" w:sz="4" w:space="0" w:color="auto"/>
            </w:tcBorders>
            <w:shd w:val="clear" w:color="auto" w:fill="auto"/>
            <w:noWrap/>
            <w:vAlign w:val="bottom"/>
            <w:hideMark/>
          </w:tcPr>
          <w:p w14:paraId="7C29B900"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Профессиональные модули</w:t>
            </w:r>
          </w:p>
        </w:tc>
        <w:tc>
          <w:tcPr>
            <w:tcW w:w="992" w:type="dxa"/>
            <w:tcBorders>
              <w:top w:val="nil"/>
              <w:left w:val="nil"/>
              <w:bottom w:val="single" w:sz="8" w:space="0" w:color="auto"/>
              <w:right w:val="single" w:sz="4" w:space="0" w:color="auto"/>
            </w:tcBorders>
            <w:shd w:val="clear" w:color="auto" w:fill="auto"/>
            <w:noWrap/>
            <w:vAlign w:val="bottom"/>
            <w:hideMark/>
          </w:tcPr>
          <w:p w14:paraId="67AB3965"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p>
        </w:tc>
        <w:tc>
          <w:tcPr>
            <w:tcW w:w="974" w:type="dxa"/>
            <w:tcBorders>
              <w:top w:val="single" w:sz="8" w:space="0" w:color="auto"/>
              <w:left w:val="nil"/>
              <w:bottom w:val="single" w:sz="4" w:space="0" w:color="auto"/>
              <w:right w:val="single" w:sz="4" w:space="0" w:color="auto"/>
            </w:tcBorders>
            <w:shd w:val="clear" w:color="auto" w:fill="auto"/>
            <w:noWrap/>
            <w:vAlign w:val="bottom"/>
            <w:hideMark/>
          </w:tcPr>
          <w:p w14:paraId="2EC5D666"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785</w:t>
            </w:r>
          </w:p>
        </w:tc>
        <w:tc>
          <w:tcPr>
            <w:tcW w:w="869" w:type="dxa"/>
            <w:gridSpan w:val="2"/>
            <w:tcBorders>
              <w:top w:val="single" w:sz="8" w:space="0" w:color="auto"/>
              <w:left w:val="nil"/>
              <w:bottom w:val="single" w:sz="4" w:space="0" w:color="auto"/>
              <w:right w:val="single" w:sz="4" w:space="0" w:color="auto"/>
            </w:tcBorders>
            <w:shd w:val="clear" w:color="auto" w:fill="auto"/>
            <w:noWrap/>
            <w:vAlign w:val="bottom"/>
            <w:hideMark/>
          </w:tcPr>
          <w:p w14:paraId="76BEC072"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253</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0EE9DADD"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532</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3C7E1718"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266</w:t>
            </w:r>
          </w:p>
        </w:tc>
        <w:tc>
          <w:tcPr>
            <w:tcW w:w="992" w:type="dxa"/>
            <w:tcBorders>
              <w:top w:val="single" w:sz="8" w:space="0" w:color="auto"/>
              <w:left w:val="nil"/>
              <w:bottom w:val="single" w:sz="4" w:space="0" w:color="auto"/>
              <w:right w:val="nil"/>
            </w:tcBorders>
            <w:shd w:val="clear" w:color="auto" w:fill="auto"/>
            <w:noWrap/>
            <w:vAlign w:val="bottom"/>
            <w:hideMark/>
          </w:tcPr>
          <w:p w14:paraId="4C48C025"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266</w:t>
            </w:r>
          </w:p>
        </w:tc>
        <w:tc>
          <w:tcPr>
            <w:tcW w:w="12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E002FC6"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304</w:t>
            </w:r>
          </w:p>
        </w:tc>
        <w:tc>
          <w:tcPr>
            <w:tcW w:w="1417" w:type="dxa"/>
            <w:tcBorders>
              <w:top w:val="single" w:sz="8" w:space="0" w:color="auto"/>
              <w:left w:val="nil"/>
              <w:bottom w:val="single" w:sz="4" w:space="0" w:color="auto"/>
              <w:right w:val="single" w:sz="8" w:space="0" w:color="auto"/>
            </w:tcBorders>
            <w:shd w:val="clear" w:color="auto" w:fill="auto"/>
            <w:noWrap/>
            <w:vAlign w:val="bottom"/>
            <w:hideMark/>
          </w:tcPr>
          <w:p w14:paraId="08357ABA"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228</w:t>
            </w:r>
          </w:p>
        </w:tc>
      </w:tr>
      <w:tr w:rsidR="008D115F" w:rsidRPr="008D115F" w14:paraId="06CD08F8" w14:textId="77777777" w:rsidTr="007519A3">
        <w:trPr>
          <w:trHeight w:val="7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71621264"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ПМ</w:t>
            </w:r>
          </w:p>
        </w:tc>
        <w:tc>
          <w:tcPr>
            <w:tcW w:w="1016" w:type="dxa"/>
            <w:tcBorders>
              <w:top w:val="nil"/>
              <w:left w:val="nil"/>
              <w:bottom w:val="single" w:sz="4" w:space="0" w:color="auto"/>
              <w:right w:val="single" w:sz="4" w:space="0" w:color="auto"/>
            </w:tcBorders>
            <w:shd w:val="clear" w:color="auto" w:fill="auto"/>
            <w:noWrap/>
            <w:vAlign w:val="bottom"/>
            <w:hideMark/>
          </w:tcPr>
          <w:p w14:paraId="5A687E23" w14:textId="68EE156B"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01</w:t>
            </w:r>
          </w:p>
        </w:tc>
        <w:tc>
          <w:tcPr>
            <w:tcW w:w="3402" w:type="dxa"/>
            <w:tcBorders>
              <w:top w:val="nil"/>
              <w:left w:val="nil"/>
              <w:bottom w:val="single" w:sz="4" w:space="0" w:color="auto"/>
              <w:right w:val="single" w:sz="4" w:space="0" w:color="auto"/>
            </w:tcBorders>
            <w:shd w:val="clear" w:color="auto" w:fill="auto"/>
            <w:vAlign w:val="bottom"/>
            <w:hideMark/>
          </w:tcPr>
          <w:p w14:paraId="75BBEFA2"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Выполнение мероприятий по охране и воспроизводству диких животных</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5E521C5" w14:textId="159F358E"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Э(К)</w:t>
            </w:r>
          </w:p>
        </w:tc>
        <w:tc>
          <w:tcPr>
            <w:tcW w:w="974" w:type="dxa"/>
            <w:tcBorders>
              <w:top w:val="single" w:sz="8" w:space="0" w:color="auto"/>
              <w:left w:val="nil"/>
              <w:bottom w:val="single" w:sz="4" w:space="0" w:color="auto"/>
              <w:right w:val="single" w:sz="4" w:space="0" w:color="auto"/>
            </w:tcBorders>
            <w:shd w:val="clear" w:color="auto" w:fill="auto"/>
            <w:noWrap/>
            <w:vAlign w:val="bottom"/>
            <w:hideMark/>
          </w:tcPr>
          <w:p w14:paraId="024D6F97"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153</w:t>
            </w:r>
          </w:p>
        </w:tc>
        <w:tc>
          <w:tcPr>
            <w:tcW w:w="869" w:type="dxa"/>
            <w:gridSpan w:val="2"/>
            <w:tcBorders>
              <w:top w:val="single" w:sz="8" w:space="0" w:color="auto"/>
              <w:left w:val="nil"/>
              <w:bottom w:val="single" w:sz="4" w:space="0" w:color="auto"/>
              <w:right w:val="single" w:sz="4" w:space="0" w:color="auto"/>
            </w:tcBorders>
            <w:shd w:val="clear" w:color="auto" w:fill="auto"/>
            <w:noWrap/>
            <w:vAlign w:val="bottom"/>
            <w:hideMark/>
          </w:tcPr>
          <w:p w14:paraId="6FBEB258"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49</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01CCC68C"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104</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7E9948B"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50</w:t>
            </w:r>
          </w:p>
        </w:tc>
        <w:tc>
          <w:tcPr>
            <w:tcW w:w="992" w:type="dxa"/>
            <w:tcBorders>
              <w:top w:val="single" w:sz="8" w:space="0" w:color="auto"/>
              <w:left w:val="nil"/>
              <w:bottom w:val="single" w:sz="4" w:space="0" w:color="auto"/>
              <w:right w:val="nil"/>
            </w:tcBorders>
            <w:shd w:val="clear" w:color="auto" w:fill="auto"/>
            <w:noWrap/>
            <w:vAlign w:val="bottom"/>
            <w:hideMark/>
          </w:tcPr>
          <w:p w14:paraId="46F46E5E"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54</w:t>
            </w:r>
          </w:p>
        </w:tc>
        <w:tc>
          <w:tcPr>
            <w:tcW w:w="12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A3ADCC6"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68</w:t>
            </w:r>
          </w:p>
        </w:tc>
        <w:tc>
          <w:tcPr>
            <w:tcW w:w="1417" w:type="dxa"/>
            <w:tcBorders>
              <w:top w:val="single" w:sz="8" w:space="0" w:color="auto"/>
              <w:left w:val="nil"/>
              <w:bottom w:val="single" w:sz="4" w:space="0" w:color="auto"/>
              <w:right w:val="single" w:sz="8" w:space="0" w:color="auto"/>
            </w:tcBorders>
            <w:shd w:val="clear" w:color="auto" w:fill="auto"/>
            <w:noWrap/>
            <w:vAlign w:val="bottom"/>
            <w:hideMark/>
          </w:tcPr>
          <w:p w14:paraId="2F345C7E"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36</w:t>
            </w:r>
          </w:p>
        </w:tc>
      </w:tr>
      <w:tr w:rsidR="008D115F" w:rsidRPr="008D115F" w14:paraId="34AA86E5" w14:textId="77777777" w:rsidTr="007519A3">
        <w:trPr>
          <w:trHeight w:val="53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02DDD89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МДК</w:t>
            </w:r>
          </w:p>
        </w:tc>
        <w:tc>
          <w:tcPr>
            <w:tcW w:w="1016" w:type="dxa"/>
            <w:tcBorders>
              <w:top w:val="nil"/>
              <w:left w:val="nil"/>
              <w:bottom w:val="single" w:sz="4" w:space="0" w:color="auto"/>
              <w:right w:val="single" w:sz="4" w:space="0" w:color="auto"/>
            </w:tcBorders>
            <w:shd w:val="clear" w:color="auto" w:fill="auto"/>
            <w:noWrap/>
            <w:vAlign w:val="bottom"/>
            <w:hideMark/>
          </w:tcPr>
          <w:p w14:paraId="13CB62DD" w14:textId="16D19D5E"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01.01</w:t>
            </w:r>
          </w:p>
        </w:tc>
        <w:tc>
          <w:tcPr>
            <w:tcW w:w="3402" w:type="dxa"/>
            <w:tcBorders>
              <w:top w:val="nil"/>
              <w:left w:val="nil"/>
              <w:bottom w:val="single" w:sz="4" w:space="0" w:color="auto"/>
              <w:right w:val="single" w:sz="4" w:space="0" w:color="auto"/>
            </w:tcBorders>
            <w:shd w:val="clear" w:color="auto" w:fill="auto"/>
            <w:vAlign w:val="bottom"/>
            <w:hideMark/>
          </w:tcPr>
          <w:p w14:paraId="7C9C86BC"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Биология охотничье-промысловых животных</w:t>
            </w:r>
          </w:p>
        </w:tc>
        <w:tc>
          <w:tcPr>
            <w:tcW w:w="992" w:type="dxa"/>
            <w:vMerge/>
            <w:tcBorders>
              <w:top w:val="nil"/>
              <w:left w:val="single" w:sz="4" w:space="0" w:color="auto"/>
              <w:bottom w:val="single" w:sz="8" w:space="0" w:color="000000"/>
              <w:right w:val="single" w:sz="4" w:space="0" w:color="auto"/>
            </w:tcBorders>
            <w:vAlign w:val="center"/>
            <w:hideMark/>
          </w:tcPr>
          <w:p w14:paraId="1BE9D1F6"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bottom"/>
            <w:hideMark/>
          </w:tcPr>
          <w:p w14:paraId="742880FD"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50</w:t>
            </w:r>
          </w:p>
        </w:tc>
        <w:tc>
          <w:tcPr>
            <w:tcW w:w="869" w:type="dxa"/>
            <w:gridSpan w:val="2"/>
            <w:tcBorders>
              <w:top w:val="nil"/>
              <w:left w:val="nil"/>
              <w:bottom w:val="single" w:sz="4" w:space="0" w:color="auto"/>
              <w:right w:val="single" w:sz="4" w:space="0" w:color="auto"/>
            </w:tcBorders>
            <w:shd w:val="clear" w:color="auto" w:fill="auto"/>
            <w:noWrap/>
            <w:vAlign w:val="bottom"/>
            <w:hideMark/>
          </w:tcPr>
          <w:p w14:paraId="50E953B5"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16</w:t>
            </w:r>
          </w:p>
        </w:tc>
        <w:tc>
          <w:tcPr>
            <w:tcW w:w="709" w:type="dxa"/>
            <w:tcBorders>
              <w:top w:val="nil"/>
              <w:left w:val="nil"/>
              <w:bottom w:val="single" w:sz="4" w:space="0" w:color="auto"/>
              <w:right w:val="single" w:sz="4" w:space="0" w:color="auto"/>
            </w:tcBorders>
            <w:shd w:val="clear" w:color="auto" w:fill="auto"/>
            <w:noWrap/>
            <w:vAlign w:val="bottom"/>
            <w:hideMark/>
          </w:tcPr>
          <w:p w14:paraId="223D32E1"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34</w:t>
            </w:r>
          </w:p>
        </w:tc>
        <w:tc>
          <w:tcPr>
            <w:tcW w:w="1134" w:type="dxa"/>
            <w:tcBorders>
              <w:top w:val="nil"/>
              <w:left w:val="nil"/>
              <w:bottom w:val="single" w:sz="4" w:space="0" w:color="auto"/>
              <w:right w:val="single" w:sz="4" w:space="0" w:color="auto"/>
            </w:tcBorders>
            <w:shd w:val="clear" w:color="auto" w:fill="auto"/>
            <w:noWrap/>
            <w:vAlign w:val="bottom"/>
            <w:hideMark/>
          </w:tcPr>
          <w:p w14:paraId="20D59956"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16</w:t>
            </w:r>
          </w:p>
        </w:tc>
        <w:tc>
          <w:tcPr>
            <w:tcW w:w="992" w:type="dxa"/>
            <w:tcBorders>
              <w:top w:val="nil"/>
              <w:left w:val="nil"/>
              <w:bottom w:val="single" w:sz="4" w:space="0" w:color="auto"/>
              <w:right w:val="nil"/>
            </w:tcBorders>
            <w:shd w:val="clear" w:color="auto" w:fill="auto"/>
            <w:noWrap/>
            <w:vAlign w:val="bottom"/>
            <w:hideMark/>
          </w:tcPr>
          <w:p w14:paraId="3D68498A"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18</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64DA100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34</w:t>
            </w:r>
          </w:p>
        </w:tc>
        <w:tc>
          <w:tcPr>
            <w:tcW w:w="1417" w:type="dxa"/>
            <w:tcBorders>
              <w:top w:val="nil"/>
              <w:left w:val="nil"/>
              <w:bottom w:val="single" w:sz="4" w:space="0" w:color="auto"/>
              <w:right w:val="single" w:sz="8" w:space="0" w:color="auto"/>
            </w:tcBorders>
            <w:shd w:val="clear" w:color="auto" w:fill="auto"/>
            <w:noWrap/>
            <w:vAlign w:val="bottom"/>
            <w:hideMark/>
          </w:tcPr>
          <w:p w14:paraId="1CA658D4"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r>
      <w:tr w:rsidR="008D115F" w:rsidRPr="008D115F" w14:paraId="43D4054B" w14:textId="77777777" w:rsidTr="007519A3">
        <w:trPr>
          <w:trHeight w:val="53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0D05DCC8"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МДК</w:t>
            </w:r>
          </w:p>
        </w:tc>
        <w:tc>
          <w:tcPr>
            <w:tcW w:w="1016" w:type="dxa"/>
            <w:tcBorders>
              <w:top w:val="nil"/>
              <w:left w:val="nil"/>
              <w:bottom w:val="single" w:sz="4" w:space="0" w:color="auto"/>
              <w:right w:val="single" w:sz="4" w:space="0" w:color="auto"/>
            </w:tcBorders>
            <w:shd w:val="clear" w:color="auto" w:fill="auto"/>
            <w:noWrap/>
            <w:vAlign w:val="bottom"/>
            <w:hideMark/>
          </w:tcPr>
          <w:p w14:paraId="34F3931D" w14:textId="56E2494D"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01.02</w:t>
            </w:r>
          </w:p>
        </w:tc>
        <w:tc>
          <w:tcPr>
            <w:tcW w:w="3402" w:type="dxa"/>
            <w:tcBorders>
              <w:top w:val="nil"/>
              <w:left w:val="nil"/>
              <w:bottom w:val="single" w:sz="4" w:space="0" w:color="auto"/>
              <w:right w:val="single" w:sz="4" w:space="0" w:color="auto"/>
            </w:tcBorders>
            <w:shd w:val="clear" w:color="auto" w:fill="auto"/>
            <w:vAlign w:val="bottom"/>
            <w:hideMark/>
          </w:tcPr>
          <w:p w14:paraId="7F5F8AAF"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Организация и технология работ на егерских участках</w:t>
            </w:r>
          </w:p>
        </w:tc>
        <w:tc>
          <w:tcPr>
            <w:tcW w:w="992" w:type="dxa"/>
            <w:vMerge/>
            <w:tcBorders>
              <w:top w:val="nil"/>
              <w:left w:val="single" w:sz="4" w:space="0" w:color="auto"/>
              <w:bottom w:val="single" w:sz="8" w:space="0" w:color="000000"/>
              <w:right w:val="single" w:sz="4" w:space="0" w:color="auto"/>
            </w:tcBorders>
            <w:vAlign w:val="center"/>
            <w:hideMark/>
          </w:tcPr>
          <w:p w14:paraId="0F5862E6"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bottom"/>
            <w:hideMark/>
          </w:tcPr>
          <w:p w14:paraId="4CD6C6D4"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50</w:t>
            </w:r>
          </w:p>
        </w:tc>
        <w:tc>
          <w:tcPr>
            <w:tcW w:w="869" w:type="dxa"/>
            <w:gridSpan w:val="2"/>
            <w:tcBorders>
              <w:top w:val="nil"/>
              <w:left w:val="nil"/>
              <w:bottom w:val="single" w:sz="4" w:space="0" w:color="auto"/>
              <w:right w:val="single" w:sz="4" w:space="0" w:color="auto"/>
            </w:tcBorders>
            <w:shd w:val="clear" w:color="auto" w:fill="auto"/>
            <w:noWrap/>
            <w:vAlign w:val="bottom"/>
            <w:hideMark/>
          </w:tcPr>
          <w:p w14:paraId="66969279"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16</w:t>
            </w:r>
          </w:p>
        </w:tc>
        <w:tc>
          <w:tcPr>
            <w:tcW w:w="709" w:type="dxa"/>
            <w:tcBorders>
              <w:top w:val="nil"/>
              <w:left w:val="nil"/>
              <w:bottom w:val="single" w:sz="4" w:space="0" w:color="auto"/>
              <w:right w:val="single" w:sz="4" w:space="0" w:color="auto"/>
            </w:tcBorders>
            <w:shd w:val="clear" w:color="auto" w:fill="auto"/>
            <w:noWrap/>
            <w:vAlign w:val="bottom"/>
            <w:hideMark/>
          </w:tcPr>
          <w:p w14:paraId="397E1588"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34</w:t>
            </w:r>
          </w:p>
        </w:tc>
        <w:tc>
          <w:tcPr>
            <w:tcW w:w="1134" w:type="dxa"/>
            <w:tcBorders>
              <w:top w:val="nil"/>
              <w:left w:val="nil"/>
              <w:bottom w:val="single" w:sz="4" w:space="0" w:color="auto"/>
              <w:right w:val="single" w:sz="4" w:space="0" w:color="auto"/>
            </w:tcBorders>
            <w:shd w:val="clear" w:color="auto" w:fill="auto"/>
            <w:noWrap/>
            <w:vAlign w:val="bottom"/>
            <w:hideMark/>
          </w:tcPr>
          <w:p w14:paraId="350CD9A0"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16</w:t>
            </w:r>
          </w:p>
        </w:tc>
        <w:tc>
          <w:tcPr>
            <w:tcW w:w="992" w:type="dxa"/>
            <w:tcBorders>
              <w:top w:val="nil"/>
              <w:left w:val="nil"/>
              <w:bottom w:val="single" w:sz="4" w:space="0" w:color="auto"/>
              <w:right w:val="nil"/>
            </w:tcBorders>
            <w:shd w:val="clear" w:color="auto" w:fill="auto"/>
            <w:noWrap/>
            <w:vAlign w:val="bottom"/>
            <w:hideMark/>
          </w:tcPr>
          <w:p w14:paraId="49059316"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18</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75E8832A"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34</w:t>
            </w:r>
          </w:p>
        </w:tc>
        <w:tc>
          <w:tcPr>
            <w:tcW w:w="1417" w:type="dxa"/>
            <w:tcBorders>
              <w:top w:val="nil"/>
              <w:left w:val="nil"/>
              <w:bottom w:val="single" w:sz="4" w:space="0" w:color="auto"/>
              <w:right w:val="single" w:sz="8" w:space="0" w:color="auto"/>
            </w:tcBorders>
            <w:shd w:val="clear" w:color="auto" w:fill="auto"/>
            <w:noWrap/>
            <w:vAlign w:val="bottom"/>
            <w:hideMark/>
          </w:tcPr>
          <w:p w14:paraId="73FCC9B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r>
      <w:tr w:rsidR="008D115F" w:rsidRPr="008D115F" w14:paraId="57A8CABE" w14:textId="77777777" w:rsidTr="007519A3">
        <w:trPr>
          <w:trHeight w:val="53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37DBD98D"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МДК</w:t>
            </w:r>
          </w:p>
        </w:tc>
        <w:tc>
          <w:tcPr>
            <w:tcW w:w="1016" w:type="dxa"/>
            <w:tcBorders>
              <w:top w:val="nil"/>
              <w:left w:val="nil"/>
              <w:bottom w:val="single" w:sz="4" w:space="0" w:color="auto"/>
              <w:right w:val="single" w:sz="4" w:space="0" w:color="auto"/>
            </w:tcBorders>
            <w:shd w:val="clear" w:color="auto" w:fill="auto"/>
            <w:noWrap/>
            <w:vAlign w:val="bottom"/>
            <w:hideMark/>
          </w:tcPr>
          <w:p w14:paraId="0835BEC2" w14:textId="41442D6C"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01.03</w:t>
            </w:r>
          </w:p>
        </w:tc>
        <w:tc>
          <w:tcPr>
            <w:tcW w:w="3402" w:type="dxa"/>
            <w:tcBorders>
              <w:top w:val="nil"/>
              <w:left w:val="nil"/>
              <w:bottom w:val="single" w:sz="4" w:space="0" w:color="auto"/>
              <w:right w:val="single" w:sz="4" w:space="0" w:color="auto"/>
            </w:tcBorders>
            <w:shd w:val="clear" w:color="auto" w:fill="auto"/>
            <w:vAlign w:val="bottom"/>
            <w:hideMark/>
          </w:tcPr>
          <w:p w14:paraId="10E3C55D"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Основы охотоведения и охотничьего законодательства</w:t>
            </w:r>
          </w:p>
        </w:tc>
        <w:tc>
          <w:tcPr>
            <w:tcW w:w="992" w:type="dxa"/>
            <w:vMerge/>
            <w:tcBorders>
              <w:top w:val="nil"/>
              <w:left w:val="single" w:sz="4" w:space="0" w:color="auto"/>
              <w:bottom w:val="single" w:sz="8" w:space="0" w:color="000000"/>
              <w:right w:val="single" w:sz="4" w:space="0" w:color="auto"/>
            </w:tcBorders>
            <w:vAlign w:val="center"/>
            <w:hideMark/>
          </w:tcPr>
          <w:p w14:paraId="0D172CB2"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bottom"/>
            <w:hideMark/>
          </w:tcPr>
          <w:p w14:paraId="4D1A6D13"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53</w:t>
            </w:r>
          </w:p>
        </w:tc>
        <w:tc>
          <w:tcPr>
            <w:tcW w:w="869" w:type="dxa"/>
            <w:gridSpan w:val="2"/>
            <w:tcBorders>
              <w:top w:val="nil"/>
              <w:left w:val="nil"/>
              <w:bottom w:val="single" w:sz="4" w:space="0" w:color="auto"/>
              <w:right w:val="single" w:sz="4" w:space="0" w:color="auto"/>
            </w:tcBorders>
            <w:shd w:val="clear" w:color="auto" w:fill="auto"/>
            <w:noWrap/>
            <w:vAlign w:val="bottom"/>
            <w:hideMark/>
          </w:tcPr>
          <w:p w14:paraId="09D74587"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17</w:t>
            </w:r>
          </w:p>
        </w:tc>
        <w:tc>
          <w:tcPr>
            <w:tcW w:w="709" w:type="dxa"/>
            <w:tcBorders>
              <w:top w:val="nil"/>
              <w:left w:val="nil"/>
              <w:bottom w:val="single" w:sz="4" w:space="0" w:color="auto"/>
              <w:right w:val="single" w:sz="4" w:space="0" w:color="auto"/>
            </w:tcBorders>
            <w:shd w:val="clear" w:color="auto" w:fill="auto"/>
            <w:noWrap/>
            <w:vAlign w:val="bottom"/>
            <w:hideMark/>
          </w:tcPr>
          <w:p w14:paraId="2292F46E"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36</w:t>
            </w:r>
          </w:p>
        </w:tc>
        <w:tc>
          <w:tcPr>
            <w:tcW w:w="1134" w:type="dxa"/>
            <w:tcBorders>
              <w:top w:val="nil"/>
              <w:left w:val="nil"/>
              <w:bottom w:val="single" w:sz="4" w:space="0" w:color="auto"/>
              <w:right w:val="single" w:sz="4" w:space="0" w:color="auto"/>
            </w:tcBorders>
            <w:shd w:val="clear" w:color="auto" w:fill="auto"/>
            <w:noWrap/>
            <w:vAlign w:val="bottom"/>
            <w:hideMark/>
          </w:tcPr>
          <w:p w14:paraId="7AB7F620"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18</w:t>
            </w:r>
          </w:p>
        </w:tc>
        <w:tc>
          <w:tcPr>
            <w:tcW w:w="992" w:type="dxa"/>
            <w:tcBorders>
              <w:top w:val="nil"/>
              <w:left w:val="nil"/>
              <w:bottom w:val="single" w:sz="4" w:space="0" w:color="auto"/>
              <w:right w:val="nil"/>
            </w:tcBorders>
            <w:shd w:val="clear" w:color="auto" w:fill="auto"/>
            <w:noWrap/>
            <w:vAlign w:val="bottom"/>
            <w:hideMark/>
          </w:tcPr>
          <w:p w14:paraId="7E6A257A"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18</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492CC343"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8" w:space="0" w:color="auto"/>
            </w:tcBorders>
            <w:shd w:val="clear" w:color="auto" w:fill="auto"/>
            <w:noWrap/>
            <w:vAlign w:val="bottom"/>
            <w:hideMark/>
          </w:tcPr>
          <w:p w14:paraId="554BCA9D"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36</w:t>
            </w:r>
          </w:p>
        </w:tc>
      </w:tr>
      <w:tr w:rsidR="008D115F" w:rsidRPr="008D115F" w14:paraId="29AA00BD" w14:textId="77777777" w:rsidTr="007519A3">
        <w:trPr>
          <w:trHeight w:val="2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0176AF79"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lastRenderedPageBreak/>
              <w:t>УП</w:t>
            </w:r>
          </w:p>
        </w:tc>
        <w:tc>
          <w:tcPr>
            <w:tcW w:w="1016" w:type="dxa"/>
            <w:tcBorders>
              <w:top w:val="nil"/>
              <w:left w:val="nil"/>
              <w:bottom w:val="single" w:sz="4" w:space="0" w:color="auto"/>
              <w:right w:val="single" w:sz="4" w:space="0" w:color="auto"/>
            </w:tcBorders>
            <w:shd w:val="clear" w:color="auto" w:fill="auto"/>
            <w:noWrap/>
            <w:vAlign w:val="bottom"/>
            <w:hideMark/>
          </w:tcPr>
          <w:p w14:paraId="41365D45" w14:textId="691A16F0"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01</w:t>
            </w:r>
          </w:p>
        </w:tc>
        <w:tc>
          <w:tcPr>
            <w:tcW w:w="3402" w:type="dxa"/>
            <w:tcBorders>
              <w:top w:val="nil"/>
              <w:left w:val="nil"/>
              <w:bottom w:val="single" w:sz="4" w:space="0" w:color="auto"/>
              <w:right w:val="single" w:sz="4" w:space="0" w:color="auto"/>
            </w:tcBorders>
            <w:shd w:val="clear" w:color="auto" w:fill="auto"/>
            <w:vAlign w:val="bottom"/>
            <w:hideMark/>
          </w:tcPr>
          <w:p w14:paraId="5DA4EF44"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Учебная практика</w:t>
            </w:r>
          </w:p>
        </w:tc>
        <w:tc>
          <w:tcPr>
            <w:tcW w:w="992" w:type="dxa"/>
            <w:vMerge/>
            <w:tcBorders>
              <w:top w:val="nil"/>
              <w:left w:val="single" w:sz="4" w:space="0" w:color="auto"/>
              <w:bottom w:val="single" w:sz="8" w:space="0" w:color="000000"/>
              <w:right w:val="single" w:sz="4" w:space="0" w:color="auto"/>
            </w:tcBorders>
            <w:vAlign w:val="center"/>
            <w:hideMark/>
          </w:tcPr>
          <w:p w14:paraId="1B7BE8C9"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bottom"/>
            <w:hideMark/>
          </w:tcPr>
          <w:p w14:paraId="7B9E1BC4"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869" w:type="dxa"/>
            <w:gridSpan w:val="2"/>
            <w:tcBorders>
              <w:top w:val="nil"/>
              <w:left w:val="nil"/>
              <w:bottom w:val="single" w:sz="4" w:space="0" w:color="auto"/>
              <w:right w:val="single" w:sz="4" w:space="0" w:color="auto"/>
            </w:tcBorders>
            <w:shd w:val="clear" w:color="auto" w:fill="auto"/>
            <w:noWrap/>
            <w:vAlign w:val="bottom"/>
            <w:hideMark/>
          </w:tcPr>
          <w:p w14:paraId="7B9C299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0F525CE"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72</w:t>
            </w:r>
          </w:p>
        </w:tc>
        <w:tc>
          <w:tcPr>
            <w:tcW w:w="1134" w:type="dxa"/>
            <w:tcBorders>
              <w:top w:val="nil"/>
              <w:left w:val="nil"/>
              <w:bottom w:val="single" w:sz="4" w:space="0" w:color="auto"/>
              <w:right w:val="single" w:sz="4" w:space="0" w:color="auto"/>
            </w:tcBorders>
            <w:shd w:val="clear" w:color="auto" w:fill="auto"/>
            <w:noWrap/>
            <w:vAlign w:val="bottom"/>
            <w:hideMark/>
          </w:tcPr>
          <w:p w14:paraId="47B82B79"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nil"/>
            </w:tcBorders>
            <w:shd w:val="clear" w:color="auto" w:fill="auto"/>
            <w:noWrap/>
            <w:vAlign w:val="bottom"/>
            <w:hideMark/>
          </w:tcPr>
          <w:p w14:paraId="7F68A06A"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6BDEEC14"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8" w:space="0" w:color="auto"/>
            </w:tcBorders>
            <w:shd w:val="clear" w:color="auto" w:fill="auto"/>
            <w:noWrap/>
            <w:vAlign w:val="bottom"/>
            <w:hideMark/>
          </w:tcPr>
          <w:p w14:paraId="6213B8E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72</w:t>
            </w:r>
          </w:p>
        </w:tc>
      </w:tr>
      <w:tr w:rsidR="008D115F" w:rsidRPr="008D115F" w14:paraId="6D2BA69B" w14:textId="77777777" w:rsidTr="007519A3">
        <w:trPr>
          <w:trHeight w:val="300"/>
        </w:trPr>
        <w:tc>
          <w:tcPr>
            <w:tcW w:w="959" w:type="dxa"/>
            <w:tcBorders>
              <w:top w:val="nil"/>
              <w:left w:val="single" w:sz="8" w:space="0" w:color="auto"/>
              <w:bottom w:val="single" w:sz="8" w:space="0" w:color="auto"/>
              <w:right w:val="single" w:sz="4" w:space="0" w:color="auto"/>
            </w:tcBorders>
            <w:shd w:val="clear" w:color="auto" w:fill="auto"/>
            <w:noWrap/>
            <w:vAlign w:val="center"/>
            <w:hideMark/>
          </w:tcPr>
          <w:p w14:paraId="79EB25AD"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ПП</w:t>
            </w:r>
          </w:p>
        </w:tc>
        <w:tc>
          <w:tcPr>
            <w:tcW w:w="1016" w:type="dxa"/>
            <w:tcBorders>
              <w:top w:val="nil"/>
              <w:left w:val="nil"/>
              <w:bottom w:val="single" w:sz="8" w:space="0" w:color="auto"/>
              <w:right w:val="single" w:sz="4" w:space="0" w:color="auto"/>
            </w:tcBorders>
            <w:shd w:val="clear" w:color="auto" w:fill="auto"/>
            <w:noWrap/>
            <w:vAlign w:val="bottom"/>
            <w:hideMark/>
          </w:tcPr>
          <w:p w14:paraId="4D1167F1" w14:textId="6DED812D"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01</w:t>
            </w:r>
          </w:p>
        </w:tc>
        <w:tc>
          <w:tcPr>
            <w:tcW w:w="3402" w:type="dxa"/>
            <w:tcBorders>
              <w:top w:val="nil"/>
              <w:left w:val="nil"/>
              <w:bottom w:val="single" w:sz="8" w:space="0" w:color="auto"/>
              <w:right w:val="single" w:sz="4" w:space="0" w:color="auto"/>
            </w:tcBorders>
            <w:shd w:val="clear" w:color="auto" w:fill="auto"/>
            <w:vAlign w:val="bottom"/>
            <w:hideMark/>
          </w:tcPr>
          <w:p w14:paraId="2FCD5966"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Производственная практика</w:t>
            </w:r>
          </w:p>
        </w:tc>
        <w:tc>
          <w:tcPr>
            <w:tcW w:w="992" w:type="dxa"/>
            <w:vMerge/>
            <w:tcBorders>
              <w:top w:val="nil"/>
              <w:left w:val="single" w:sz="4" w:space="0" w:color="auto"/>
              <w:bottom w:val="single" w:sz="8" w:space="0" w:color="000000"/>
              <w:right w:val="single" w:sz="4" w:space="0" w:color="auto"/>
            </w:tcBorders>
            <w:vAlign w:val="center"/>
            <w:hideMark/>
          </w:tcPr>
          <w:p w14:paraId="73EB7784"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974" w:type="dxa"/>
            <w:tcBorders>
              <w:top w:val="nil"/>
              <w:left w:val="nil"/>
              <w:bottom w:val="single" w:sz="8" w:space="0" w:color="auto"/>
              <w:right w:val="single" w:sz="4" w:space="0" w:color="auto"/>
            </w:tcBorders>
            <w:shd w:val="clear" w:color="auto" w:fill="auto"/>
            <w:noWrap/>
            <w:vAlign w:val="bottom"/>
            <w:hideMark/>
          </w:tcPr>
          <w:p w14:paraId="2B54FE83"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869" w:type="dxa"/>
            <w:gridSpan w:val="2"/>
            <w:tcBorders>
              <w:top w:val="nil"/>
              <w:left w:val="nil"/>
              <w:bottom w:val="single" w:sz="8" w:space="0" w:color="auto"/>
              <w:right w:val="single" w:sz="4" w:space="0" w:color="auto"/>
            </w:tcBorders>
            <w:shd w:val="clear" w:color="auto" w:fill="auto"/>
            <w:noWrap/>
            <w:vAlign w:val="bottom"/>
            <w:hideMark/>
          </w:tcPr>
          <w:p w14:paraId="76B4AF4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14:paraId="0CB5C9EF"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72</w:t>
            </w:r>
          </w:p>
        </w:tc>
        <w:tc>
          <w:tcPr>
            <w:tcW w:w="1134" w:type="dxa"/>
            <w:tcBorders>
              <w:top w:val="nil"/>
              <w:left w:val="nil"/>
              <w:bottom w:val="single" w:sz="8" w:space="0" w:color="auto"/>
              <w:right w:val="single" w:sz="4" w:space="0" w:color="auto"/>
            </w:tcBorders>
            <w:shd w:val="clear" w:color="auto" w:fill="auto"/>
            <w:noWrap/>
            <w:vAlign w:val="bottom"/>
            <w:hideMark/>
          </w:tcPr>
          <w:p w14:paraId="351088B4"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auto"/>
              <w:right w:val="nil"/>
            </w:tcBorders>
            <w:shd w:val="clear" w:color="auto" w:fill="auto"/>
            <w:noWrap/>
            <w:vAlign w:val="bottom"/>
            <w:hideMark/>
          </w:tcPr>
          <w:p w14:paraId="565921AE"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14:paraId="346DE435"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417" w:type="dxa"/>
            <w:tcBorders>
              <w:top w:val="nil"/>
              <w:left w:val="nil"/>
              <w:bottom w:val="single" w:sz="8" w:space="0" w:color="auto"/>
              <w:right w:val="single" w:sz="8" w:space="0" w:color="auto"/>
            </w:tcBorders>
            <w:shd w:val="clear" w:color="auto" w:fill="auto"/>
            <w:noWrap/>
            <w:vAlign w:val="bottom"/>
            <w:hideMark/>
          </w:tcPr>
          <w:p w14:paraId="76D8907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72</w:t>
            </w:r>
          </w:p>
        </w:tc>
      </w:tr>
      <w:tr w:rsidR="008D115F" w:rsidRPr="008D115F" w14:paraId="2D8FF4E1" w14:textId="77777777" w:rsidTr="007519A3">
        <w:trPr>
          <w:trHeight w:val="7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3EA3861D"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ПМ</w:t>
            </w:r>
          </w:p>
        </w:tc>
        <w:tc>
          <w:tcPr>
            <w:tcW w:w="1016" w:type="dxa"/>
            <w:tcBorders>
              <w:top w:val="nil"/>
              <w:left w:val="nil"/>
              <w:bottom w:val="single" w:sz="4" w:space="0" w:color="auto"/>
              <w:right w:val="single" w:sz="4" w:space="0" w:color="auto"/>
            </w:tcBorders>
            <w:shd w:val="clear" w:color="auto" w:fill="auto"/>
            <w:noWrap/>
            <w:vAlign w:val="bottom"/>
            <w:hideMark/>
          </w:tcPr>
          <w:p w14:paraId="225CDF7A" w14:textId="445097F4"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02</w:t>
            </w:r>
          </w:p>
        </w:tc>
        <w:tc>
          <w:tcPr>
            <w:tcW w:w="3402" w:type="dxa"/>
            <w:tcBorders>
              <w:top w:val="nil"/>
              <w:left w:val="nil"/>
              <w:bottom w:val="single" w:sz="4" w:space="0" w:color="auto"/>
              <w:right w:val="single" w:sz="4" w:space="0" w:color="auto"/>
            </w:tcBorders>
            <w:shd w:val="clear" w:color="auto" w:fill="auto"/>
            <w:vAlign w:val="bottom"/>
            <w:hideMark/>
          </w:tcPr>
          <w:p w14:paraId="5FF61619"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Выполнение мероприятий по воспроизводству лесов и уходу за лесом</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EBAA18F" w14:textId="0BD50BB0"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Э(К)</w:t>
            </w:r>
          </w:p>
        </w:tc>
        <w:tc>
          <w:tcPr>
            <w:tcW w:w="974" w:type="dxa"/>
            <w:tcBorders>
              <w:top w:val="nil"/>
              <w:left w:val="nil"/>
              <w:bottom w:val="single" w:sz="4" w:space="0" w:color="auto"/>
              <w:right w:val="single" w:sz="4" w:space="0" w:color="auto"/>
            </w:tcBorders>
            <w:shd w:val="clear" w:color="auto" w:fill="auto"/>
            <w:noWrap/>
            <w:vAlign w:val="bottom"/>
            <w:hideMark/>
          </w:tcPr>
          <w:p w14:paraId="58D4DB0A"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221</w:t>
            </w:r>
          </w:p>
        </w:tc>
        <w:tc>
          <w:tcPr>
            <w:tcW w:w="869" w:type="dxa"/>
            <w:gridSpan w:val="2"/>
            <w:tcBorders>
              <w:top w:val="nil"/>
              <w:left w:val="nil"/>
              <w:bottom w:val="single" w:sz="4" w:space="0" w:color="auto"/>
              <w:right w:val="single" w:sz="4" w:space="0" w:color="auto"/>
            </w:tcBorders>
            <w:shd w:val="clear" w:color="auto" w:fill="auto"/>
            <w:noWrap/>
            <w:vAlign w:val="bottom"/>
            <w:hideMark/>
          </w:tcPr>
          <w:p w14:paraId="78E404A4"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71</w:t>
            </w:r>
          </w:p>
        </w:tc>
        <w:tc>
          <w:tcPr>
            <w:tcW w:w="709" w:type="dxa"/>
            <w:tcBorders>
              <w:top w:val="nil"/>
              <w:left w:val="nil"/>
              <w:bottom w:val="single" w:sz="4" w:space="0" w:color="auto"/>
              <w:right w:val="single" w:sz="4" w:space="0" w:color="auto"/>
            </w:tcBorders>
            <w:shd w:val="clear" w:color="auto" w:fill="auto"/>
            <w:noWrap/>
            <w:vAlign w:val="bottom"/>
            <w:hideMark/>
          </w:tcPr>
          <w:p w14:paraId="5E930B00"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4A19EFEB"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74</w:t>
            </w:r>
          </w:p>
        </w:tc>
        <w:tc>
          <w:tcPr>
            <w:tcW w:w="992" w:type="dxa"/>
            <w:tcBorders>
              <w:top w:val="nil"/>
              <w:left w:val="nil"/>
              <w:bottom w:val="single" w:sz="4" w:space="0" w:color="auto"/>
              <w:right w:val="nil"/>
            </w:tcBorders>
            <w:shd w:val="clear" w:color="auto" w:fill="auto"/>
            <w:noWrap/>
            <w:vAlign w:val="bottom"/>
            <w:hideMark/>
          </w:tcPr>
          <w:p w14:paraId="6015D9F1"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76</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4156EF02"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104</w:t>
            </w:r>
          </w:p>
        </w:tc>
        <w:tc>
          <w:tcPr>
            <w:tcW w:w="1417" w:type="dxa"/>
            <w:tcBorders>
              <w:top w:val="nil"/>
              <w:left w:val="nil"/>
              <w:bottom w:val="single" w:sz="4" w:space="0" w:color="auto"/>
              <w:right w:val="single" w:sz="8" w:space="0" w:color="auto"/>
            </w:tcBorders>
            <w:shd w:val="clear" w:color="auto" w:fill="auto"/>
            <w:noWrap/>
            <w:vAlign w:val="bottom"/>
            <w:hideMark/>
          </w:tcPr>
          <w:p w14:paraId="3F1BEE40"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46</w:t>
            </w:r>
          </w:p>
        </w:tc>
      </w:tr>
      <w:tr w:rsidR="008D115F" w:rsidRPr="008D115F" w14:paraId="5C3E7F53" w14:textId="77777777" w:rsidTr="007519A3">
        <w:trPr>
          <w:trHeight w:val="2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06B2173C"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МДК</w:t>
            </w:r>
          </w:p>
        </w:tc>
        <w:tc>
          <w:tcPr>
            <w:tcW w:w="1016" w:type="dxa"/>
            <w:tcBorders>
              <w:top w:val="nil"/>
              <w:left w:val="nil"/>
              <w:bottom w:val="single" w:sz="4" w:space="0" w:color="auto"/>
              <w:right w:val="single" w:sz="4" w:space="0" w:color="auto"/>
            </w:tcBorders>
            <w:shd w:val="clear" w:color="auto" w:fill="auto"/>
            <w:noWrap/>
            <w:vAlign w:val="bottom"/>
            <w:hideMark/>
          </w:tcPr>
          <w:p w14:paraId="793214D0" w14:textId="12BD71BE"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02.01</w:t>
            </w:r>
          </w:p>
        </w:tc>
        <w:tc>
          <w:tcPr>
            <w:tcW w:w="3402" w:type="dxa"/>
            <w:tcBorders>
              <w:top w:val="nil"/>
              <w:left w:val="nil"/>
              <w:bottom w:val="single" w:sz="4" w:space="0" w:color="auto"/>
              <w:right w:val="single" w:sz="4" w:space="0" w:color="auto"/>
            </w:tcBorders>
            <w:shd w:val="clear" w:color="auto" w:fill="auto"/>
            <w:noWrap/>
            <w:vAlign w:val="bottom"/>
            <w:hideMark/>
          </w:tcPr>
          <w:p w14:paraId="11555C5D"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Лесоводство и лесоразведение</w:t>
            </w:r>
          </w:p>
        </w:tc>
        <w:tc>
          <w:tcPr>
            <w:tcW w:w="992" w:type="dxa"/>
            <w:vMerge/>
            <w:tcBorders>
              <w:top w:val="nil"/>
              <w:left w:val="single" w:sz="4" w:space="0" w:color="auto"/>
              <w:bottom w:val="single" w:sz="8" w:space="0" w:color="000000"/>
              <w:right w:val="single" w:sz="4" w:space="0" w:color="auto"/>
            </w:tcBorders>
            <w:vAlign w:val="center"/>
            <w:hideMark/>
          </w:tcPr>
          <w:p w14:paraId="12C50560"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bottom"/>
            <w:hideMark/>
          </w:tcPr>
          <w:p w14:paraId="2B6BE016"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47</w:t>
            </w:r>
          </w:p>
        </w:tc>
        <w:tc>
          <w:tcPr>
            <w:tcW w:w="869" w:type="dxa"/>
            <w:gridSpan w:val="2"/>
            <w:tcBorders>
              <w:top w:val="nil"/>
              <w:left w:val="nil"/>
              <w:bottom w:val="single" w:sz="4" w:space="0" w:color="auto"/>
              <w:right w:val="single" w:sz="4" w:space="0" w:color="auto"/>
            </w:tcBorders>
            <w:shd w:val="clear" w:color="auto" w:fill="auto"/>
            <w:noWrap/>
            <w:vAlign w:val="bottom"/>
            <w:hideMark/>
          </w:tcPr>
          <w:p w14:paraId="648065E9"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bottom"/>
            <w:hideMark/>
          </w:tcPr>
          <w:p w14:paraId="2CD28525"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32</w:t>
            </w:r>
          </w:p>
        </w:tc>
        <w:tc>
          <w:tcPr>
            <w:tcW w:w="1134" w:type="dxa"/>
            <w:tcBorders>
              <w:top w:val="nil"/>
              <w:left w:val="nil"/>
              <w:bottom w:val="single" w:sz="4" w:space="0" w:color="auto"/>
              <w:right w:val="single" w:sz="4" w:space="0" w:color="auto"/>
            </w:tcBorders>
            <w:shd w:val="clear" w:color="auto" w:fill="auto"/>
            <w:noWrap/>
            <w:vAlign w:val="bottom"/>
            <w:hideMark/>
          </w:tcPr>
          <w:p w14:paraId="234AACB1"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16</w:t>
            </w:r>
          </w:p>
        </w:tc>
        <w:tc>
          <w:tcPr>
            <w:tcW w:w="992" w:type="dxa"/>
            <w:tcBorders>
              <w:top w:val="nil"/>
              <w:left w:val="nil"/>
              <w:bottom w:val="single" w:sz="4" w:space="0" w:color="auto"/>
              <w:right w:val="nil"/>
            </w:tcBorders>
            <w:shd w:val="clear" w:color="auto" w:fill="auto"/>
            <w:noWrap/>
            <w:vAlign w:val="bottom"/>
            <w:hideMark/>
          </w:tcPr>
          <w:p w14:paraId="02CFCA63"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16</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7893E166"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32</w:t>
            </w:r>
          </w:p>
        </w:tc>
        <w:tc>
          <w:tcPr>
            <w:tcW w:w="1417" w:type="dxa"/>
            <w:tcBorders>
              <w:top w:val="nil"/>
              <w:left w:val="nil"/>
              <w:bottom w:val="single" w:sz="4" w:space="0" w:color="auto"/>
              <w:right w:val="single" w:sz="8" w:space="0" w:color="auto"/>
            </w:tcBorders>
            <w:shd w:val="clear" w:color="auto" w:fill="auto"/>
            <w:noWrap/>
            <w:vAlign w:val="bottom"/>
            <w:hideMark/>
          </w:tcPr>
          <w:p w14:paraId="5C3AF10E"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r>
      <w:tr w:rsidR="008D115F" w:rsidRPr="008D115F" w14:paraId="06937F30" w14:textId="77777777" w:rsidTr="007519A3">
        <w:trPr>
          <w:trHeight w:val="53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64A779CD"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МДК</w:t>
            </w:r>
          </w:p>
        </w:tc>
        <w:tc>
          <w:tcPr>
            <w:tcW w:w="1016" w:type="dxa"/>
            <w:tcBorders>
              <w:top w:val="nil"/>
              <w:left w:val="nil"/>
              <w:bottom w:val="single" w:sz="4" w:space="0" w:color="auto"/>
              <w:right w:val="single" w:sz="4" w:space="0" w:color="auto"/>
            </w:tcBorders>
            <w:shd w:val="clear" w:color="auto" w:fill="auto"/>
            <w:noWrap/>
            <w:vAlign w:val="bottom"/>
            <w:hideMark/>
          </w:tcPr>
          <w:p w14:paraId="07F8A7D6" w14:textId="0F2DC906"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02.02</w:t>
            </w:r>
          </w:p>
        </w:tc>
        <w:tc>
          <w:tcPr>
            <w:tcW w:w="3402" w:type="dxa"/>
            <w:tcBorders>
              <w:top w:val="nil"/>
              <w:left w:val="nil"/>
              <w:bottom w:val="single" w:sz="4" w:space="0" w:color="auto"/>
              <w:right w:val="single" w:sz="4" w:space="0" w:color="auto"/>
            </w:tcBorders>
            <w:shd w:val="clear" w:color="auto" w:fill="auto"/>
            <w:vAlign w:val="bottom"/>
            <w:hideMark/>
          </w:tcPr>
          <w:p w14:paraId="694B619B"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xml:space="preserve">Основы </w:t>
            </w:r>
            <w:proofErr w:type="spellStart"/>
            <w:r w:rsidRPr="008D115F">
              <w:rPr>
                <w:rFonts w:ascii="Times New Roman" w:eastAsia="Times New Roman" w:hAnsi="Times New Roman" w:cs="Times New Roman"/>
                <w:color w:val="000000"/>
                <w:sz w:val="20"/>
                <w:szCs w:val="20"/>
                <w:lang w:eastAsia="ru-RU"/>
              </w:rPr>
              <w:t>древесиноведения</w:t>
            </w:r>
            <w:proofErr w:type="spellEnd"/>
            <w:r w:rsidRPr="008D115F">
              <w:rPr>
                <w:rFonts w:ascii="Times New Roman" w:eastAsia="Times New Roman" w:hAnsi="Times New Roman" w:cs="Times New Roman"/>
                <w:color w:val="000000"/>
                <w:sz w:val="20"/>
                <w:szCs w:val="20"/>
                <w:lang w:eastAsia="ru-RU"/>
              </w:rPr>
              <w:t xml:space="preserve"> и лесного товароведения</w:t>
            </w:r>
          </w:p>
        </w:tc>
        <w:tc>
          <w:tcPr>
            <w:tcW w:w="992" w:type="dxa"/>
            <w:vMerge/>
            <w:tcBorders>
              <w:top w:val="nil"/>
              <w:left w:val="single" w:sz="4" w:space="0" w:color="auto"/>
              <w:bottom w:val="single" w:sz="8" w:space="0" w:color="000000"/>
              <w:right w:val="single" w:sz="4" w:space="0" w:color="auto"/>
            </w:tcBorders>
            <w:vAlign w:val="center"/>
            <w:hideMark/>
          </w:tcPr>
          <w:p w14:paraId="0BEC5F3D"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bottom"/>
            <w:hideMark/>
          </w:tcPr>
          <w:p w14:paraId="060E582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47</w:t>
            </w:r>
          </w:p>
        </w:tc>
        <w:tc>
          <w:tcPr>
            <w:tcW w:w="869" w:type="dxa"/>
            <w:gridSpan w:val="2"/>
            <w:tcBorders>
              <w:top w:val="nil"/>
              <w:left w:val="nil"/>
              <w:bottom w:val="single" w:sz="4" w:space="0" w:color="auto"/>
              <w:right w:val="single" w:sz="4" w:space="0" w:color="auto"/>
            </w:tcBorders>
            <w:shd w:val="clear" w:color="auto" w:fill="auto"/>
            <w:noWrap/>
            <w:vAlign w:val="bottom"/>
            <w:hideMark/>
          </w:tcPr>
          <w:p w14:paraId="6F591527"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bottom"/>
            <w:hideMark/>
          </w:tcPr>
          <w:p w14:paraId="478D6776"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32</w:t>
            </w:r>
          </w:p>
        </w:tc>
        <w:tc>
          <w:tcPr>
            <w:tcW w:w="1134" w:type="dxa"/>
            <w:tcBorders>
              <w:top w:val="nil"/>
              <w:left w:val="nil"/>
              <w:bottom w:val="single" w:sz="4" w:space="0" w:color="auto"/>
              <w:right w:val="single" w:sz="4" w:space="0" w:color="auto"/>
            </w:tcBorders>
            <w:shd w:val="clear" w:color="auto" w:fill="auto"/>
            <w:noWrap/>
            <w:vAlign w:val="bottom"/>
            <w:hideMark/>
          </w:tcPr>
          <w:p w14:paraId="16C70218"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16</w:t>
            </w:r>
          </w:p>
        </w:tc>
        <w:tc>
          <w:tcPr>
            <w:tcW w:w="992" w:type="dxa"/>
            <w:tcBorders>
              <w:top w:val="nil"/>
              <w:left w:val="nil"/>
              <w:bottom w:val="single" w:sz="4" w:space="0" w:color="auto"/>
              <w:right w:val="nil"/>
            </w:tcBorders>
            <w:shd w:val="clear" w:color="auto" w:fill="auto"/>
            <w:noWrap/>
            <w:vAlign w:val="bottom"/>
            <w:hideMark/>
          </w:tcPr>
          <w:p w14:paraId="6BA81F98"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16</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2BD0F1FF"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32</w:t>
            </w:r>
          </w:p>
        </w:tc>
        <w:tc>
          <w:tcPr>
            <w:tcW w:w="1417" w:type="dxa"/>
            <w:tcBorders>
              <w:top w:val="nil"/>
              <w:left w:val="nil"/>
              <w:bottom w:val="single" w:sz="4" w:space="0" w:color="auto"/>
              <w:right w:val="single" w:sz="8" w:space="0" w:color="auto"/>
            </w:tcBorders>
            <w:shd w:val="clear" w:color="auto" w:fill="auto"/>
            <w:noWrap/>
            <w:vAlign w:val="bottom"/>
            <w:hideMark/>
          </w:tcPr>
          <w:p w14:paraId="09E08D25"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r>
      <w:tr w:rsidR="008D115F" w:rsidRPr="008D115F" w14:paraId="1B4287E8" w14:textId="77777777" w:rsidTr="007519A3">
        <w:trPr>
          <w:trHeight w:val="2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6383177F"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МДК</w:t>
            </w:r>
          </w:p>
        </w:tc>
        <w:tc>
          <w:tcPr>
            <w:tcW w:w="1016" w:type="dxa"/>
            <w:tcBorders>
              <w:top w:val="nil"/>
              <w:left w:val="nil"/>
              <w:bottom w:val="single" w:sz="4" w:space="0" w:color="auto"/>
              <w:right w:val="single" w:sz="4" w:space="0" w:color="auto"/>
            </w:tcBorders>
            <w:shd w:val="clear" w:color="auto" w:fill="auto"/>
            <w:noWrap/>
            <w:vAlign w:val="bottom"/>
            <w:hideMark/>
          </w:tcPr>
          <w:p w14:paraId="372952C8" w14:textId="39D1F0B6"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02.03</w:t>
            </w:r>
          </w:p>
        </w:tc>
        <w:tc>
          <w:tcPr>
            <w:tcW w:w="3402" w:type="dxa"/>
            <w:tcBorders>
              <w:top w:val="nil"/>
              <w:left w:val="nil"/>
              <w:bottom w:val="single" w:sz="4" w:space="0" w:color="auto"/>
              <w:right w:val="single" w:sz="4" w:space="0" w:color="auto"/>
            </w:tcBorders>
            <w:shd w:val="clear" w:color="auto" w:fill="auto"/>
            <w:noWrap/>
            <w:vAlign w:val="bottom"/>
            <w:hideMark/>
          </w:tcPr>
          <w:p w14:paraId="47598EDC"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Охрана и защита лесов</w:t>
            </w:r>
          </w:p>
        </w:tc>
        <w:tc>
          <w:tcPr>
            <w:tcW w:w="992" w:type="dxa"/>
            <w:vMerge/>
            <w:tcBorders>
              <w:top w:val="nil"/>
              <w:left w:val="single" w:sz="4" w:space="0" w:color="auto"/>
              <w:bottom w:val="single" w:sz="8" w:space="0" w:color="000000"/>
              <w:right w:val="single" w:sz="4" w:space="0" w:color="auto"/>
            </w:tcBorders>
            <w:vAlign w:val="center"/>
            <w:hideMark/>
          </w:tcPr>
          <w:p w14:paraId="51CA5D58"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bottom"/>
            <w:hideMark/>
          </w:tcPr>
          <w:p w14:paraId="5B6BE77D"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59</w:t>
            </w:r>
          </w:p>
        </w:tc>
        <w:tc>
          <w:tcPr>
            <w:tcW w:w="869" w:type="dxa"/>
            <w:gridSpan w:val="2"/>
            <w:tcBorders>
              <w:top w:val="nil"/>
              <w:left w:val="nil"/>
              <w:bottom w:val="single" w:sz="4" w:space="0" w:color="auto"/>
              <w:right w:val="single" w:sz="4" w:space="0" w:color="auto"/>
            </w:tcBorders>
            <w:shd w:val="clear" w:color="auto" w:fill="auto"/>
            <w:noWrap/>
            <w:vAlign w:val="bottom"/>
            <w:hideMark/>
          </w:tcPr>
          <w:p w14:paraId="559C7D2D"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19</w:t>
            </w:r>
          </w:p>
        </w:tc>
        <w:tc>
          <w:tcPr>
            <w:tcW w:w="709" w:type="dxa"/>
            <w:tcBorders>
              <w:top w:val="nil"/>
              <w:left w:val="nil"/>
              <w:bottom w:val="single" w:sz="4" w:space="0" w:color="auto"/>
              <w:right w:val="single" w:sz="4" w:space="0" w:color="auto"/>
            </w:tcBorders>
            <w:shd w:val="clear" w:color="auto" w:fill="auto"/>
            <w:noWrap/>
            <w:vAlign w:val="bottom"/>
            <w:hideMark/>
          </w:tcPr>
          <w:p w14:paraId="6F7B0E39"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noWrap/>
            <w:vAlign w:val="bottom"/>
            <w:hideMark/>
          </w:tcPr>
          <w:p w14:paraId="5EDD899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20</w:t>
            </w:r>
          </w:p>
        </w:tc>
        <w:tc>
          <w:tcPr>
            <w:tcW w:w="992" w:type="dxa"/>
            <w:tcBorders>
              <w:top w:val="nil"/>
              <w:left w:val="nil"/>
              <w:bottom w:val="single" w:sz="4" w:space="0" w:color="auto"/>
              <w:right w:val="nil"/>
            </w:tcBorders>
            <w:shd w:val="clear" w:color="auto" w:fill="auto"/>
            <w:noWrap/>
            <w:vAlign w:val="bottom"/>
            <w:hideMark/>
          </w:tcPr>
          <w:p w14:paraId="73F4E489"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20</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14F044D2"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40</w:t>
            </w:r>
          </w:p>
        </w:tc>
        <w:tc>
          <w:tcPr>
            <w:tcW w:w="1417" w:type="dxa"/>
            <w:tcBorders>
              <w:top w:val="nil"/>
              <w:left w:val="nil"/>
              <w:bottom w:val="single" w:sz="4" w:space="0" w:color="auto"/>
              <w:right w:val="single" w:sz="8" w:space="0" w:color="auto"/>
            </w:tcBorders>
            <w:shd w:val="clear" w:color="auto" w:fill="auto"/>
            <w:noWrap/>
            <w:vAlign w:val="bottom"/>
            <w:hideMark/>
          </w:tcPr>
          <w:p w14:paraId="608CF93D"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r>
      <w:tr w:rsidR="008D115F" w:rsidRPr="008D115F" w14:paraId="726B18E6" w14:textId="77777777" w:rsidTr="007519A3">
        <w:trPr>
          <w:trHeight w:val="53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62649497"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МДК</w:t>
            </w:r>
          </w:p>
        </w:tc>
        <w:tc>
          <w:tcPr>
            <w:tcW w:w="1016" w:type="dxa"/>
            <w:tcBorders>
              <w:top w:val="nil"/>
              <w:left w:val="nil"/>
              <w:bottom w:val="single" w:sz="4" w:space="0" w:color="auto"/>
              <w:right w:val="single" w:sz="4" w:space="0" w:color="auto"/>
            </w:tcBorders>
            <w:shd w:val="clear" w:color="auto" w:fill="auto"/>
            <w:noWrap/>
            <w:vAlign w:val="bottom"/>
            <w:hideMark/>
          </w:tcPr>
          <w:p w14:paraId="47A53F5E" w14:textId="4CF2152B"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02.04</w:t>
            </w:r>
          </w:p>
        </w:tc>
        <w:tc>
          <w:tcPr>
            <w:tcW w:w="3402" w:type="dxa"/>
            <w:tcBorders>
              <w:top w:val="nil"/>
              <w:left w:val="nil"/>
              <w:bottom w:val="single" w:sz="4" w:space="0" w:color="auto"/>
              <w:right w:val="single" w:sz="4" w:space="0" w:color="auto"/>
            </w:tcBorders>
            <w:shd w:val="clear" w:color="auto" w:fill="auto"/>
            <w:vAlign w:val="bottom"/>
            <w:hideMark/>
          </w:tcPr>
          <w:p w14:paraId="297CE32C"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Технология и механизация лесохозяйственных работ</w:t>
            </w:r>
          </w:p>
        </w:tc>
        <w:tc>
          <w:tcPr>
            <w:tcW w:w="992" w:type="dxa"/>
            <w:vMerge/>
            <w:tcBorders>
              <w:top w:val="nil"/>
              <w:left w:val="single" w:sz="4" w:space="0" w:color="auto"/>
              <w:bottom w:val="single" w:sz="8" w:space="0" w:color="000000"/>
              <w:right w:val="single" w:sz="4" w:space="0" w:color="auto"/>
            </w:tcBorders>
            <w:vAlign w:val="center"/>
            <w:hideMark/>
          </w:tcPr>
          <w:p w14:paraId="3723E9A6"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bottom"/>
            <w:hideMark/>
          </w:tcPr>
          <w:p w14:paraId="77C756E6"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68</w:t>
            </w:r>
          </w:p>
        </w:tc>
        <w:tc>
          <w:tcPr>
            <w:tcW w:w="869" w:type="dxa"/>
            <w:gridSpan w:val="2"/>
            <w:tcBorders>
              <w:top w:val="nil"/>
              <w:left w:val="nil"/>
              <w:bottom w:val="single" w:sz="4" w:space="0" w:color="auto"/>
              <w:right w:val="single" w:sz="4" w:space="0" w:color="auto"/>
            </w:tcBorders>
            <w:shd w:val="clear" w:color="auto" w:fill="auto"/>
            <w:noWrap/>
            <w:vAlign w:val="bottom"/>
            <w:hideMark/>
          </w:tcPr>
          <w:p w14:paraId="355DAE57"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22</w:t>
            </w:r>
          </w:p>
        </w:tc>
        <w:tc>
          <w:tcPr>
            <w:tcW w:w="709" w:type="dxa"/>
            <w:tcBorders>
              <w:top w:val="nil"/>
              <w:left w:val="nil"/>
              <w:bottom w:val="single" w:sz="4" w:space="0" w:color="auto"/>
              <w:right w:val="single" w:sz="4" w:space="0" w:color="auto"/>
            </w:tcBorders>
            <w:shd w:val="clear" w:color="auto" w:fill="auto"/>
            <w:noWrap/>
            <w:vAlign w:val="bottom"/>
            <w:hideMark/>
          </w:tcPr>
          <w:p w14:paraId="65F611F3"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46</w:t>
            </w:r>
          </w:p>
        </w:tc>
        <w:tc>
          <w:tcPr>
            <w:tcW w:w="1134" w:type="dxa"/>
            <w:tcBorders>
              <w:top w:val="nil"/>
              <w:left w:val="nil"/>
              <w:bottom w:val="single" w:sz="4" w:space="0" w:color="auto"/>
              <w:right w:val="single" w:sz="4" w:space="0" w:color="auto"/>
            </w:tcBorders>
            <w:shd w:val="clear" w:color="auto" w:fill="auto"/>
            <w:noWrap/>
            <w:vAlign w:val="bottom"/>
            <w:hideMark/>
          </w:tcPr>
          <w:p w14:paraId="2C1B8905"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22</w:t>
            </w:r>
          </w:p>
        </w:tc>
        <w:tc>
          <w:tcPr>
            <w:tcW w:w="992" w:type="dxa"/>
            <w:tcBorders>
              <w:top w:val="nil"/>
              <w:left w:val="nil"/>
              <w:bottom w:val="single" w:sz="4" w:space="0" w:color="auto"/>
              <w:right w:val="nil"/>
            </w:tcBorders>
            <w:shd w:val="clear" w:color="auto" w:fill="auto"/>
            <w:noWrap/>
            <w:vAlign w:val="bottom"/>
            <w:hideMark/>
          </w:tcPr>
          <w:p w14:paraId="37645451"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24</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1F03768D"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8" w:space="0" w:color="auto"/>
            </w:tcBorders>
            <w:shd w:val="clear" w:color="auto" w:fill="auto"/>
            <w:noWrap/>
            <w:vAlign w:val="bottom"/>
            <w:hideMark/>
          </w:tcPr>
          <w:p w14:paraId="62E7D1DE"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46</w:t>
            </w:r>
          </w:p>
        </w:tc>
      </w:tr>
      <w:tr w:rsidR="008D115F" w:rsidRPr="008D115F" w14:paraId="4C7221D0" w14:textId="77777777" w:rsidTr="007519A3">
        <w:trPr>
          <w:trHeight w:val="2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11A714F0"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УП</w:t>
            </w:r>
          </w:p>
        </w:tc>
        <w:tc>
          <w:tcPr>
            <w:tcW w:w="1016" w:type="dxa"/>
            <w:tcBorders>
              <w:top w:val="nil"/>
              <w:left w:val="nil"/>
              <w:bottom w:val="single" w:sz="4" w:space="0" w:color="auto"/>
              <w:right w:val="single" w:sz="4" w:space="0" w:color="auto"/>
            </w:tcBorders>
            <w:shd w:val="clear" w:color="auto" w:fill="auto"/>
            <w:noWrap/>
            <w:vAlign w:val="bottom"/>
            <w:hideMark/>
          </w:tcPr>
          <w:p w14:paraId="51DAE585" w14:textId="1DA2535C"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02</w:t>
            </w:r>
          </w:p>
        </w:tc>
        <w:tc>
          <w:tcPr>
            <w:tcW w:w="3402" w:type="dxa"/>
            <w:tcBorders>
              <w:top w:val="nil"/>
              <w:left w:val="nil"/>
              <w:bottom w:val="single" w:sz="4" w:space="0" w:color="auto"/>
              <w:right w:val="single" w:sz="4" w:space="0" w:color="auto"/>
            </w:tcBorders>
            <w:shd w:val="clear" w:color="auto" w:fill="auto"/>
            <w:noWrap/>
            <w:vAlign w:val="bottom"/>
            <w:hideMark/>
          </w:tcPr>
          <w:p w14:paraId="55A41135"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Учебная практика</w:t>
            </w:r>
          </w:p>
        </w:tc>
        <w:tc>
          <w:tcPr>
            <w:tcW w:w="992" w:type="dxa"/>
            <w:vMerge/>
            <w:tcBorders>
              <w:top w:val="nil"/>
              <w:left w:val="single" w:sz="4" w:space="0" w:color="auto"/>
              <w:bottom w:val="single" w:sz="8" w:space="0" w:color="000000"/>
              <w:right w:val="single" w:sz="4" w:space="0" w:color="auto"/>
            </w:tcBorders>
            <w:vAlign w:val="center"/>
            <w:hideMark/>
          </w:tcPr>
          <w:p w14:paraId="1234FBB1"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bottom"/>
            <w:hideMark/>
          </w:tcPr>
          <w:p w14:paraId="15A87C30"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869" w:type="dxa"/>
            <w:gridSpan w:val="2"/>
            <w:tcBorders>
              <w:top w:val="nil"/>
              <w:left w:val="nil"/>
              <w:bottom w:val="single" w:sz="4" w:space="0" w:color="auto"/>
              <w:right w:val="single" w:sz="4" w:space="0" w:color="auto"/>
            </w:tcBorders>
            <w:shd w:val="clear" w:color="auto" w:fill="auto"/>
            <w:noWrap/>
            <w:vAlign w:val="bottom"/>
            <w:hideMark/>
          </w:tcPr>
          <w:p w14:paraId="7BB0EA77"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D1FDDCD"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72</w:t>
            </w:r>
          </w:p>
        </w:tc>
        <w:tc>
          <w:tcPr>
            <w:tcW w:w="1134" w:type="dxa"/>
            <w:tcBorders>
              <w:top w:val="nil"/>
              <w:left w:val="nil"/>
              <w:bottom w:val="single" w:sz="4" w:space="0" w:color="auto"/>
              <w:right w:val="single" w:sz="4" w:space="0" w:color="auto"/>
            </w:tcBorders>
            <w:shd w:val="clear" w:color="auto" w:fill="auto"/>
            <w:noWrap/>
            <w:vAlign w:val="bottom"/>
            <w:hideMark/>
          </w:tcPr>
          <w:p w14:paraId="5A8CE401"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nil"/>
            </w:tcBorders>
            <w:shd w:val="clear" w:color="auto" w:fill="auto"/>
            <w:noWrap/>
            <w:vAlign w:val="bottom"/>
            <w:hideMark/>
          </w:tcPr>
          <w:p w14:paraId="6A13CEB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14EECA02"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72</w:t>
            </w:r>
          </w:p>
        </w:tc>
        <w:tc>
          <w:tcPr>
            <w:tcW w:w="1417" w:type="dxa"/>
            <w:tcBorders>
              <w:top w:val="nil"/>
              <w:left w:val="nil"/>
              <w:bottom w:val="single" w:sz="4" w:space="0" w:color="auto"/>
              <w:right w:val="single" w:sz="8" w:space="0" w:color="auto"/>
            </w:tcBorders>
            <w:shd w:val="clear" w:color="auto" w:fill="auto"/>
            <w:noWrap/>
            <w:vAlign w:val="bottom"/>
            <w:hideMark/>
          </w:tcPr>
          <w:p w14:paraId="27C85BAF"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r>
      <w:tr w:rsidR="008D115F" w:rsidRPr="008D115F" w14:paraId="66347523" w14:textId="77777777" w:rsidTr="007519A3">
        <w:trPr>
          <w:trHeight w:val="300"/>
        </w:trPr>
        <w:tc>
          <w:tcPr>
            <w:tcW w:w="959" w:type="dxa"/>
            <w:tcBorders>
              <w:top w:val="nil"/>
              <w:left w:val="single" w:sz="8" w:space="0" w:color="auto"/>
              <w:bottom w:val="single" w:sz="8" w:space="0" w:color="auto"/>
              <w:right w:val="single" w:sz="4" w:space="0" w:color="auto"/>
            </w:tcBorders>
            <w:shd w:val="clear" w:color="auto" w:fill="auto"/>
            <w:noWrap/>
            <w:vAlign w:val="center"/>
            <w:hideMark/>
          </w:tcPr>
          <w:p w14:paraId="51880F37"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ПП</w:t>
            </w:r>
          </w:p>
        </w:tc>
        <w:tc>
          <w:tcPr>
            <w:tcW w:w="1016" w:type="dxa"/>
            <w:tcBorders>
              <w:top w:val="nil"/>
              <w:left w:val="nil"/>
              <w:bottom w:val="single" w:sz="8" w:space="0" w:color="auto"/>
              <w:right w:val="single" w:sz="4" w:space="0" w:color="auto"/>
            </w:tcBorders>
            <w:shd w:val="clear" w:color="auto" w:fill="auto"/>
            <w:noWrap/>
            <w:vAlign w:val="bottom"/>
            <w:hideMark/>
          </w:tcPr>
          <w:p w14:paraId="6BBC84F9" w14:textId="6D07282B"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02</w:t>
            </w:r>
          </w:p>
        </w:tc>
        <w:tc>
          <w:tcPr>
            <w:tcW w:w="3402" w:type="dxa"/>
            <w:tcBorders>
              <w:top w:val="nil"/>
              <w:left w:val="nil"/>
              <w:bottom w:val="single" w:sz="8" w:space="0" w:color="auto"/>
              <w:right w:val="single" w:sz="4" w:space="0" w:color="auto"/>
            </w:tcBorders>
            <w:shd w:val="clear" w:color="auto" w:fill="auto"/>
            <w:noWrap/>
            <w:vAlign w:val="bottom"/>
            <w:hideMark/>
          </w:tcPr>
          <w:p w14:paraId="3A46360D"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Производственная практика</w:t>
            </w:r>
          </w:p>
        </w:tc>
        <w:tc>
          <w:tcPr>
            <w:tcW w:w="992" w:type="dxa"/>
            <w:vMerge/>
            <w:tcBorders>
              <w:top w:val="nil"/>
              <w:left w:val="single" w:sz="4" w:space="0" w:color="auto"/>
              <w:bottom w:val="single" w:sz="8" w:space="0" w:color="000000"/>
              <w:right w:val="single" w:sz="4" w:space="0" w:color="auto"/>
            </w:tcBorders>
            <w:vAlign w:val="center"/>
            <w:hideMark/>
          </w:tcPr>
          <w:p w14:paraId="32945249"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p>
        </w:tc>
        <w:tc>
          <w:tcPr>
            <w:tcW w:w="974" w:type="dxa"/>
            <w:tcBorders>
              <w:top w:val="nil"/>
              <w:left w:val="nil"/>
              <w:bottom w:val="single" w:sz="8" w:space="0" w:color="auto"/>
              <w:right w:val="single" w:sz="4" w:space="0" w:color="auto"/>
            </w:tcBorders>
            <w:shd w:val="clear" w:color="auto" w:fill="auto"/>
            <w:noWrap/>
            <w:vAlign w:val="bottom"/>
            <w:hideMark/>
          </w:tcPr>
          <w:p w14:paraId="7F2591E2"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869" w:type="dxa"/>
            <w:gridSpan w:val="2"/>
            <w:tcBorders>
              <w:top w:val="nil"/>
              <w:left w:val="nil"/>
              <w:bottom w:val="single" w:sz="8" w:space="0" w:color="auto"/>
              <w:right w:val="single" w:sz="4" w:space="0" w:color="auto"/>
            </w:tcBorders>
            <w:shd w:val="clear" w:color="auto" w:fill="auto"/>
            <w:noWrap/>
            <w:vAlign w:val="bottom"/>
            <w:hideMark/>
          </w:tcPr>
          <w:p w14:paraId="5F5A835C"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14:paraId="2E6E4ECB"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72</w:t>
            </w:r>
          </w:p>
        </w:tc>
        <w:tc>
          <w:tcPr>
            <w:tcW w:w="1134" w:type="dxa"/>
            <w:tcBorders>
              <w:top w:val="nil"/>
              <w:left w:val="nil"/>
              <w:bottom w:val="single" w:sz="8" w:space="0" w:color="auto"/>
              <w:right w:val="single" w:sz="4" w:space="0" w:color="auto"/>
            </w:tcBorders>
            <w:shd w:val="clear" w:color="auto" w:fill="auto"/>
            <w:noWrap/>
            <w:vAlign w:val="bottom"/>
            <w:hideMark/>
          </w:tcPr>
          <w:p w14:paraId="58D18A93"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auto"/>
              <w:right w:val="nil"/>
            </w:tcBorders>
            <w:shd w:val="clear" w:color="auto" w:fill="auto"/>
            <w:noWrap/>
            <w:vAlign w:val="bottom"/>
            <w:hideMark/>
          </w:tcPr>
          <w:p w14:paraId="79BE1885"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14:paraId="0CBF8E78"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417" w:type="dxa"/>
            <w:tcBorders>
              <w:top w:val="nil"/>
              <w:left w:val="nil"/>
              <w:bottom w:val="single" w:sz="8" w:space="0" w:color="auto"/>
              <w:right w:val="single" w:sz="8" w:space="0" w:color="auto"/>
            </w:tcBorders>
            <w:shd w:val="clear" w:color="auto" w:fill="auto"/>
            <w:noWrap/>
            <w:vAlign w:val="bottom"/>
            <w:hideMark/>
          </w:tcPr>
          <w:p w14:paraId="2BC957A7"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72</w:t>
            </w:r>
          </w:p>
        </w:tc>
      </w:tr>
      <w:tr w:rsidR="008D115F" w:rsidRPr="008D115F" w14:paraId="315EB959" w14:textId="77777777" w:rsidTr="007519A3">
        <w:trPr>
          <w:trHeight w:val="1570"/>
        </w:trPr>
        <w:tc>
          <w:tcPr>
            <w:tcW w:w="95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7EA6E5"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ПМ</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14:paraId="66D5573C" w14:textId="0F3464E3"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03</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218093E8" w14:textId="3819A073"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xml:space="preserve">Управление колесными и гусеничными тракторами, </w:t>
            </w:r>
            <w:r w:rsidR="007519A3" w:rsidRPr="008D115F">
              <w:rPr>
                <w:rFonts w:ascii="Times New Roman" w:eastAsia="Times New Roman" w:hAnsi="Times New Roman" w:cs="Times New Roman"/>
                <w:b/>
                <w:bCs/>
                <w:color w:val="000000"/>
                <w:sz w:val="20"/>
                <w:szCs w:val="20"/>
                <w:lang w:eastAsia="ru-RU"/>
              </w:rPr>
              <w:t>используемыми</w:t>
            </w:r>
            <w:r w:rsidRPr="008D115F">
              <w:rPr>
                <w:rFonts w:ascii="Times New Roman" w:eastAsia="Times New Roman" w:hAnsi="Times New Roman" w:cs="Times New Roman"/>
                <w:b/>
                <w:bCs/>
                <w:color w:val="000000"/>
                <w:sz w:val="20"/>
                <w:szCs w:val="20"/>
                <w:lang w:eastAsia="ru-RU"/>
              </w:rPr>
              <w:t xml:space="preserve"> в лесопромышленном комплексе, их техническое обслуживание и ремонт</w:t>
            </w:r>
          </w:p>
        </w:tc>
        <w:tc>
          <w:tcPr>
            <w:tcW w:w="992"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14:paraId="5CB6EF77" w14:textId="3F486A2F"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Э(К)</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710D8D4E"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88</w:t>
            </w:r>
          </w:p>
        </w:tc>
        <w:tc>
          <w:tcPr>
            <w:tcW w:w="8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F2EAD0"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27029C"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9BD45F"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32</w:t>
            </w:r>
          </w:p>
        </w:tc>
        <w:tc>
          <w:tcPr>
            <w:tcW w:w="992" w:type="dxa"/>
            <w:tcBorders>
              <w:top w:val="single" w:sz="4" w:space="0" w:color="auto"/>
              <w:left w:val="nil"/>
              <w:bottom w:val="single" w:sz="4" w:space="0" w:color="auto"/>
              <w:right w:val="nil"/>
            </w:tcBorders>
            <w:shd w:val="clear" w:color="auto" w:fill="auto"/>
            <w:noWrap/>
            <w:vAlign w:val="center"/>
            <w:hideMark/>
          </w:tcPr>
          <w:p w14:paraId="392EEEBE"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28</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89CBA2"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30</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14:paraId="3955F32C"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30</w:t>
            </w:r>
          </w:p>
        </w:tc>
      </w:tr>
      <w:tr w:rsidR="008D115F" w:rsidRPr="008D115F" w14:paraId="75E5D598" w14:textId="77777777" w:rsidTr="007519A3">
        <w:trPr>
          <w:trHeight w:val="7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19F9676C"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МДК</w:t>
            </w:r>
          </w:p>
        </w:tc>
        <w:tc>
          <w:tcPr>
            <w:tcW w:w="1016" w:type="dxa"/>
            <w:tcBorders>
              <w:top w:val="nil"/>
              <w:left w:val="nil"/>
              <w:bottom w:val="single" w:sz="4" w:space="0" w:color="auto"/>
              <w:right w:val="single" w:sz="4" w:space="0" w:color="auto"/>
            </w:tcBorders>
            <w:shd w:val="clear" w:color="auto" w:fill="auto"/>
            <w:noWrap/>
            <w:vAlign w:val="bottom"/>
            <w:hideMark/>
          </w:tcPr>
          <w:p w14:paraId="100156C8" w14:textId="3F7B2173"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03.01</w:t>
            </w:r>
          </w:p>
        </w:tc>
        <w:tc>
          <w:tcPr>
            <w:tcW w:w="3402" w:type="dxa"/>
            <w:tcBorders>
              <w:top w:val="nil"/>
              <w:left w:val="nil"/>
              <w:bottom w:val="single" w:sz="4" w:space="0" w:color="auto"/>
              <w:right w:val="single" w:sz="4" w:space="0" w:color="auto"/>
            </w:tcBorders>
            <w:shd w:val="clear" w:color="auto" w:fill="auto"/>
            <w:vAlign w:val="bottom"/>
            <w:hideMark/>
          </w:tcPr>
          <w:p w14:paraId="1E6AE125" w14:textId="4343A203" w:rsidR="008D115F" w:rsidRPr="008D115F" w:rsidRDefault="007519A3"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Эксплуатация</w:t>
            </w:r>
            <w:r w:rsidR="008D115F" w:rsidRPr="008D115F">
              <w:rPr>
                <w:rFonts w:ascii="Times New Roman" w:eastAsia="Times New Roman" w:hAnsi="Times New Roman" w:cs="Times New Roman"/>
                <w:color w:val="000000"/>
                <w:sz w:val="20"/>
                <w:szCs w:val="20"/>
                <w:lang w:eastAsia="ru-RU"/>
              </w:rPr>
              <w:t xml:space="preserve"> колесных и гусеничных тракторов и лесопромышленном комплексе</w:t>
            </w:r>
          </w:p>
        </w:tc>
        <w:tc>
          <w:tcPr>
            <w:tcW w:w="992" w:type="dxa"/>
            <w:vMerge/>
            <w:tcBorders>
              <w:top w:val="nil"/>
              <w:left w:val="single" w:sz="4" w:space="0" w:color="auto"/>
              <w:bottom w:val="single" w:sz="8" w:space="0" w:color="000000"/>
              <w:right w:val="single" w:sz="4" w:space="0" w:color="auto"/>
            </w:tcBorders>
            <w:vAlign w:val="center"/>
            <w:hideMark/>
          </w:tcPr>
          <w:p w14:paraId="054BFB8C"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4EFDD8B0"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44</w:t>
            </w:r>
          </w:p>
        </w:tc>
        <w:tc>
          <w:tcPr>
            <w:tcW w:w="869" w:type="dxa"/>
            <w:gridSpan w:val="2"/>
            <w:tcBorders>
              <w:top w:val="nil"/>
              <w:left w:val="nil"/>
              <w:bottom w:val="single" w:sz="4" w:space="0" w:color="auto"/>
              <w:right w:val="single" w:sz="4" w:space="0" w:color="auto"/>
            </w:tcBorders>
            <w:shd w:val="clear" w:color="auto" w:fill="auto"/>
            <w:noWrap/>
            <w:vAlign w:val="center"/>
            <w:hideMark/>
          </w:tcPr>
          <w:p w14:paraId="7B6EC5EE"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14:paraId="63AC2E2D"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14:paraId="5F7451C8"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16</w:t>
            </w:r>
          </w:p>
        </w:tc>
        <w:tc>
          <w:tcPr>
            <w:tcW w:w="992" w:type="dxa"/>
            <w:tcBorders>
              <w:top w:val="nil"/>
              <w:left w:val="nil"/>
              <w:bottom w:val="single" w:sz="4" w:space="0" w:color="auto"/>
              <w:right w:val="nil"/>
            </w:tcBorders>
            <w:shd w:val="clear" w:color="auto" w:fill="auto"/>
            <w:noWrap/>
            <w:vAlign w:val="center"/>
            <w:hideMark/>
          </w:tcPr>
          <w:p w14:paraId="0C7252E8"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14</w:t>
            </w:r>
          </w:p>
        </w:tc>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18E33B51"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30</w:t>
            </w:r>
          </w:p>
        </w:tc>
        <w:tc>
          <w:tcPr>
            <w:tcW w:w="1417" w:type="dxa"/>
            <w:tcBorders>
              <w:top w:val="nil"/>
              <w:left w:val="nil"/>
              <w:bottom w:val="single" w:sz="4" w:space="0" w:color="auto"/>
              <w:right w:val="single" w:sz="8" w:space="0" w:color="auto"/>
            </w:tcBorders>
            <w:shd w:val="clear" w:color="auto" w:fill="auto"/>
            <w:noWrap/>
            <w:vAlign w:val="center"/>
            <w:hideMark/>
          </w:tcPr>
          <w:p w14:paraId="60674C45"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r>
      <w:tr w:rsidR="008D115F" w:rsidRPr="008D115F" w14:paraId="1C53A955" w14:textId="77777777" w:rsidTr="007519A3">
        <w:trPr>
          <w:trHeight w:val="105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0D4022F4"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МДК</w:t>
            </w:r>
          </w:p>
        </w:tc>
        <w:tc>
          <w:tcPr>
            <w:tcW w:w="1016" w:type="dxa"/>
            <w:tcBorders>
              <w:top w:val="nil"/>
              <w:left w:val="nil"/>
              <w:bottom w:val="single" w:sz="4" w:space="0" w:color="auto"/>
              <w:right w:val="single" w:sz="4" w:space="0" w:color="auto"/>
            </w:tcBorders>
            <w:shd w:val="clear" w:color="auto" w:fill="auto"/>
            <w:noWrap/>
            <w:vAlign w:val="bottom"/>
            <w:hideMark/>
          </w:tcPr>
          <w:p w14:paraId="7089B27F" w14:textId="2324B2EC"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03.02</w:t>
            </w:r>
          </w:p>
        </w:tc>
        <w:tc>
          <w:tcPr>
            <w:tcW w:w="3402" w:type="dxa"/>
            <w:tcBorders>
              <w:top w:val="nil"/>
              <w:left w:val="nil"/>
              <w:bottom w:val="single" w:sz="4" w:space="0" w:color="auto"/>
              <w:right w:val="single" w:sz="4" w:space="0" w:color="auto"/>
            </w:tcBorders>
            <w:shd w:val="clear" w:color="auto" w:fill="auto"/>
            <w:vAlign w:val="bottom"/>
            <w:hideMark/>
          </w:tcPr>
          <w:p w14:paraId="6D919364"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Система технического обслуживания тракторов и технологического оборудования в лесопромышленном комплексе</w:t>
            </w:r>
          </w:p>
        </w:tc>
        <w:tc>
          <w:tcPr>
            <w:tcW w:w="992" w:type="dxa"/>
            <w:vMerge/>
            <w:tcBorders>
              <w:top w:val="nil"/>
              <w:left w:val="single" w:sz="4" w:space="0" w:color="auto"/>
              <w:bottom w:val="single" w:sz="8" w:space="0" w:color="000000"/>
              <w:right w:val="single" w:sz="4" w:space="0" w:color="auto"/>
            </w:tcBorders>
            <w:vAlign w:val="center"/>
            <w:hideMark/>
          </w:tcPr>
          <w:p w14:paraId="04D05AD8"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4839B928"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869" w:type="dxa"/>
            <w:gridSpan w:val="2"/>
            <w:tcBorders>
              <w:top w:val="nil"/>
              <w:left w:val="nil"/>
              <w:bottom w:val="single" w:sz="4" w:space="0" w:color="auto"/>
              <w:right w:val="single" w:sz="4" w:space="0" w:color="auto"/>
            </w:tcBorders>
            <w:shd w:val="clear" w:color="auto" w:fill="auto"/>
            <w:noWrap/>
            <w:vAlign w:val="center"/>
            <w:hideMark/>
          </w:tcPr>
          <w:p w14:paraId="6980FF35"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14:paraId="14CB7FA1"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14:paraId="5DEC0220"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16</w:t>
            </w:r>
          </w:p>
        </w:tc>
        <w:tc>
          <w:tcPr>
            <w:tcW w:w="992" w:type="dxa"/>
            <w:tcBorders>
              <w:top w:val="nil"/>
              <w:left w:val="nil"/>
              <w:bottom w:val="single" w:sz="4" w:space="0" w:color="auto"/>
              <w:right w:val="nil"/>
            </w:tcBorders>
            <w:shd w:val="clear" w:color="auto" w:fill="auto"/>
            <w:noWrap/>
            <w:vAlign w:val="center"/>
            <w:hideMark/>
          </w:tcPr>
          <w:p w14:paraId="421A8022"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14</w:t>
            </w:r>
          </w:p>
        </w:tc>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0DB27185"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14:paraId="11B9B4A4"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30</w:t>
            </w:r>
          </w:p>
        </w:tc>
      </w:tr>
      <w:tr w:rsidR="008D115F" w:rsidRPr="008D115F" w14:paraId="29A7D591" w14:textId="77777777" w:rsidTr="007519A3">
        <w:trPr>
          <w:trHeight w:val="2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5093ECB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УП</w:t>
            </w:r>
          </w:p>
        </w:tc>
        <w:tc>
          <w:tcPr>
            <w:tcW w:w="1016" w:type="dxa"/>
            <w:tcBorders>
              <w:top w:val="nil"/>
              <w:left w:val="nil"/>
              <w:bottom w:val="single" w:sz="4" w:space="0" w:color="auto"/>
              <w:right w:val="single" w:sz="4" w:space="0" w:color="auto"/>
            </w:tcBorders>
            <w:shd w:val="clear" w:color="auto" w:fill="auto"/>
            <w:noWrap/>
            <w:vAlign w:val="bottom"/>
            <w:hideMark/>
          </w:tcPr>
          <w:p w14:paraId="55EDAD61" w14:textId="1CF16548"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03</w:t>
            </w:r>
          </w:p>
        </w:tc>
        <w:tc>
          <w:tcPr>
            <w:tcW w:w="3402" w:type="dxa"/>
            <w:tcBorders>
              <w:top w:val="nil"/>
              <w:left w:val="nil"/>
              <w:bottom w:val="single" w:sz="4" w:space="0" w:color="auto"/>
              <w:right w:val="single" w:sz="4" w:space="0" w:color="auto"/>
            </w:tcBorders>
            <w:shd w:val="clear" w:color="auto" w:fill="auto"/>
            <w:noWrap/>
            <w:vAlign w:val="bottom"/>
            <w:hideMark/>
          </w:tcPr>
          <w:p w14:paraId="1A214E36"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Учебная практика</w:t>
            </w:r>
          </w:p>
        </w:tc>
        <w:tc>
          <w:tcPr>
            <w:tcW w:w="992" w:type="dxa"/>
            <w:vMerge/>
            <w:tcBorders>
              <w:top w:val="nil"/>
              <w:left w:val="single" w:sz="4" w:space="0" w:color="auto"/>
              <w:bottom w:val="single" w:sz="8" w:space="0" w:color="000000"/>
              <w:right w:val="single" w:sz="4" w:space="0" w:color="auto"/>
            </w:tcBorders>
            <w:vAlign w:val="center"/>
            <w:hideMark/>
          </w:tcPr>
          <w:p w14:paraId="0AC23DA5"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58C3961E"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869" w:type="dxa"/>
            <w:gridSpan w:val="2"/>
            <w:tcBorders>
              <w:top w:val="nil"/>
              <w:left w:val="nil"/>
              <w:bottom w:val="single" w:sz="4" w:space="0" w:color="auto"/>
              <w:right w:val="single" w:sz="4" w:space="0" w:color="auto"/>
            </w:tcBorders>
            <w:shd w:val="clear" w:color="auto" w:fill="auto"/>
            <w:noWrap/>
            <w:vAlign w:val="center"/>
            <w:hideMark/>
          </w:tcPr>
          <w:p w14:paraId="6262D90F"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52DFE54"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36</w:t>
            </w:r>
          </w:p>
        </w:tc>
        <w:tc>
          <w:tcPr>
            <w:tcW w:w="1134" w:type="dxa"/>
            <w:tcBorders>
              <w:top w:val="nil"/>
              <w:left w:val="nil"/>
              <w:bottom w:val="single" w:sz="4" w:space="0" w:color="auto"/>
              <w:right w:val="single" w:sz="4" w:space="0" w:color="auto"/>
            </w:tcBorders>
            <w:shd w:val="clear" w:color="auto" w:fill="auto"/>
            <w:noWrap/>
            <w:vAlign w:val="center"/>
            <w:hideMark/>
          </w:tcPr>
          <w:p w14:paraId="508282E1"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14:paraId="39E3CB94"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7305BE6F"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14:paraId="3E67A814"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36</w:t>
            </w:r>
          </w:p>
        </w:tc>
      </w:tr>
      <w:tr w:rsidR="008D115F" w:rsidRPr="008D115F" w14:paraId="1AA5EE4A" w14:textId="77777777" w:rsidTr="007519A3">
        <w:trPr>
          <w:trHeight w:val="300"/>
        </w:trPr>
        <w:tc>
          <w:tcPr>
            <w:tcW w:w="959" w:type="dxa"/>
            <w:tcBorders>
              <w:top w:val="nil"/>
              <w:left w:val="single" w:sz="8" w:space="0" w:color="auto"/>
              <w:bottom w:val="single" w:sz="8" w:space="0" w:color="auto"/>
              <w:right w:val="single" w:sz="4" w:space="0" w:color="auto"/>
            </w:tcBorders>
            <w:shd w:val="clear" w:color="auto" w:fill="auto"/>
            <w:noWrap/>
            <w:vAlign w:val="center"/>
            <w:hideMark/>
          </w:tcPr>
          <w:p w14:paraId="26B8EE66"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ПП</w:t>
            </w:r>
          </w:p>
        </w:tc>
        <w:tc>
          <w:tcPr>
            <w:tcW w:w="1016" w:type="dxa"/>
            <w:tcBorders>
              <w:top w:val="nil"/>
              <w:left w:val="nil"/>
              <w:bottom w:val="single" w:sz="8" w:space="0" w:color="auto"/>
              <w:right w:val="single" w:sz="4" w:space="0" w:color="auto"/>
            </w:tcBorders>
            <w:shd w:val="clear" w:color="auto" w:fill="auto"/>
            <w:noWrap/>
            <w:vAlign w:val="bottom"/>
            <w:hideMark/>
          </w:tcPr>
          <w:p w14:paraId="1F9E86EA" w14:textId="3C772176"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03</w:t>
            </w:r>
          </w:p>
        </w:tc>
        <w:tc>
          <w:tcPr>
            <w:tcW w:w="3402" w:type="dxa"/>
            <w:tcBorders>
              <w:top w:val="nil"/>
              <w:left w:val="nil"/>
              <w:bottom w:val="single" w:sz="8" w:space="0" w:color="auto"/>
              <w:right w:val="single" w:sz="4" w:space="0" w:color="auto"/>
            </w:tcBorders>
            <w:shd w:val="clear" w:color="auto" w:fill="auto"/>
            <w:noWrap/>
            <w:vAlign w:val="bottom"/>
            <w:hideMark/>
          </w:tcPr>
          <w:p w14:paraId="1FAA79E7"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Производственная практика</w:t>
            </w:r>
          </w:p>
        </w:tc>
        <w:tc>
          <w:tcPr>
            <w:tcW w:w="992" w:type="dxa"/>
            <w:vMerge/>
            <w:tcBorders>
              <w:top w:val="nil"/>
              <w:left w:val="single" w:sz="4" w:space="0" w:color="auto"/>
              <w:bottom w:val="single" w:sz="8" w:space="0" w:color="000000"/>
              <w:right w:val="single" w:sz="4" w:space="0" w:color="auto"/>
            </w:tcBorders>
            <w:vAlign w:val="center"/>
            <w:hideMark/>
          </w:tcPr>
          <w:p w14:paraId="6A1363EA"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p>
        </w:tc>
        <w:tc>
          <w:tcPr>
            <w:tcW w:w="974" w:type="dxa"/>
            <w:tcBorders>
              <w:top w:val="nil"/>
              <w:left w:val="nil"/>
              <w:bottom w:val="single" w:sz="8" w:space="0" w:color="auto"/>
              <w:right w:val="single" w:sz="4" w:space="0" w:color="auto"/>
            </w:tcBorders>
            <w:shd w:val="clear" w:color="auto" w:fill="auto"/>
            <w:noWrap/>
            <w:vAlign w:val="center"/>
            <w:hideMark/>
          </w:tcPr>
          <w:p w14:paraId="04ECEF6A"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869" w:type="dxa"/>
            <w:gridSpan w:val="2"/>
            <w:tcBorders>
              <w:top w:val="nil"/>
              <w:left w:val="nil"/>
              <w:bottom w:val="single" w:sz="8" w:space="0" w:color="auto"/>
              <w:right w:val="single" w:sz="4" w:space="0" w:color="auto"/>
            </w:tcBorders>
            <w:shd w:val="clear" w:color="auto" w:fill="auto"/>
            <w:noWrap/>
            <w:vAlign w:val="center"/>
            <w:hideMark/>
          </w:tcPr>
          <w:p w14:paraId="10A95C19"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14:paraId="4C3EF376"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72</w:t>
            </w:r>
          </w:p>
        </w:tc>
        <w:tc>
          <w:tcPr>
            <w:tcW w:w="1134" w:type="dxa"/>
            <w:tcBorders>
              <w:top w:val="nil"/>
              <w:left w:val="nil"/>
              <w:bottom w:val="single" w:sz="8" w:space="0" w:color="auto"/>
              <w:right w:val="single" w:sz="4" w:space="0" w:color="auto"/>
            </w:tcBorders>
            <w:shd w:val="clear" w:color="auto" w:fill="auto"/>
            <w:noWrap/>
            <w:vAlign w:val="center"/>
            <w:hideMark/>
          </w:tcPr>
          <w:p w14:paraId="260EE18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auto"/>
              <w:right w:val="nil"/>
            </w:tcBorders>
            <w:shd w:val="clear" w:color="auto" w:fill="auto"/>
            <w:noWrap/>
            <w:vAlign w:val="center"/>
            <w:hideMark/>
          </w:tcPr>
          <w:p w14:paraId="23EF45A6"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276" w:type="dxa"/>
            <w:tcBorders>
              <w:top w:val="nil"/>
              <w:left w:val="single" w:sz="8" w:space="0" w:color="auto"/>
              <w:bottom w:val="single" w:sz="8" w:space="0" w:color="auto"/>
              <w:right w:val="single" w:sz="4" w:space="0" w:color="auto"/>
            </w:tcBorders>
            <w:shd w:val="clear" w:color="auto" w:fill="auto"/>
            <w:noWrap/>
            <w:vAlign w:val="center"/>
            <w:hideMark/>
          </w:tcPr>
          <w:p w14:paraId="2D4FB4F7"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417" w:type="dxa"/>
            <w:tcBorders>
              <w:top w:val="nil"/>
              <w:left w:val="nil"/>
              <w:bottom w:val="single" w:sz="8" w:space="0" w:color="auto"/>
              <w:right w:val="single" w:sz="8" w:space="0" w:color="auto"/>
            </w:tcBorders>
            <w:shd w:val="clear" w:color="auto" w:fill="auto"/>
            <w:noWrap/>
            <w:vAlign w:val="center"/>
            <w:hideMark/>
          </w:tcPr>
          <w:p w14:paraId="65DE4264"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72</w:t>
            </w:r>
          </w:p>
        </w:tc>
      </w:tr>
      <w:tr w:rsidR="008D115F" w:rsidRPr="008D115F" w14:paraId="4BD6440E" w14:textId="77777777" w:rsidTr="007519A3">
        <w:trPr>
          <w:trHeight w:val="7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6AB35F4D"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ПМ</w:t>
            </w:r>
          </w:p>
        </w:tc>
        <w:tc>
          <w:tcPr>
            <w:tcW w:w="1016" w:type="dxa"/>
            <w:tcBorders>
              <w:top w:val="nil"/>
              <w:left w:val="nil"/>
              <w:bottom w:val="single" w:sz="4" w:space="0" w:color="auto"/>
              <w:right w:val="single" w:sz="4" w:space="0" w:color="auto"/>
            </w:tcBorders>
            <w:shd w:val="clear" w:color="auto" w:fill="auto"/>
            <w:noWrap/>
            <w:vAlign w:val="bottom"/>
            <w:hideMark/>
          </w:tcPr>
          <w:p w14:paraId="7E5C05AE" w14:textId="414B8B1A" w:rsidR="008D115F" w:rsidRPr="008D115F" w:rsidRDefault="008D115F" w:rsidP="008D115F">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0</w:t>
            </w:r>
            <w:r w:rsidRPr="008D115F">
              <w:rPr>
                <w:rFonts w:ascii="Times New Roman" w:eastAsia="Times New Roman" w:hAnsi="Times New Roman" w:cs="Times New Roman"/>
                <w:b/>
                <w:bCs/>
                <w:color w:val="000000"/>
                <w:sz w:val="20"/>
                <w:szCs w:val="20"/>
                <w:lang w:eastAsia="ru-RU"/>
              </w:rPr>
              <w:t>4</w:t>
            </w:r>
          </w:p>
        </w:tc>
        <w:tc>
          <w:tcPr>
            <w:tcW w:w="3402" w:type="dxa"/>
            <w:tcBorders>
              <w:top w:val="nil"/>
              <w:left w:val="nil"/>
              <w:bottom w:val="single" w:sz="4" w:space="0" w:color="auto"/>
              <w:right w:val="single" w:sz="4" w:space="0" w:color="auto"/>
            </w:tcBorders>
            <w:shd w:val="clear" w:color="auto" w:fill="auto"/>
            <w:vAlign w:val="bottom"/>
            <w:hideMark/>
          </w:tcPr>
          <w:p w14:paraId="2B52D5F4"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Управление грузовыми автомобилями, их техническое обслуживание и ремонт</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3E6C14B" w14:textId="437E7854"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Э(К)</w:t>
            </w:r>
            <w:r w:rsidRPr="008D115F">
              <w:rPr>
                <w:rFonts w:ascii="Times New Roman" w:eastAsia="Times New Roman" w:hAnsi="Times New Roman" w:cs="Times New Roman"/>
                <w:b/>
                <w:bCs/>
                <w:color w:val="000000"/>
                <w:sz w:val="20"/>
                <w:szCs w:val="20"/>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14:paraId="669210F1"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250</w:t>
            </w:r>
          </w:p>
        </w:tc>
        <w:tc>
          <w:tcPr>
            <w:tcW w:w="869" w:type="dxa"/>
            <w:gridSpan w:val="2"/>
            <w:tcBorders>
              <w:top w:val="nil"/>
              <w:left w:val="nil"/>
              <w:bottom w:val="single" w:sz="4" w:space="0" w:color="auto"/>
              <w:right w:val="single" w:sz="4" w:space="0" w:color="auto"/>
            </w:tcBorders>
            <w:shd w:val="clear" w:color="auto" w:fill="auto"/>
            <w:noWrap/>
            <w:vAlign w:val="center"/>
            <w:hideMark/>
          </w:tcPr>
          <w:p w14:paraId="0CA0DE52"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82</w:t>
            </w:r>
          </w:p>
        </w:tc>
        <w:tc>
          <w:tcPr>
            <w:tcW w:w="709" w:type="dxa"/>
            <w:tcBorders>
              <w:top w:val="nil"/>
              <w:left w:val="nil"/>
              <w:bottom w:val="single" w:sz="4" w:space="0" w:color="auto"/>
              <w:right w:val="single" w:sz="4" w:space="0" w:color="auto"/>
            </w:tcBorders>
            <w:shd w:val="clear" w:color="auto" w:fill="auto"/>
            <w:noWrap/>
            <w:vAlign w:val="center"/>
            <w:hideMark/>
          </w:tcPr>
          <w:p w14:paraId="127DB16E"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168</w:t>
            </w:r>
          </w:p>
        </w:tc>
        <w:tc>
          <w:tcPr>
            <w:tcW w:w="1134" w:type="dxa"/>
            <w:tcBorders>
              <w:top w:val="nil"/>
              <w:left w:val="nil"/>
              <w:bottom w:val="single" w:sz="4" w:space="0" w:color="auto"/>
              <w:right w:val="single" w:sz="4" w:space="0" w:color="auto"/>
            </w:tcBorders>
            <w:shd w:val="clear" w:color="auto" w:fill="auto"/>
            <w:noWrap/>
            <w:vAlign w:val="center"/>
            <w:hideMark/>
          </w:tcPr>
          <w:p w14:paraId="7B0C80EE"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84</w:t>
            </w:r>
          </w:p>
        </w:tc>
        <w:tc>
          <w:tcPr>
            <w:tcW w:w="992" w:type="dxa"/>
            <w:tcBorders>
              <w:top w:val="nil"/>
              <w:left w:val="nil"/>
              <w:bottom w:val="single" w:sz="4" w:space="0" w:color="auto"/>
              <w:right w:val="nil"/>
            </w:tcBorders>
            <w:shd w:val="clear" w:color="auto" w:fill="auto"/>
            <w:noWrap/>
            <w:vAlign w:val="center"/>
            <w:hideMark/>
          </w:tcPr>
          <w:p w14:paraId="29BB1E9A"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84</w:t>
            </w:r>
          </w:p>
        </w:tc>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0A91C268"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84</w:t>
            </w:r>
          </w:p>
        </w:tc>
        <w:tc>
          <w:tcPr>
            <w:tcW w:w="1417" w:type="dxa"/>
            <w:tcBorders>
              <w:top w:val="nil"/>
              <w:left w:val="nil"/>
              <w:bottom w:val="single" w:sz="4" w:space="0" w:color="auto"/>
              <w:right w:val="single" w:sz="8" w:space="0" w:color="auto"/>
            </w:tcBorders>
            <w:shd w:val="clear" w:color="auto" w:fill="auto"/>
            <w:noWrap/>
            <w:vAlign w:val="center"/>
            <w:hideMark/>
          </w:tcPr>
          <w:p w14:paraId="14DBB5B3"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84</w:t>
            </w:r>
          </w:p>
        </w:tc>
      </w:tr>
      <w:tr w:rsidR="008D115F" w:rsidRPr="008D115F" w14:paraId="5404FA32" w14:textId="77777777" w:rsidTr="007519A3">
        <w:trPr>
          <w:trHeight w:val="53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75FDB77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МДК</w:t>
            </w:r>
          </w:p>
        </w:tc>
        <w:tc>
          <w:tcPr>
            <w:tcW w:w="1016" w:type="dxa"/>
            <w:tcBorders>
              <w:top w:val="nil"/>
              <w:left w:val="nil"/>
              <w:bottom w:val="single" w:sz="4" w:space="0" w:color="auto"/>
              <w:right w:val="single" w:sz="4" w:space="0" w:color="auto"/>
            </w:tcBorders>
            <w:shd w:val="clear" w:color="auto" w:fill="auto"/>
            <w:noWrap/>
            <w:vAlign w:val="bottom"/>
            <w:hideMark/>
          </w:tcPr>
          <w:p w14:paraId="2174E731" w14:textId="79407AD5"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04.01</w:t>
            </w:r>
          </w:p>
        </w:tc>
        <w:tc>
          <w:tcPr>
            <w:tcW w:w="3402" w:type="dxa"/>
            <w:tcBorders>
              <w:top w:val="nil"/>
              <w:left w:val="nil"/>
              <w:bottom w:val="single" w:sz="4" w:space="0" w:color="auto"/>
              <w:right w:val="single" w:sz="4" w:space="0" w:color="auto"/>
            </w:tcBorders>
            <w:shd w:val="clear" w:color="auto" w:fill="auto"/>
            <w:vAlign w:val="bottom"/>
            <w:hideMark/>
          </w:tcPr>
          <w:p w14:paraId="1CD5FFDF"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Основы безопасного управления транспортным средством</w:t>
            </w:r>
          </w:p>
        </w:tc>
        <w:tc>
          <w:tcPr>
            <w:tcW w:w="992" w:type="dxa"/>
            <w:vMerge/>
            <w:tcBorders>
              <w:top w:val="nil"/>
              <w:left w:val="single" w:sz="4" w:space="0" w:color="auto"/>
              <w:bottom w:val="single" w:sz="8" w:space="0" w:color="000000"/>
              <w:right w:val="single" w:sz="4" w:space="0" w:color="auto"/>
            </w:tcBorders>
            <w:vAlign w:val="center"/>
            <w:hideMark/>
          </w:tcPr>
          <w:p w14:paraId="58C5C2E9"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35D347A0"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125</w:t>
            </w:r>
          </w:p>
        </w:tc>
        <w:tc>
          <w:tcPr>
            <w:tcW w:w="869" w:type="dxa"/>
            <w:gridSpan w:val="2"/>
            <w:tcBorders>
              <w:top w:val="nil"/>
              <w:left w:val="nil"/>
              <w:bottom w:val="single" w:sz="4" w:space="0" w:color="auto"/>
              <w:right w:val="single" w:sz="4" w:space="0" w:color="auto"/>
            </w:tcBorders>
            <w:shd w:val="clear" w:color="auto" w:fill="auto"/>
            <w:noWrap/>
            <w:vAlign w:val="center"/>
            <w:hideMark/>
          </w:tcPr>
          <w:p w14:paraId="056F9CF2"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41</w:t>
            </w:r>
          </w:p>
        </w:tc>
        <w:tc>
          <w:tcPr>
            <w:tcW w:w="709" w:type="dxa"/>
            <w:tcBorders>
              <w:top w:val="nil"/>
              <w:left w:val="nil"/>
              <w:bottom w:val="single" w:sz="4" w:space="0" w:color="auto"/>
              <w:right w:val="single" w:sz="4" w:space="0" w:color="auto"/>
            </w:tcBorders>
            <w:shd w:val="clear" w:color="auto" w:fill="auto"/>
            <w:noWrap/>
            <w:vAlign w:val="center"/>
            <w:hideMark/>
          </w:tcPr>
          <w:p w14:paraId="25E49EE5"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84</w:t>
            </w:r>
          </w:p>
        </w:tc>
        <w:tc>
          <w:tcPr>
            <w:tcW w:w="1134" w:type="dxa"/>
            <w:tcBorders>
              <w:top w:val="nil"/>
              <w:left w:val="nil"/>
              <w:bottom w:val="single" w:sz="4" w:space="0" w:color="auto"/>
              <w:right w:val="single" w:sz="4" w:space="0" w:color="auto"/>
            </w:tcBorders>
            <w:shd w:val="clear" w:color="auto" w:fill="auto"/>
            <w:noWrap/>
            <w:vAlign w:val="center"/>
            <w:hideMark/>
          </w:tcPr>
          <w:p w14:paraId="4EB08CC2"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42</w:t>
            </w:r>
          </w:p>
        </w:tc>
        <w:tc>
          <w:tcPr>
            <w:tcW w:w="992" w:type="dxa"/>
            <w:tcBorders>
              <w:top w:val="nil"/>
              <w:left w:val="nil"/>
              <w:bottom w:val="single" w:sz="4" w:space="0" w:color="auto"/>
              <w:right w:val="nil"/>
            </w:tcBorders>
            <w:shd w:val="clear" w:color="auto" w:fill="auto"/>
            <w:noWrap/>
            <w:vAlign w:val="center"/>
            <w:hideMark/>
          </w:tcPr>
          <w:p w14:paraId="6614D8F3"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42</w:t>
            </w:r>
          </w:p>
        </w:tc>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48D3C063"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84</w:t>
            </w:r>
          </w:p>
        </w:tc>
        <w:tc>
          <w:tcPr>
            <w:tcW w:w="1417" w:type="dxa"/>
            <w:tcBorders>
              <w:top w:val="nil"/>
              <w:left w:val="nil"/>
              <w:bottom w:val="single" w:sz="4" w:space="0" w:color="auto"/>
              <w:right w:val="single" w:sz="8" w:space="0" w:color="auto"/>
            </w:tcBorders>
            <w:shd w:val="clear" w:color="auto" w:fill="auto"/>
            <w:noWrap/>
            <w:vAlign w:val="center"/>
            <w:hideMark/>
          </w:tcPr>
          <w:p w14:paraId="7E887532"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r>
      <w:tr w:rsidR="008D115F" w:rsidRPr="008D115F" w14:paraId="0FCAD661" w14:textId="77777777" w:rsidTr="007519A3">
        <w:trPr>
          <w:trHeight w:val="7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5DFF33E4"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lastRenderedPageBreak/>
              <w:t>МДК</w:t>
            </w:r>
          </w:p>
        </w:tc>
        <w:tc>
          <w:tcPr>
            <w:tcW w:w="1016" w:type="dxa"/>
            <w:tcBorders>
              <w:top w:val="nil"/>
              <w:left w:val="nil"/>
              <w:bottom w:val="single" w:sz="4" w:space="0" w:color="auto"/>
              <w:right w:val="single" w:sz="4" w:space="0" w:color="auto"/>
            </w:tcBorders>
            <w:shd w:val="clear" w:color="auto" w:fill="auto"/>
            <w:noWrap/>
            <w:vAlign w:val="bottom"/>
            <w:hideMark/>
          </w:tcPr>
          <w:p w14:paraId="2276A8F7" w14:textId="24BD49CC"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04.02</w:t>
            </w:r>
          </w:p>
        </w:tc>
        <w:tc>
          <w:tcPr>
            <w:tcW w:w="3402" w:type="dxa"/>
            <w:tcBorders>
              <w:top w:val="nil"/>
              <w:left w:val="nil"/>
              <w:bottom w:val="single" w:sz="4" w:space="0" w:color="auto"/>
              <w:right w:val="single" w:sz="4" w:space="0" w:color="auto"/>
            </w:tcBorders>
            <w:shd w:val="clear" w:color="auto" w:fill="auto"/>
            <w:vAlign w:val="bottom"/>
            <w:hideMark/>
          </w:tcPr>
          <w:p w14:paraId="3D3CDE3A"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Система технического обслуживания и ремонта автомобилей</w:t>
            </w:r>
          </w:p>
        </w:tc>
        <w:tc>
          <w:tcPr>
            <w:tcW w:w="992" w:type="dxa"/>
            <w:vMerge/>
            <w:tcBorders>
              <w:top w:val="nil"/>
              <w:left w:val="single" w:sz="4" w:space="0" w:color="auto"/>
              <w:bottom w:val="single" w:sz="8" w:space="0" w:color="000000"/>
              <w:right w:val="single" w:sz="4" w:space="0" w:color="auto"/>
            </w:tcBorders>
            <w:vAlign w:val="center"/>
            <w:hideMark/>
          </w:tcPr>
          <w:p w14:paraId="63263062"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4B1B0D39"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125</w:t>
            </w:r>
          </w:p>
        </w:tc>
        <w:tc>
          <w:tcPr>
            <w:tcW w:w="869" w:type="dxa"/>
            <w:gridSpan w:val="2"/>
            <w:tcBorders>
              <w:top w:val="nil"/>
              <w:left w:val="nil"/>
              <w:bottom w:val="single" w:sz="4" w:space="0" w:color="auto"/>
              <w:right w:val="single" w:sz="4" w:space="0" w:color="auto"/>
            </w:tcBorders>
            <w:shd w:val="clear" w:color="auto" w:fill="auto"/>
            <w:noWrap/>
            <w:vAlign w:val="center"/>
            <w:hideMark/>
          </w:tcPr>
          <w:p w14:paraId="67D71394"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41</w:t>
            </w:r>
          </w:p>
        </w:tc>
        <w:tc>
          <w:tcPr>
            <w:tcW w:w="709" w:type="dxa"/>
            <w:tcBorders>
              <w:top w:val="nil"/>
              <w:left w:val="nil"/>
              <w:bottom w:val="single" w:sz="4" w:space="0" w:color="auto"/>
              <w:right w:val="single" w:sz="4" w:space="0" w:color="auto"/>
            </w:tcBorders>
            <w:shd w:val="clear" w:color="auto" w:fill="auto"/>
            <w:noWrap/>
            <w:vAlign w:val="center"/>
            <w:hideMark/>
          </w:tcPr>
          <w:p w14:paraId="411706BB"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84</w:t>
            </w:r>
          </w:p>
        </w:tc>
        <w:tc>
          <w:tcPr>
            <w:tcW w:w="1134" w:type="dxa"/>
            <w:tcBorders>
              <w:top w:val="nil"/>
              <w:left w:val="nil"/>
              <w:bottom w:val="single" w:sz="4" w:space="0" w:color="auto"/>
              <w:right w:val="single" w:sz="4" w:space="0" w:color="auto"/>
            </w:tcBorders>
            <w:shd w:val="clear" w:color="auto" w:fill="auto"/>
            <w:noWrap/>
            <w:vAlign w:val="center"/>
            <w:hideMark/>
          </w:tcPr>
          <w:p w14:paraId="2B6A1857"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42</w:t>
            </w:r>
          </w:p>
        </w:tc>
        <w:tc>
          <w:tcPr>
            <w:tcW w:w="992" w:type="dxa"/>
            <w:tcBorders>
              <w:top w:val="nil"/>
              <w:left w:val="nil"/>
              <w:bottom w:val="single" w:sz="4" w:space="0" w:color="auto"/>
              <w:right w:val="nil"/>
            </w:tcBorders>
            <w:shd w:val="clear" w:color="auto" w:fill="auto"/>
            <w:noWrap/>
            <w:vAlign w:val="center"/>
            <w:hideMark/>
          </w:tcPr>
          <w:p w14:paraId="2034845E"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42</w:t>
            </w:r>
          </w:p>
        </w:tc>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19C6DDEC"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14:paraId="7D3C5D0E"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84</w:t>
            </w:r>
          </w:p>
        </w:tc>
      </w:tr>
      <w:tr w:rsidR="008D115F" w:rsidRPr="008D115F" w14:paraId="7B7F8E98" w14:textId="77777777" w:rsidTr="007519A3">
        <w:trPr>
          <w:trHeight w:val="2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738EF71D"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УП</w:t>
            </w:r>
          </w:p>
        </w:tc>
        <w:tc>
          <w:tcPr>
            <w:tcW w:w="1016" w:type="dxa"/>
            <w:tcBorders>
              <w:top w:val="nil"/>
              <w:left w:val="nil"/>
              <w:bottom w:val="single" w:sz="4" w:space="0" w:color="auto"/>
              <w:right w:val="single" w:sz="4" w:space="0" w:color="auto"/>
            </w:tcBorders>
            <w:shd w:val="clear" w:color="auto" w:fill="auto"/>
            <w:noWrap/>
            <w:vAlign w:val="bottom"/>
            <w:hideMark/>
          </w:tcPr>
          <w:p w14:paraId="4EAB165C" w14:textId="772930CE"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04</w:t>
            </w:r>
          </w:p>
        </w:tc>
        <w:tc>
          <w:tcPr>
            <w:tcW w:w="3402" w:type="dxa"/>
            <w:tcBorders>
              <w:top w:val="nil"/>
              <w:left w:val="nil"/>
              <w:bottom w:val="single" w:sz="4" w:space="0" w:color="auto"/>
              <w:right w:val="single" w:sz="4" w:space="0" w:color="auto"/>
            </w:tcBorders>
            <w:shd w:val="clear" w:color="auto" w:fill="auto"/>
            <w:noWrap/>
            <w:vAlign w:val="bottom"/>
            <w:hideMark/>
          </w:tcPr>
          <w:p w14:paraId="1485A6F5"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Учебная практика</w:t>
            </w:r>
          </w:p>
        </w:tc>
        <w:tc>
          <w:tcPr>
            <w:tcW w:w="992" w:type="dxa"/>
            <w:vMerge/>
            <w:tcBorders>
              <w:top w:val="nil"/>
              <w:left w:val="single" w:sz="4" w:space="0" w:color="auto"/>
              <w:bottom w:val="single" w:sz="8" w:space="0" w:color="000000"/>
              <w:right w:val="single" w:sz="4" w:space="0" w:color="auto"/>
            </w:tcBorders>
            <w:vAlign w:val="center"/>
            <w:hideMark/>
          </w:tcPr>
          <w:p w14:paraId="6662CF2E"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77B3112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869" w:type="dxa"/>
            <w:gridSpan w:val="2"/>
            <w:tcBorders>
              <w:top w:val="nil"/>
              <w:left w:val="nil"/>
              <w:bottom w:val="single" w:sz="4" w:space="0" w:color="auto"/>
              <w:right w:val="single" w:sz="4" w:space="0" w:color="auto"/>
            </w:tcBorders>
            <w:shd w:val="clear" w:color="auto" w:fill="auto"/>
            <w:noWrap/>
            <w:vAlign w:val="center"/>
            <w:hideMark/>
          </w:tcPr>
          <w:p w14:paraId="2BA68952"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EEEDB71"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36</w:t>
            </w:r>
          </w:p>
        </w:tc>
        <w:tc>
          <w:tcPr>
            <w:tcW w:w="1134" w:type="dxa"/>
            <w:tcBorders>
              <w:top w:val="nil"/>
              <w:left w:val="nil"/>
              <w:bottom w:val="single" w:sz="4" w:space="0" w:color="auto"/>
              <w:right w:val="single" w:sz="4" w:space="0" w:color="auto"/>
            </w:tcBorders>
            <w:shd w:val="clear" w:color="auto" w:fill="auto"/>
            <w:noWrap/>
            <w:vAlign w:val="center"/>
            <w:hideMark/>
          </w:tcPr>
          <w:p w14:paraId="1C6550ED"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14:paraId="75DE4386"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6AD16B0E"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14:paraId="7F04F031"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36</w:t>
            </w:r>
          </w:p>
        </w:tc>
      </w:tr>
      <w:tr w:rsidR="008D115F" w:rsidRPr="008D115F" w14:paraId="01161250" w14:textId="77777777" w:rsidTr="007519A3">
        <w:trPr>
          <w:trHeight w:val="300"/>
        </w:trPr>
        <w:tc>
          <w:tcPr>
            <w:tcW w:w="959" w:type="dxa"/>
            <w:tcBorders>
              <w:top w:val="nil"/>
              <w:left w:val="single" w:sz="8" w:space="0" w:color="auto"/>
              <w:bottom w:val="single" w:sz="8" w:space="0" w:color="auto"/>
              <w:right w:val="single" w:sz="4" w:space="0" w:color="auto"/>
            </w:tcBorders>
            <w:shd w:val="clear" w:color="auto" w:fill="auto"/>
            <w:noWrap/>
            <w:vAlign w:val="center"/>
            <w:hideMark/>
          </w:tcPr>
          <w:p w14:paraId="678E54BA"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ПП</w:t>
            </w:r>
          </w:p>
        </w:tc>
        <w:tc>
          <w:tcPr>
            <w:tcW w:w="1016" w:type="dxa"/>
            <w:tcBorders>
              <w:top w:val="nil"/>
              <w:left w:val="nil"/>
              <w:bottom w:val="single" w:sz="8" w:space="0" w:color="auto"/>
              <w:right w:val="single" w:sz="4" w:space="0" w:color="auto"/>
            </w:tcBorders>
            <w:shd w:val="clear" w:color="auto" w:fill="auto"/>
            <w:noWrap/>
            <w:vAlign w:val="bottom"/>
            <w:hideMark/>
          </w:tcPr>
          <w:p w14:paraId="5A5558FB" w14:textId="42977E8F"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04</w:t>
            </w:r>
          </w:p>
        </w:tc>
        <w:tc>
          <w:tcPr>
            <w:tcW w:w="3402" w:type="dxa"/>
            <w:tcBorders>
              <w:top w:val="nil"/>
              <w:left w:val="nil"/>
              <w:bottom w:val="single" w:sz="8" w:space="0" w:color="auto"/>
              <w:right w:val="single" w:sz="4" w:space="0" w:color="auto"/>
            </w:tcBorders>
            <w:shd w:val="clear" w:color="auto" w:fill="auto"/>
            <w:noWrap/>
            <w:vAlign w:val="bottom"/>
            <w:hideMark/>
          </w:tcPr>
          <w:p w14:paraId="1743873A"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Производственная практика</w:t>
            </w:r>
          </w:p>
        </w:tc>
        <w:tc>
          <w:tcPr>
            <w:tcW w:w="992" w:type="dxa"/>
            <w:vMerge/>
            <w:tcBorders>
              <w:top w:val="nil"/>
              <w:left w:val="single" w:sz="4" w:space="0" w:color="auto"/>
              <w:bottom w:val="single" w:sz="8" w:space="0" w:color="000000"/>
              <w:right w:val="single" w:sz="4" w:space="0" w:color="auto"/>
            </w:tcBorders>
            <w:vAlign w:val="center"/>
            <w:hideMark/>
          </w:tcPr>
          <w:p w14:paraId="14A78115"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p>
        </w:tc>
        <w:tc>
          <w:tcPr>
            <w:tcW w:w="974" w:type="dxa"/>
            <w:tcBorders>
              <w:top w:val="nil"/>
              <w:left w:val="nil"/>
              <w:bottom w:val="single" w:sz="8" w:space="0" w:color="auto"/>
              <w:right w:val="single" w:sz="4" w:space="0" w:color="auto"/>
            </w:tcBorders>
            <w:shd w:val="clear" w:color="auto" w:fill="auto"/>
            <w:noWrap/>
            <w:vAlign w:val="center"/>
            <w:hideMark/>
          </w:tcPr>
          <w:p w14:paraId="790FC144"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869" w:type="dxa"/>
            <w:gridSpan w:val="2"/>
            <w:tcBorders>
              <w:top w:val="nil"/>
              <w:left w:val="nil"/>
              <w:bottom w:val="single" w:sz="8" w:space="0" w:color="auto"/>
              <w:right w:val="single" w:sz="4" w:space="0" w:color="auto"/>
            </w:tcBorders>
            <w:shd w:val="clear" w:color="auto" w:fill="auto"/>
            <w:noWrap/>
            <w:vAlign w:val="center"/>
            <w:hideMark/>
          </w:tcPr>
          <w:p w14:paraId="6C764835"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14:paraId="10BD18DC"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36</w:t>
            </w:r>
          </w:p>
        </w:tc>
        <w:tc>
          <w:tcPr>
            <w:tcW w:w="1134" w:type="dxa"/>
            <w:tcBorders>
              <w:top w:val="nil"/>
              <w:left w:val="nil"/>
              <w:bottom w:val="single" w:sz="8" w:space="0" w:color="auto"/>
              <w:right w:val="single" w:sz="4" w:space="0" w:color="auto"/>
            </w:tcBorders>
            <w:shd w:val="clear" w:color="auto" w:fill="auto"/>
            <w:noWrap/>
            <w:vAlign w:val="center"/>
            <w:hideMark/>
          </w:tcPr>
          <w:p w14:paraId="416F7049"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auto"/>
              <w:right w:val="nil"/>
            </w:tcBorders>
            <w:shd w:val="clear" w:color="auto" w:fill="auto"/>
            <w:noWrap/>
            <w:vAlign w:val="center"/>
            <w:hideMark/>
          </w:tcPr>
          <w:p w14:paraId="6B337B7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276" w:type="dxa"/>
            <w:tcBorders>
              <w:top w:val="nil"/>
              <w:left w:val="single" w:sz="8" w:space="0" w:color="auto"/>
              <w:bottom w:val="single" w:sz="8" w:space="0" w:color="auto"/>
              <w:right w:val="single" w:sz="4" w:space="0" w:color="auto"/>
            </w:tcBorders>
            <w:shd w:val="clear" w:color="auto" w:fill="auto"/>
            <w:noWrap/>
            <w:vAlign w:val="center"/>
            <w:hideMark/>
          </w:tcPr>
          <w:p w14:paraId="31150B28"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417" w:type="dxa"/>
            <w:tcBorders>
              <w:top w:val="nil"/>
              <w:left w:val="nil"/>
              <w:bottom w:val="single" w:sz="8" w:space="0" w:color="auto"/>
              <w:right w:val="single" w:sz="8" w:space="0" w:color="auto"/>
            </w:tcBorders>
            <w:shd w:val="clear" w:color="auto" w:fill="auto"/>
            <w:noWrap/>
            <w:vAlign w:val="center"/>
            <w:hideMark/>
          </w:tcPr>
          <w:p w14:paraId="0F59BF8C"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36</w:t>
            </w:r>
          </w:p>
        </w:tc>
      </w:tr>
      <w:tr w:rsidR="008D115F" w:rsidRPr="008D115F" w14:paraId="56E63F16" w14:textId="77777777" w:rsidTr="007519A3">
        <w:trPr>
          <w:trHeight w:val="7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46C9403C"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ПМ</w:t>
            </w:r>
          </w:p>
        </w:tc>
        <w:tc>
          <w:tcPr>
            <w:tcW w:w="1016" w:type="dxa"/>
            <w:tcBorders>
              <w:top w:val="nil"/>
              <w:left w:val="nil"/>
              <w:bottom w:val="single" w:sz="4" w:space="0" w:color="auto"/>
              <w:right w:val="single" w:sz="4" w:space="0" w:color="auto"/>
            </w:tcBorders>
            <w:shd w:val="clear" w:color="auto" w:fill="auto"/>
            <w:noWrap/>
            <w:vAlign w:val="bottom"/>
            <w:hideMark/>
          </w:tcPr>
          <w:p w14:paraId="31B207FA" w14:textId="2EF314A3"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05</w:t>
            </w:r>
          </w:p>
        </w:tc>
        <w:tc>
          <w:tcPr>
            <w:tcW w:w="3402" w:type="dxa"/>
            <w:tcBorders>
              <w:top w:val="nil"/>
              <w:left w:val="nil"/>
              <w:bottom w:val="single" w:sz="4" w:space="0" w:color="auto"/>
              <w:right w:val="single" w:sz="4" w:space="0" w:color="auto"/>
            </w:tcBorders>
            <w:shd w:val="clear" w:color="auto" w:fill="auto"/>
            <w:vAlign w:val="bottom"/>
            <w:hideMark/>
          </w:tcPr>
          <w:p w14:paraId="15E8E062"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Выполнение мероприятий по обнаружению и тушению лесных пожаров</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1F4CBEC" w14:textId="09646E23"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Э(К)</w:t>
            </w:r>
          </w:p>
        </w:tc>
        <w:tc>
          <w:tcPr>
            <w:tcW w:w="974" w:type="dxa"/>
            <w:tcBorders>
              <w:top w:val="nil"/>
              <w:left w:val="nil"/>
              <w:bottom w:val="single" w:sz="4" w:space="0" w:color="auto"/>
              <w:right w:val="single" w:sz="4" w:space="0" w:color="auto"/>
            </w:tcBorders>
            <w:shd w:val="clear" w:color="auto" w:fill="auto"/>
            <w:noWrap/>
            <w:vAlign w:val="center"/>
            <w:hideMark/>
          </w:tcPr>
          <w:p w14:paraId="473FD8AD"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73</w:t>
            </w:r>
          </w:p>
        </w:tc>
        <w:tc>
          <w:tcPr>
            <w:tcW w:w="869" w:type="dxa"/>
            <w:gridSpan w:val="2"/>
            <w:tcBorders>
              <w:top w:val="nil"/>
              <w:left w:val="nil"/>
              <w:bottom w:val="single" w:sz="4" w:space="0" w:color="auto"/>
              <w:right w:val="single" w:sz="4" w:space="0" w:color="auto"/>
            </w:tcBorders>
            <w:shd w:val="clear" w:color="auto" w:fill="auto"/>
            <w:noWrap/>
            <w:vAlign w:val="center"/>
            <w:hideMark/>
          </w:tcPr>
          <w:p w14:paraId="77684AAC"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23</w:t>
            </w:r>
          </w:p>
        </w:tc>
        <w:tc>
          <w:tcPr>
            <w:tcW w:w="709" w:type="dxa"/>
            <w:tcBorders>
              <w:top w:val="nil"/>
              <w:left w:val="nil"/>
              <w:bottom w:val="single" w:sz="4" w:space="0" w:color="auto"/>
              <w:right w:val="single" w:sz="4" w:space="0" w:color="auto"/>
            </w:tcBorders>
            <w:shd w:val="clear" w:color="auto" w:fill="auto"/>
            <w:noWrap/>
            <w:vAlign w:val="center"/>
            <w:hideMark/>
          </w:tcPr>
          <w:p w14:paraId="7705A2EA"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2E47E3B8"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26</w:t>
            </w:r>
          </w:p>
        </w:tc>
        <w:tc>
          <w:tcPr>
            <w:tcW w:w="992" w:type="dxa"/>
            <w:tcBorders>
              <w:top w:val="nil"/>
              <w:left w:val="nil"/>
              <w:bottom w:val="single" w:sz="4" w:space="0" w:color="auto"/>
              <w:right w:val="nil"/>
            </w:tcBorders>
            <w:shd w:val="clear" w:color="auto" w:fill="auto"/>
            <w:noWrap/>
            <w:vAlign w:val="center"/>
            <w:hideMark/>
          </w:tcPr>
          <w:p w14:paraId="16F7D54D"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24</w:t>
            </w:r>
          </w:p>
        </w:tc>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3CBE9B14"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18</w:t>
            </w:r>
          </w:p>
        </w:tc>
        <w:tc>
          <w:tcPr>
            <w:tcW w:w="1417" w:type="dxa"/>
            <w:tcBorders>
              <w:top w:val="nil"/>
              <w:left w:val="nil"/>
              <w:bottom w:val="single" w:sz="4" w:space="0" w:color="auto"/>
              <w:right w:val="single" w:sz="8" w:space="0" w:color="auto"/>
            </w:tcBorders>
            <w:shd w:val="clear" w:color="auto" w:fill="auto"/>
            <w:noWrap/>
            <w:vAlign w:val="center"/>
            <w:hideMark/>
          </w:tcPr>
          <w:p w14:paraId="77501944"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32</w:t>
            </w:r>
          </w:p>
        </w:tc>
      </w:tr>
      <w:tr w:rsidR="008D115F" w:rsidRPr="008D115F" w14:paraId="151A8718" w14:textId="77777777" w:rsidTr="007519A3">
        <w:trPr>
          <w:trHeight w:val="7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5A0F12B8"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МДК</w:t>
            </w:r>
          </w:p>
        </w:tc>
        <w:tc>
          <w:tcPr>
            <w:tcW w:w="1016" w:type="dxa"/>
            <w:tcBorders>
              <w:top w:val="nil"/>
              <w:left w:val="nil"/>
              <w:bottom w:val="single" w:sz="4" w:space="0" w:color="auto"/>
              <w:right w:val="single" w:sz="4" w:space="0" w:color="auto"/>
            </w:tcBorders>
            <w:shd w:val="clear" w:color="auto" w:fill="auto"/>
            <w:noWrap/>
            <w:vAlign w:val="bottom"/>
            <w:hideMark/>
          </w:tcPr>
          <w:p w14:paraId="0F4E13FC" w14:textId="7DE0ED0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05.01</w:t>
            </w:r>
          </w:p>
        </w:tc>
        <w:tc>
          <w:tcPr>
            <w:tcW w:w="3402" w:type="dxa"/>
            <w:tcBorders>
              <w:top w:val="nil"/>
              <w:left w:val="nil"/>
              <w:bottom w:val="single" w:sz="4" w:space="0" w:color="auto"/>
              <w:right w:val="single" w:sz="4" w:space="0" w:color="auto"/>
            </w:tcBorders>
            <w:shd w:val="clear" w:color="auto" w:fill="auto"/>
            <w:vAlign w:val="bottom"/>
            <w:hideMark/>
          </w:tcPr>
          <w:p w14:paraId="416156AE"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Выполнение работ по обнаружению и тушению лесных пожаров</w:t>
            </w:r>
          </w:p>
        </w:tc>
        <w:tc>
          <w:tcPr>
            <w:tcW w:w="992" w:type="dxa"/>
            <w:vMerge/>
            <w:tcBorders>
              <w:top w:val="nil"/>
              <w:left w:val="single" w:sz="4" w:space="0" w:color="auto"/>
              <w:bottom w:val="single" w:sz="8" w:space="0" w:color="000000"/>
              <w:right w:val="single" w:sz="4" w:space="0" w:color="auto"/>
            </w:tcBorders>
            <w:vAlign w:val="center"/>
            <w:hideMark/>
          </w:tcPr>
          <w:p w14:paraId="4E472A86"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1B37444D"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73</w:t>
            </w:r>
          </w:p>
        </w:tc>
        <w:tc>
          <w:tcPr>
            <w:tcW w:w="869" w:type="dxa"/>
            <w:gridSpan w:val="2"/>
            <w:tcBorders>
              <w:top w:val="nil"/>
              <w:left w:val="nil"/>
              <w:bottom w:val="single" w:sz="4" w:space="0" w:color="auto"/>
              <w:right w:val="single" w:sz="4" w:space="0" w:color="auto"/>
            </w:tcBorders>
            <w:shd w:val="clear" w:color="auto" w:fill="auto"/>
            <w:noWrap/>
            <w:vAlign w:val="center"/>
            <w:hideMark/>
          </w:tcPr>
          <w:p w14:paraId="32440DD9"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23</w:t>
            </w:r>
          </w:p>
        </w:tc>
        <w:tc>
          <w:tcPr>
            <w:tcW w:w="709" w:type="dxa"/>
            <w:tcBorders>
              <w:top w:val="nil"/>
              <w:left w:val="nil"/>
              <w:bottom w:val="single" w:sz="4" w:space="0" w:color="auto"/>
              <w:right w:val="single" w:sz="4" w:space="0" w:color="auto"/>
            </w:tcBorders>
            <w:shd w:val="clear" w:color="auto" w:fill="auto"/>
            <w:noWrap/>
            <w:vAlign w:val="center"/>
            <w:hideMark/>
          </w:tcPr>
          <w:p w14:paraId="77D4096E"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1C7ACBB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26</w:t>
            </w:r>
          </w:p>
        </w:tc>
        <w:tc>
          <w:tcPr>
            <w:tcW w:w="992" w:type="dxa"/>
            <w:tcBorders>
              <w:top w:val="nil"/>
              <w:left w:val="nil"/>
              <w:bottom w:val="single" w:sz="4" w:space="0" w:color="auto"/>
              <w:right w:val="nil"/>
            </w:tcBorders>
            <w:shd w:val="clear" w:color="auto" w:fill="auto"/>
            <w:noWrap/>
            <w:vAlign w:val="center"/>
            <w:hideMark/>
          </w:tcPr>
          <w:p w14:paraId="2DE687B2"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24</w:t>
            </w:r>
          </w:p>
        </w:tc>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7FF08B6E"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18</w:t>
            </w:r>
          </w:p>
        </w:tc>
        <w:tc>
          <w:tcPr>
            <w:tcW w:w="1417" w:type="dxa"/>
            <w:tcBorders>
              <w:top w:val="nil"/>
              <w:left w:val="nil"/>
              <w:bottom w:val="single" w:sz="4" w:space="0" w:color="auto"/>
              <w:right w:val="single" w:sz="8" w:space="0" w:color="auto"/>
            </w:tcBorders>
            <w:shd w:val="clear" w:color="auto" w:fill="auto"/>
            <w:noWrap/>
            <w:vAlign w:val="center"/>
            <w:hideMark/>
          </w:tcPr>
          <w:p w14:paraId="4A21FE03"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32</w:t>
            </w:r>
          </w:p>
        </w:tc>
      </w:tr>
      <w:tr w:rsidR="008D115F" w:rsidRPr="008D115F" w14:paraId="5B948F01" w14:textId="77777777" w:rsidTr="007519A3">
        <w:trPr>
          <w:trHeight w:val="2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35BD5A91"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УП</w:t>
            </w:r>
          </w:p>
        </w:tc>
        <w:tc>
          <w:tcPr>
            <w:tcW w:w="1016" w:type="dxa"/>
            <w:tcBorders>
              <w:top w:val="nil"/>
              <w:left w:val="nil"/>
              <w:bottom w:val="single" w:sz="4" w:space="0" w:color="auto"/>
              <w:right w:val="single" w:sz="4" w:space="0" w:color="auto"/>
            </w:tcBorders>
            <w:shd w:val="clear" w:color="auto" w:fill="auto"/>
            <w:noWrap/>
            <w:vAlign w:val="bottom"/>
            <w:hideMark/>
          </w:tcPr>
          <w:p w14:paraId="3C484504" w14:textId="3CE0FF3C"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05</w:t>
            </w:r>
          </w:p>
        </w:tc>
        <w:tc>
          <w:tcPr>
            <w:tcW w:w="3402" w:type="dxa"/>
            <w:tcBorders>
              <w:top w:val="nil"/>
              <w:left w:val="nil"/>
              <w:bottom w:val="single" w:sz="4" w:space="0" w:color="auto"/>
              <w:right w:val="single" w:sz="4" w:space="0" w:color="auto"/>
            </w:tcBorders>
            <w:shd w:val="clear" w:color="auto" w:fill="auto"/>
            <w:noWrap/>
            <w:vAlign w:val="bottom"/>
            <w:hideMark/>
          </w:tcPr>
          <w:p w14:paraId="3B8C8A36"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Учебная практика</w:t>
            </w:r>
          </w:p>
        </w:tc>
        <w:tc>
          <w:tcPr>
            <w:tcW w:w="992" w:type="dxa"/>
            <w:vMerge/>
            <w:tcBorders>
              <w:top w:val="nil"/>
              <w:left w:val="single" w:sz="4" w:space="0" w:color="auto"/>
              <w:bottom w:val="single" w:sz="8" w:space="0" w:color="000000"/>
              <w:right w:val="single" w:sz="4" w:space="0" w:color="auto"/>
            </w:tcBorders>
            <w:vAlign w:val="center"/>
            <w:hideMark/>
          </w:tcPr>
          <w:p w14:paraId="199F18B4"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14:paraId="07837820"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869" w:type="dxa"/>
            <w:gridSpan w:val="2"/>
            <w:tcBorders>
              <w:top w:val="nil"/>
              <w:left w:val="nil"/>
              <w:bottom w:val="single" w:sz="4" w:space="0" w:color="auto"/>
              <w:right w:val="single" w:sz="4" w:space="0" w:color="auto"/>
            </w:tcBorders>
            <w:shd w:val="clear" w:color="auto" w:fill="auto"/>
            <w:noWrap/>
            <w:vAlign w:val="center"/>
            <w:hideMark/>
          </w:tcPr>
          <w:p w14:paraId="59A42915"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9C8F315"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36</w:t>
            </w:r>
          </w:p>
        </w:tc>
        <w:tc>
          <w:tcPr>
            <w:tcW w:w="1134" w:type="dxa"/>
            <w:tcBorders>
              <w:top w:val="nil"/>
              <w:left w:val="nil"/>
              <w:bottom w:val="single" w:sz="4" w:space="0" w:color="auto"/>
              <w:right w:val="single" w:sz="4" w:space="0" w:color="auto"/>
            </w:tcBorders>
            <w:shd w:val="clear" w:color="auto" w:fill="auto"/>
            <w:noWrap/>
            <w:vAlign w:val="center"/>
            <w:hideMark/>
          </w:tcPr>
          <w:p w14:paraId="7D22280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14:paraId="22672FC6"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6BA0897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14:paraId="08C729A0"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36</w:t>
            </w:r>
          </w:p>
        </w:tc>
      </w:tr>
      <w:tr w:rsidR="008D115F" w:rsidRPr="008D115F" w14:paraId="29D3E079" w14:textId="77777777" w:rsidTr="007519A3">
        <w:trPr>
          <w:trHeight w:val="300"/>
        </w:trPr>
        <w:tc>
          <w:tcPr>
            <w:tcW w:w="959" w:type="dxa"/>
            <w:tcBorders>
              <w:top w:val="nil"/>
              <w:left w:val="single" w:sz="8" w:space="0" w:color="auto"/>
              <w:bottom w:val="single" w:sz="8" w:space="0" w:color="auto"/>
              <w:right w:val="single" w:sz="4" w:space="0" w:color="auto"/>
            </w:tcBorders>
            <w:shd w:val="clear" w:color="auto" w:fill="auto"/>
            <w:noWrap/>
            <w:vAlign w:val="center"/>
            <w:hideMark/>
          </w:tcPr>
          <w:p w14:paraId="6D3EF5D3"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ПП</w:t>
            </w:r>
          </w:p>
        </w:tc>
        <w:tc>
          <w:tcPr>
            <w:tcW w:w="1016" w:type="dxa"/>
            <w:tcBorders>
              <w:top w:val="nil"/>
              <w:left w:val="nil"/>
              <w:bottom w:val="single" w:sz="8" w:space="0" w:color="auto"/>
              <w:right w:val="single" w:sz="4" w:space="0" w:color="auto"/>
            </w:tcBorders>
            <w:shd w:val="clear" w:color="auto" w:fill="auto"/>
            <w:noWrap/>
            <w:vAlign w:val="bottom"/>
            <w:hideMark/>
          </w:tcPr>
          <w:p w14:paraId="23697F0A" w14:textId="6A85409D"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05</w:t>
            </w:r>
          </w:p>
        </w:tc>
        <w:tc>
          <w:tcPr>
            <w:tcW w:w="3402" w:type="dxa"/>
            <w:tcBorders>
              <w:top w:val="nil"/>
              <w:left w:val="nil"/>
              <w:bottom w:val="single" w:sz="8" w:space="0" w:color="auto"/>
              <w:right w:val="single" w:sz="4" w:space="0" w:color="auto"/>
            </w:tcBorders>
            <w:shd w:val="clear" w:color="auto" w:fill="auto"/>
            <w:noWrap/>
            <w:vAlign w:val="bottom"/>
            <w:hideMark/>
          </w:tcPr>
          <w:p w14:paraId="213B5EF4"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Производственная практика</w:t>
            </w:r>
          </w:p>
        </w:tc>
        <w:tc>
          <w:tcPr>
            <w:tcW w:w="992" w:type="dxa"/>
            <w:vMerge/>
            <w:tcBorders>
              <w:top w:val="nil"/>
              <w:left w:val="single" w:sz="4" w:space="0" w:color="auto"/>
              <w:bottom w:val="single" w:sz="8" w:space="0" w:color="000000"/>
              <w:right w:val="single" w:sz="4" w:space="0" w:color="auto"/>
            </w:tcBorders>
            <w:vAlign w:val="center"/>
            <w:hideMark/>
          </w:tcPr>
          <w:p w14:paraId="7DB67294"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974" w:type="dxa"/>
            <w:tcBorders>
              <w:top w:val="nil"/>
              <w:left w:val="nil"/>
              <w:bottom w:val="single" w:sz="8" w:space="0" w:color="auto"/>
              <w:right w:val="single" w:sz="4" w:space="0" w:color="auto"/>
            </w:tcBorders>
            <w:shd w:val="clear" w:color="auto" w:fill="auto"/>
            <w:noWrap/>
            <w:vAlign w:val="center"/>
            <w:hideMark/>
          </w:tcPr>
          <w:p w14:paraId="5B56A3F5"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869" w:type="dxa"/>
            <w:gridSpan w:val="2"/>
            <w:tcBorders>
              <w:top w:val="nil"/>
              <w:left w:val="nil"/>
              <w:bottom w:val="single" w:sz="8" w:space="0" w:color="auto"/>
              <w:right w:val="single" w:sz="4" w:space="0" w:color="auto"/>
            </w:tcBorders>
            <w:shd w:val="clear" w:color="auto" w:fill="auto"/>
            <w:noWrap/>
            <w:vAlign w:val="center"/>
            <w:hideMark/>
          </w:tcPr>
          <w:p w14:paraId="25DCC226"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14:paraId="211104F9"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72</w:t>
            </w:r>
          </w:p>
        </w:tc>
        <w:tc>
          <w:tcPr>
            <w:tcW w:w="1134" w:type="dxa"/>
            <w:tcBorders>
              <w:top w:val="nil"/>
              <w:left w:val="nil"/>
              <w:bottom w:val="single" w:sz="8" w:space="0" w:color="auto"/>
              <w:right w:val="single" w:sz="4" w:space="0" w:color="auto"/>
            </w:tcBorders>
            <w:shd w:val="clear" w:color="auto" w:fill="auto"/>
            <w:noWrap/>
            <w:vAlign w:val="center"/>
            <w:hideMark/>
          </w:tcPr>
          <w:p w14:paraId="24F87DC7"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auto"/>
              <w:right w:val="nil"/>
            </w:tcBorders>
            <w:shd w:val="clear" w:color="auto" w:fill="auto"/>
            <w:noWrap/>
            <w:vAlign w:val="center"/>
            <w:hideMark/>
          </w:tcPr>
          <w:p w14:paraId="6BFE1368"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276" w:type="dxa"/>
            <w:tcBorders>
              <w:top w:val="nil"/>
              <w:left w:val="single" w:sz="8" w:space="0" w:color="auto"/>
              <w:bottom w:val="single" w:sz="8" w:space="0" w:color="auto"/>
              <w:right w:val="single" w:sz="4" w:space="0" w:color="auto"/>
            </w:tcBorders>
            <w:shd w:val="clear" w:color="auto" w:fill="auto"/>
            <w:noWrap/>
            <w:vAlign w:val="center"/>
            <w:hideMark/>
          </w:tcPr>
          <w:p w14:paraId="0D3B6E00"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417" w:type="dxa"/>
            <w:tcBorders>
              <w:top w:val="nil"/>
              <w:left w:val="nil"/>
              <w:bottom w:val="single" w:sz="8" w:space="0" w:color="auto"/>
              <w:right w:val="single" w:sz="8" w:space="0" w:color="auto"/>
            </w:tcBorders>
            <w:shd w:val="clear" w:color="auto" w:fill="auto"/>
            <w:noWrap/>
            <w:vAlign w:val="center"/>
            <w:hideMark/>
          </w:tcPr>
          <w:p w14:paraId="3BF7BB29"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72</w:t>
            </w:r>
          </w:p>
        </w:tc>
      </w:tr>
      <w:tr w:rsidR="008D115F" w:rsidRPr="008D115F" w14:paraId="55CE0F87" w14:textId="77777777" w:rsidTr="007519A3">
        <w:trPr>
          <w:trHeight w:val="300"/>
        </w:trPr>
        <w:tc>
          <w:tcPr>
            <w:tcW w:w="959" w:type="dxa"/>
            <w:tcBorders>
              <w:top w:val="nil"/>
              <w:left w:val="single" w:sz="8" w:space="0" w:color="auto"/>
              <w:bottom w:val="single" w:sz="8" w:space="0" w:color="auto"/>
              <w:right w:val="single" w:sz="4" w:space="0" w:color="auto"/>
            </w:tcBorders>
            <w:shd w:val="clear" w:color="auto" w:fill="auto"/>
            <w:noWrap/>
            <w:vAlign w:val="center"/>
            <w:hideMark/>
          </w:tcPr>
          <w:p w14:paraId="40574DDC"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ФК</w:t>
            </w:r>
          </w:p>
        </w:tc>
        <w:tc>
          <w:tcPr>
            <w:tcW w:w="1016" w:type="dxa"/>
            <w:tcBorders>
              <w:top w:val="nil"/>
              <w:left w:val="nil"/>
              <w:bottom w:val="single" w:sz="8" w:space="0" w:color="auto"/>
              <w:right w:val="single" w:sz="4" w:space="0" w:color="auto"/>
            </w:tcBorders>
            <w:shd w:val="clear" w:color="auto" w:fill="auto"/>
            <w:noWrap/>
            <w:vAlign w:val="bottom"/>
            <w:hideMark/>
          </w:tcPr>
          <w:p w14:paraId="7052CAD5" w14:textId="21B25578"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00</w:t>
            </w:r>
          </w:p>
        </w:tc>
        <w:tc>
          <w:tcPr>
            <w:tcW w:w="3402" w:type="dxa"/>
            <w:tcBorders>
              <w:top w:val="nil"/>
              <w:left w:val="nil"/>
              <w:bottom w:val="single" w:sz="8" w:space="0" w:color="auto"/>
              <w:right w:val="single" w:sz="4" w:space="0" w:color="auto"/>
            </w:tcBorders>
            <w:shd w:val="clear" w:color="auto" w:fill="auto"/>
            <w:noWrap/>
            <w:vAlign w:val="bottom"/>
            <w:hideMark/>
          </w:tcPr>
          <w:p w14:paraId="333C4C62"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Физическая культура</w:t>
            </w:r>
          </w:p>
        </w:tc>
        <w:tc>
          <w:tcPr>
            <w:tcW w:w="992" w:type="dxa"/>
            <w:tcBorders>
              <w:top w:val="nil"/>
              <w:left w:val="nil"/>
              <w:bottom w:val="single" w:sz="8" w:space="0" w:color="auto"/>
              <w:right w:val="single" w:sz="4" w:space="0" w:color="auto"/>
            </w:tcBorders>
            <w:shd w:val="clear" w:color="auto" w:fill="auto"/>
            <w:noWrap/>
            <w:vAlign w:val="bottom"/>
            <w:hideMark/>
          </w:tcPr>
          <w:p w14:paraId="2B4B20F2"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ДЗ</w:t>
            </w:r>
          </w:p>
        </w:tc>
        <w:tc>
          <w:tcPr>
            <w:tcW w:w="974" w:type="dxa"/>
            <w:tcBorders>
              <w:top w:val="nil"/>
              <w:left w:val="nil"/>
              <w:bottom w:val="single" w:sz="8" w:space="0" w:color="auto"/>
              <w:right w:val="single" w:sz="4" w:space="0" w:color="auto"/>
            </w:tcBorders>
            <w:shd w:val="clear" w:color="auto" w:fill="auto"/>
            <w:noWrap/>
            <w:vAlign w:val="bottom"/>
            <w:hideMark/>
          </w:tcPr>
          <w:p w14:paraId="7C3BB97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76</w:t>
            </w:r>
          </w:p>
        </w:tc>
        <w:tc>
          <w:tcPr>
            <w:tcW w:w="869" w:type="dxa"/>
            <w:gridSpan w:val="2"/>
            <w:tcBorders>
              <w:top w:val="nil"/>
              <w:left w:val="nil"/>
              <w:bottom w:val="single" w:sz="8" w:space="0" w:color="auto"/>
              <w:right w:val="single" w:sz="4" w:space="0" w:color="auto"/>
            </w:tcBorders>
            <w:shd w:val="clear" w:color="auto" w:fill="auto"/>
            <w:noWrap/>
            <w:vAlign w:val="bottom"/>
            <w:hideMark/>
          </w:tcPr>
          <w:p w14:paraId="1A478E29"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38</w:t>
            </w:r>
          </w:p>
        </w:tc>
        <w:tc>
          <w:tcPr>
            <w:tcW w:w="709" w:type="dxa"/>
            <w:tcBorders>
              <w:top w:val="nil"/>
              <w:left w:val="nil"/>
              <w:bottom w:val="single" w:sz="8" w:space="0" w:color="auto"/>
              <w:right w:val="single" w:sz="4" w:space="0" w:color="auto"/>
            </w:tcBorders>
            <w:shd w:val="clear" w:color="auto" w:fill="auto"/>
            <w:noWrap/>
            <w:vAlign w:val="bottom"/>
            <w:hideMark/>
          </w:tcPr>
          <w:p w14:paraId="462572B7"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38</w:t>
            </w:r>
          </w:p>
        </w:tc>
        <w:tc>
          <w:tcPr>
            <w:tcW w:w="1134" w:type="dxa"/>
            <w:tcBorders>
              <w:top w:val="nil"/>
              <w:left w:val="nil"/>
              <w:bottom w:val="single" w:sz="8" w:space="0" w:color="auto"/>
              <w:right w:val="single" w:sz="4" w:space="0" w:color="auto"/>
            </w:tcBorders>
            <w:shd w:val="clear" w:color="auto" w:fill="auto"/>
            <w:noWrap/>
            <w:vAlign w:val="bottom"/>
            <w:hideMark/>
          </w:tcPr>
          <w:p w14:paraId="25AEBCAF"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2</w:t>
            </w:r>
          </w:p>
        </w:tc>
        <w:tc>
          <w:tcPr>
            <w:tcW w:w="992" w:type="dxa"/>
            <w:tcBorders>
              <w:top w:val="nil"/>
              <w:left w:val="nil"/>
              <w:bottom w:val="single" w:sz="8" w:space="0" w:color="auto"/>
              <w:right w:val="nil"/>
            </w:tcBorders>
            <w:shd w:val="clear" w:color="auto" w:fill="auto"/>
            <w:noWrap/>
            <w:vAlign w:val="bottom"/>
            <w:hideMark/>
          </w:tcPr>
          <w:p w14:paraId="3B89561F"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36</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14:paraId="1EB9C738"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18</w:t>
            </w:r>
          </w:p>
        </w:tc>
        <w:tc>
          <w:tcPr>
            <w:tcW w:w="1417" w:type="dxa"/>
            <w:tcBorders>
              <w:top w:val="nil"/>
              <w:left w:val="nil"/>
              <w:bottom w:val="single" w:sz="8" w:space="0" w:color="auto"/>
              <w:right w:val="single" w:sz="8" w:space="0" w:color="auto"/>
            </w:tcBorders>
            <w:shd w:val="clear" w:color="auto" w:fill="auto"/>
            <w:noWrap/>
            <w:vAlign w:val="bottom"/>
            <w:hideMark/>
          </w:tcPr>
          <w:p w14:paraId="581C6EA8"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20</w:t>
            </w:r>
          </w:p>
        </w:tc>
      </w:tr>
      <w:tr w:rsidR="008D115F" w:rsidRPr="008D115F" w14:paraId="4D7FAA9D" w14:textId="77777777" w:rsidTr="007519A3">
        <w:trPr>
          <w:trHeight w:val="7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5D36887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14:paraId="101EB9BE"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14:paraId="05C86673"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Обязательная часть циклов и раздела "Физическая культура" ОПОП</w:t>
            </w:r>
          </w:p>
        </w:tc>
        <w:tc>
          <w:tcPr>
            <w:tcW w:w="992" w:type="dxa"/>
            <w:tcBorders>
              <w:top w:val="nil"/>
              <w:left w:val="nil"/>
              <w:bottom w:val="single" w:sz="4" w:space="0" w:color="auto"/>
              <w:right w:val="single" w:sz="4" w:space="0" w:color="auto"/>
            </w:tcBorders>
            <w:shd w:val="clear" w:color="auto" w:fill="auto"/>
            <w:noWrap/>
            <w:vAlign w:val="bottom"/>
            <w:hideMark/>
          </w:tcPr>
          <w:p w14:paraId="740EF4A2"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p>
        </w:tc>
        <w:tc>
          <w:tcPr>
            <w:tcW w:w="974" w:type="dxa"/>
            <w:tcBorders>
              <w:top w:val="nil"/>
              <w:left w:val="nil"/>
              <w:bottom w:val="single" w:sz="4" w:space="0" w:color="auto"/>
              <w:right w:val="single" w:sz="4" w:space="0" w:color="auto"/>
            </w:tcBorders>
            <w:shd w:val="clear" w:color="auto" w:fill="auto"/>
            <w:noWrap/>
            <w:vAlign w:val="bottom"/>
            <w:hideMark/>
          </w:tcPr>
          <w:p w14:paraId="7CCBE727"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1242</w:t>
            </w:r>
          </w:p>
        </w:tc>
        <w:tc>
          <w:tcPr>
            <w:tcW w:w="869" w:type="dxa"/>
            <w:gridSpan w:val="2"/>
            <w:tcBorders>
              <w:top w:val="nil"/>
              <w:left w:val="nil"/>
              <w:bottom w:val="single" w:sz="4" w:space="0" w:color="auto"/>
              <w:right w:val="single" w:sz="4" w:space="0" w:color="auto"/>
            </w:tcBorders>
            <w:shd w:val="clear" w:color="auto" w:fill="auto"/>
            <w:noWrap/>
            <w:vAlign w:val="bottom"/>
            <w:hideMark/>
          </w:tcPr>
          <w:p w14:paraId="356FD08F"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414</w:t>
            </w:r>
          </w:p>
        </w:tc>
        <w:tc>
          <w:tcPr>
            <w:tcW w:w="709" w:type="dxa"/>
            <w:tcBorders>
              <w:top w:val="nil"/>
              <w:left w:val="nil"/>
              <w:bottom w:val="single" w:sz="4" w:space="0" w:color="auto"/>
              <w:right w:val="single" w:sz="4" w:space="0" w:color="auto"/>
            </w:tcBorders>
            <w:shd w:val="clear" w:color="auto" w:fill="auto"/>
            <w:noWrap/>
            <w:vAlign w:val="bottom"/>
            <w:hideMark/>
          </w:tcPr>
          <w:p w14:paraId="1DA0CE80"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828</w:t>
            </w:r>
          </w:p>
        </w:tc>
        <w:tc>
          <w:tcPr>
            <w:tcW w:w="1134" w:type="dxa"/>
            <w:tcBorders>
              <w:top w:val="nil"/>
              <w:left w:val="nil"/>
              <w:bottom w:val="single" w:sz="4" w:space="0" w:color="auto"/>
              <w:right w:val="single" w:sz="4" w:space="0" w:color="auto"/>
            </w:tcBorders>
            <w:shd w:val="clear" w:color="auto" w:fill="auto"/>
            <w:noWrap/>
            <w:vAlign w:val="bottom"/>
            <w:hideMark/>
          </w:tcPr>
          <w:p w14:paraId="3D1EC217"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398</w:t>
            </w:r>
          </w:p>
        </w:tc>
        <w:tc>
          <w:tcPr>
            <w:tcW w:w="992" w:type="dxa"/>
            <w:tcBorders>
              <w:top w:val="nil"/>
              <w:left w:val="nil"/>
              <w:bottom w:val="single" w:sz="4" w:space="0" w:color="auto"/>
              <w:right w:val="single" w:sz="4" w:space="0" w:color="auto"/>
            </w:tcBorders>
            <w:shd w:val="clear" w:color="auto" w:fill="auto"/>
            <w:noWrap/>
            <w:vAlign w:val="bottom"/>
            <w:hideMark/>
          </w:tcPr>
          <w:p w14:paraId="6008D208"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430</w:t>
            </w:r>
          </w:p>
        </w:tc>
        <w:tc>
          <w:tcPr>
            <w:tcW w:w="1276" w:type="dxa"/>
            <w:tcBorders>
              <w:top w:val="nil"/>
              <w:left w:val="nil"/>
              <w:bottom w:val="single" w:sz="4" w:space="0" w:color="auto"/>
              <w:right w:val="single" w:sz="4" w:space="0" w:color="auto"/>
            </w:tcBorders>
            <w:shd w:val="clear" w:color="auto" w:fill="auto"/>
            <w:noWrap/>
            <w:vAlign w:val="bottom"/>
            <w:hideMark/>
          </w:tcPr>
          <w:p w14:paraId="4D6E6967"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540</w:t>
            </w:r>
          </w:p>
        </w:tc>
        <w:tc>
          <w:tcPr>
            <w:tcW w:w="1417" w:type="dxa"/>
            <w:tcBorders>
              <w:top w:val="nil"/>
              <w:left w:val="nil"/>
              <w:bottom w:val="single" w:sz="4" w:space="0" w:color="auto"/>
              <w:right w:val="single" w:sz="8" w:space="0" w:color="auto"/>
            </w:tcBorders>
            <w:shd w:val="clear" w:color="auto" w:fill="auto"/>
            <w:noWrap/>
            <w:vAlign w:val="bottom"/>
            <w:hideMark/>
          </w:tcPr>
          <w:p w14:paraId="1FCE6EDC"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288</w:t>
            </w:r>
          </w:p>
        </w:tc>
      </w:tr>
      <w:tr w:rsidR="008D115F" w:rsidRPr="008D115F" w14:paraId="0ECC4E97" w14:textId="77777777" w:rsidTr="007519A3">
        <w:trPr>
          <w:trHeight w:val="2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35C127D2"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УП</w:t>
            </w:r>
          </w:p>
        </w:tc>
        <w:tc>
          <w:tcPr>
            <w:tcW w:w="1016" w:type="dxa"/>
            <w:tcBorders>
              <w:top w:val="nil"/>
              <w:left w:val="nil"/>
              <w:bottom w:val="single" w:sz="4" w:space="0" w:color="auto"/>
              <w:right w:val="single" w:sz="4" w:space="0" w:color="auto"/>
            </w:tcBorders>
            <w:shd w:val="clear" w:color="auto" w:fill="auto"/>
            <w:noWrap/>
            <w:vAlign w:val="bottom"/>
            <w:hideMark/>
          </w:tcPr>
          <w:p w14:paraId="4E217483" w14:textId="10084545"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00</w:t>
            </w:r>
          </w:p>
        </w:tc>
        <w:tc>
          <w:tcPr>
            <w:tcW w:w="3402" w:type="dxa"/>
            <w:tcBorders>
              <w:top w:val="nil"/>
              <w:left w:val="nil"/>
              <w:bottom w:val="single" w:sz="4" w:space="0" w:color="auto"/>
              <w:right w:val="single" w:sz="4" w:space="0" w:color="auto"/>
            </w:tcBorders>
            <w:shd w:val="clear" w:color="auto" w:fill="auto"/>
            <w:noWrap/>
            <w:vAlign w:val="bottom"/>
            <w:hideMark/>
          </w:tcPr>
          <w:p w14:paraId="747F9B88"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Учебная практика</w:t>
            </w:r>
          </w:p>
        </w:tc>
        <w:tc>
          <w:tcPr>
            <w:tcW w:w="992" w:type="dxa"/>
            <w:tcBorders>
              <w:top w:val="nil"/>
              <w:left w:val="nil"/>
              <w:bottom w:val="single" w:sz="4" w:space="0" w:color="auto"/>
              <w:right w:val="single" w:sz="4" w:space="0" w:color="auto"/>
            </w:tcBorders>
            <w:shd w:val="clear" w:color="auto" w:fill="auto"/>
            <w:noWrap/>
            <w:vAlign w:val="bottom"/>
            <w:hideMark/>
          </w:tcPr>
          <w:p w14:paraId="5E7E975B"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97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9816E14"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xml:space="preserve">16 </w:t>
            </w:r>
            <w:proofErr w:type="spellStart"/>
            <w:r w:rsidRPr="008D115F">
              <w:rPr>
                <w:rFonts w:ascii="Times New Roman" w:eastAsia="Times New Roman" w:hAnsi="Times New Roman" w:cs="Times New Roman"/>
                <w:color w:val="000000"/>
                <w:sz w:val="20"/>
                <w:szCs w:val="20"/>
                <w:lang w:eastAsia="ru-RU"/>
              </w:rPr>
              <w:t>нед</w:t>
            </w:r>
            <w:proofErr w:type="spellEnd"/>
            <w:r w:rsidRPr="008D115F">
              <w:rPr>
                <w:rFonts w:ascii="Times New Roman" w:eastAsia="Times New Roman" w:hAnsi="Times New Roman" w:cs="Times New Roman"/>
                <w:color w:val="000000"/>
                <w:sz w:val="20"/>
                <w:szCs w:val="20"/>
                <w:lang w:eastAsia="ru-RU"/>
              </w:rPr>
              <w:t>.</w:t>
            </w:r>
          </w:p>
        </w:tc>
        <w:tc>
          <w:tcPr>
            <w:tcW w:w="869"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3568BDF2"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E4BCE19"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252</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D2E5F1D"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703A0B2"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138993D"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72</w:t>
            </w:r>
          </w:p>
        </w:tc>
        <w:tc>
          <w:tcPr>
            <w:tcW w:w="1417" w:type="dxa"/>
            <w:tcBorders>
              <w:top w:val="nil"/>
              <w:left w:val="nil"/>
              <w:bottom w:val="single" w:sz="4" w:space="0" w:color="auto"/>
              <w:right w:val="single" w:sz="8" w:space="0" w:color="auto"/>
            </w:tcBorders>
            <w:shd w:val="clear" w:color="auto" w:fill="auto"/>
            <w:noWrap/>
            <w:vAlign w:val="bottom"/>
            <w:hideMark/>
          </w:tcPr>
          <w:p w14:paraId="235BAB6E"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180</w:t>
            </w:r>
          </w:p>
        </w:tc>
      </w:tr>
      <w:tr w:rsidR="008D115F" w:rsidRPr="008D115F" w14:paraId="3B4268F9" w14:textId="77777777" w:rsidTr="007519A3">
        <w:trPr>
          <w:trHeight w:val="2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4EEFB01A"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ПП</w:t>
            </w:r>
          </w:p>
        </w:tc>
        <w:tc>
          <w:tcPr>
            <w:tcW w:w="1016" w:type="dxa"/>
            <w:tcBorders>
              <w:top w:val="nil"/>
              <w:left w:val="nil"/>
              <w:bottom w:val="single" w:sz="4" w:space="0" w:color="auto"/>
              <w:right w:val="single" w:sz="4" w:space="0" w:color="auto"/>
            </w:tcBorders>
            <w:shd w:val="clear" w:color="auto" w:fill="auto"/>
            <w:noWrap/>
            <w:vAlign w:val="bottom"/>
            <w:hideMark/>
          </w:tcPr>
          <w:p w14:paraId="5C43A697" w14:textId="0A62D58F"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00</w:t>
            </w:r>
          </w:p>
        </w:tc>
        <w:tc>
          <w:tcPr>
            <w:tcW w:w="3402" w:type="dxa"/>
            <w:tcBorders>
              <w:top w:val="nil"/>
              <w:left w:val="nil"/>
              <w:bottom w:val="single" w:sz="4" w:space="0" w:color="auto"/>
              <w:right w:val="single" w:sz="4" w:space="0" w:color="auto"/>
            </w:tcBorders>
            <w:shd w:val="clear" w:color="auto" w:fill="auto"/>
            <w:noWrap/>
            <w:vAlign w:val="bottom"/>
            <w:hideMark/>
          </w:tcPr>
          <w:p w14:paraId="2A5AE432"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Производственная практика</w:t>
            </w:r>
          </w:p>
        </w:tc>
        <w:tc>
          <w:tcPr>
            <w:tcW w:w="992" w:type="dxa"/>
            <w:tcBorders>
              <w:top w:val="nil"/>
              <w:left w:val="nil"/>
              <w:bottom w:val="single" w:sz="4" w:space="0" w:color="auto"/>
              <w:right w:val="single" w:sz="4" w:space="0" w:color="auto"/>
            </w:tcBorders>
            <w:shd w:val="clear" w:color="auto" w:fill="auto"/>
            <w:noWrap/>
            <w:vAlign w:val="bottom"/>
            <w:hideMark/>
          </w:tcPr>
          <w:p w14:paraId="7BF116DF"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974" w:type="dxa"/>
            <w:vMerge/>
            <w:tcBorders>
              <w:top w:val="nil"/>
              <w:left w:val="single" w:sz="4" w:space="0" w:color="auto"/>
              <w:bottom w:val="single" w:sz="4" w:space="0" w:color="000000"/>
              <w:right w:val="single" w:sz="4" w:space="0" w:color="auto"/>
            </w:tcBorders>
            <w:vAlign w:val="center"/>
            <w:hideMark/>
          </w:tcPr>
          <w:p w14:paraId="6B075881"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869" w:type="dxa"/>
            <w:gridSpan w:val="2"/>
            <w:vMerge/>
            <w:tcBorders>
              <w:top w:val="nil"/>
              <w:left w:val="single" w:sz="4" w:space="0" w:color="auto"/>
              <w:bottom w:val="single" w:sz="4" w:space="0" w:color="000000"/>
              <w:right w:val="single" w:sz="4" w:space="0" w:color="auto"/>
            </w:tcBorders>
            <w:vAlign w:val="center"/>
            <w:hideMark/>
          </w:tcPr>
          <w:p w14:paraId="13DB317F"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14:paraId="5B068683"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324</w:t>
            </w:r>
          </w:p>
        </w:tc>
        <w:tc>
          <w:tcPr>
            <w:tcW w:w="1134" w:type="dxa"/>
            <w:vMerge/>
            <w:tcBorders>
              <w:top w:val="nil"/>
              <w:left w:val="single" w:sz="4" w:space="0" w:color="auto"/>
              <w:bottom w:val="single" w:sz="4" w:space="0" w:color="000000"/>
              <w:right w:val="single" w:sz="4" w:space="0" w:color="auto"/>
            </w:tcBorders>
            <w:vAlign w:val="center"/>
            <w:hideMark/>
          </w:tcPr>
          <w:p w14:paraId="24634455"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F412435"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14:paraId="5116C8FD"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8" w:space="0" w:color="auto"/>
            </w:tcBorders>
            <w:shd w:val="clear" w:color="auto" w:fill="auto"/>
            <w:noWrap/>
            <w:vAlign w:val="bottom"/>
            <w:hideMark/>
          </w:tcPr>
          <w:p w14:paraId="7229738A"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324</w:t>
            </w:r>
          </w:p>
        </w:tc>
      </w:tr>
      <w:tr w:rsidR="008D115F" w:rsidRPr="008D115F" w14:paraId="098F85FE" w14:textId="77777777" w:rsidTr="007519A3">
        <w:trPr>
          <w:trHeight w:val="290"/>
        </w:trPr>
        <w:tc>
          <w:tcPr>
            <w:tcW w:w="959" w:type="dxa"/>
            <w:tcBorders>
              <w:top w:val="nil"/>
              <w:left w:val="single" w:sz="8" w:space="0" w:color="auto"/>
              <w:bottom w:val="single" w:sz="4" w:space="0" w:color="auto"/>
              <w:right w:val="single" w:sz="4" w:space="0" w:color="auto"/>
            </w:tcBorders>
            <w:shd w:val="clear" w:color="auto" w:fill="auto"/>
            <w:noWrap/>
            <w:vAlign w:val="center"/>
            <w:hideMark/>
          </w:tcPr>
          <w:p w14:paraId="7DC1EB66"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ПА</w:t>
            </w:r>
          </w:p>
        </w:tc>
        <w:tc>
          <w:tcPr>
            <w:tcW w:w="1016" w:type="dxa"/>
            <w:tcBorders>
              <w:top w:val="nil"/>
              <w:left w:val="nil"/>
              <w:bottom w:val="single" w:sz="4" w:space="0" w:color="auto"/>
              <w:right w:val="single" w:sz="4" w:space="0" w:color="auto"/>
            </w:tcBorders>
            <w:shd w:val="clear" w:color="auto" w:fill="auto"/>
            <w:noWrap/>
            <w:vAlign w:val="bottom"/>
            <w:hideMark/>
          </w:tcPr>
          <w:p w14:paraId="1370AB2F" w14:textId="130C6CB6"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00</w:t>
            </w:r>
          </w:p>
        </w:tc>
        <w:tc>
          <w:tcPr>
            <w:tcW w:w="3402" w:type="dxa"/>
            <w:tcBorders>
              <w:top w:val="nil"/>
              <w:left w:val="nil"/>
              <w:bottom w:val="single" w:sz="4" w:space="0" w:color="auto"/>
              <w:right w:val="single" w:sz="4" w:space="0" w:color="auto"/>
            </w:tcBorders>
            <w:shd w:val="clear" w:color="auto" w:fill="auto"/>
            <w:noWrap/>
            <w:vAlign w:val="bottom"/>
            <w:hideMark/>
          </w:tcPr>
          <w:p w14:paraId="6463D8C1"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Промежуточная аттестация</w:t>
            </w:r>
          </w:p>
        </w:tc>
        <w:tc>
          <w:tcPr>
            <w:tcW w:w="992" w:type="dxa"/>
            <w:tcBorders>
              <w:top w:val="nil"/>
              <w:left w:val="nil"/>
              <w:bottom w:val="single" w:sz="4" w:space="0" w:color="auto"/>
              <w:right w:val="single" w:sz="4" w:space="0" w:color="auto"/>
            </w:tcBorders>
            <w:shd w:val="clear" w:color="auto" w:fill="auto"/>
            <w:noWrap/>
            <w:vAlign w:val="bottom"/>
            <w:hideMark/>
          </w:tcPr>
          <w:p w14:paraId="657F442B"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974" w:type="dxa"/>
            <w:tcBorders>
              <w:top w:val="nil"/>
              <w:left w:val="nil"/>
              <w:bottom w:val="single" w:sz="4" w:space="0" w:color="auto"/>
              <w:right w:val="single" w:sz="4" w:space="0" w:color="auto"/>
            </w:tcBorders>
            <w:shd w:val="clear" w:color="auto" w:fill="auto"/>
            <w:noWrap/>
            <w:vAlign w:val="bottom"/>
            <w:hideMark/>
          </w:tcPr>
          <w:p w14:paraId="5E672094"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xml:space="preserve">1 </w:t>
            </w:r>
            <w:proofErr w:type="spellStart"/>
            <w:r w:rsidRPr="008D115F">
              <w:rPr>
                <w:rFonts w:ascii="Times New Roman" w:eastAsia="Times New Roman" w:hAnsi="Times New Roman" w:cs="Times New Roman"/>
                <w:color w:val="000000"/>
                <w:sz w:val="20"/>
                <w:szCs w:val="20"/>
                <w:lang w:eastAsia="ru-RU"/>
              </w:rPr>
              <w:t>нед</w:t>
            </w:r>
            <w:proofErr w:type="spellEnd"/>
            <w:r w:rsidRPr="008D115F">
              <w:rPr>
                <w:rFonts w:ascii="Times New Roman" w:eastAsia="Times New Roman" w:hAnsi="Times New Roman" w:cs="Times New Roman"/>
                <w:color w:val="000000"/>
                <w:sz w:val="20"/>
                <w:szCs w:val="20"/>
                <w:lang w:eastAsia="ru-RU"/>
              </w:rPr>
              <w:t>.</w:t>
            </w:r>
          </w:p>
        </w:tc>
        <w:tc>
          <w:tcPr>
            <w:tcW w:w="869" w:type="dxa"/>
            <w:gridSpan w:val="2"/>
            <w:tcBorders>
              <w:top w:val="nil"/>
              <w:left w:val="nil"/>
              <w:bottom w:val="single" w:sz="4" w:space="0" w:color="auto"/>
              <w:right w:val="single" w:sz="4" w:space="0" w:color="auto"/>
            </w:tcBorders>
            <w:shd w:val="clear" w:color="auto" w:fill="auto"/>
            <w:noWrap/>
            <w:vAlign w:val="bottom"/>
            <w:hideMark/>
          </w:tcPr>
          <w:p w14:paraId="3559AA61"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BEA1232"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C8E286"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4EA73121"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14A1F7"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8" w:space="0" w:color="auto"/>
            </w:tcBorders>
            <w:shd w:val="clear" w:color="auto" w:fill="auto"/>
            <w:noWrap/>
            <w:vAlign w:val="bottom"/>
            <w:hideMark/>
          </w:tcPr>
          <w:p w14:paraId="55967EE9"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r>
      <w:tr w:rsidR="008D115F" w:rsidRPr="008D115F" w14:paraId="2DD04468" w14:textId="77777777" w:rsidTr="007519A3">
        <w:trPr>
          <w:trHeight w:val="540"/>
        </w:trPr>
        <w:tc>
          <w:tcPr>
            <w:tcW w:w="959" w:type="dxa"/>
            <w:tcBorders>
              <w:top w:val="nil"/>
              <w:left w:val="single" w:sz="8" w:space="0" w:color="auto"/>
              <w:bottom w:val="single" w:sz="8" w:space="0" w:color="auto"/>
              <w:right w:val="single" w:sz="4" w:space="0" w:color="auto"/>
            </w:tcBorders>
            <w:shd w:val="clear" w:color="auto" w:fill="auto"/>
            <w:noWrap/>
            <w:vAlign w:val="center"/>
            <w:hideMark/>
          </w:tcPr>
          <w:p w14:paraId="6214107A"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ГИА</w:t>
            </w:r>
          </w:p>
        </w:tc>
        <w:tc>
          <w:tcPr>
            <w:tcW w:w="1016" w:type="dxa"/>
            <w:tcBorders>
              <w:top w:val="nil"/>
              <w:left w:val="nil"/>
              <w:bottom w:val="single" w:sz="8" w:space="0" w:color="auto"/>
              <w:right w:val="single" w:sz="4" w:space="0" w:color="auto"/>
            </w:tcBorders>
            <w:shd w:val="clear" w:color="auto" w:fill="auto"/>
            <w:noWrap/>
            <w:vAlign w:val="bottom"/>
            <w:hideMark/>
          </w:tcPr>
          <w:p w14:paraId="36C902CB" w14:textId="1B94BFF9"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00</w:t>
            </w:r>
          </w:p>
        </w:tc>
        <w:tc>
          <w:tcPr>
            <w:tcW w:w="3402" w:type="dxa"/>
            <w:tcBorders>
              <w:top w:val="nil"/>
              <w:left w:val="nil"/>
              <w:bottom w:val="single" w:sz="8" w:space="0" w:color="auto"/>
              <w:right w:val="single" w:sz="4" w:space="0" w:color="auto"/>
            </w:tcBorders>
            <w:shd w:val="clear" w:color="auto" w:fill="auto"/>
            <w:vAlign w:val="bottom"/>
            <w:hideMark/>
          </w:tcPr>
          <w:p w14:paraId="587D03DB"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Государственная итоговая аттестация</w:t>
            </w:r>
          </w:p>
        </w:tc>
        <w:tc>
          <w:tcPr>
            <w:tcW w:w="992" w:type="dxa"/>
            <w:tcBorders>
              <w:top w:val="nil"/>
              <w:left w:val="nil"/>
              <w:bottom w:val="single" w:sz="8" w:space="0" w:color="auto"/>
              <w:right w:val="single" w:sz="4" w:space="0" w:color="auto"/>
            </w:tcBorders>
            <w:shd w:val="clear" w:color="auto" w:fill="auto"/>
            <w:noWrap/>
            <w:vAlign w:val="bottom"/>
            <w:hideMark/>
          </w:tcPr>
          <w:p w14:paraId="4F09C7CB"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974" w:type="dxa"/>
            <w:tcBorders>
              <w:top w:val="nil"/>
              <w:left w:val="nil"/>
              <w:bottom w:val="single" w:sz="8" w:space="0" w:color="auto"/>
              <w:right w:val="single" w:sz="4" w:space="0" w:color="auto"/>
            </w:tcBorders>
            <w:shd w:val="clear" w:color="auto" w:fill="auto"/>
            <w:noWrap/>
            <w:vAlign w:val="center"/>
            <w:hideMark/>
          </w:tcPr>
          <w:p w14:paraId="45428B6A"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xml:space="preserve">1 </w:t>
            </w:r>
            <w:proofErr w:type="spellStart"/>
            <w:r w:rsidRPr="008D115F">
              <w:rPr>
                <w:rFonts w:ascii="Times New Roman" w:eastAsia="Times New Roman" w:hAnsi="Times New Roman" w:cs="Times New Roman"/>
                <w:color w:val="000000"/>
                <w:sz w:val="20"/>
                <w:szCs w:val="20"/>
                <w:lang w:eastAsia="ru-RU"/>
              </w:rPr>
              <w:t>нед</w:t>
            </w:r>
            <w:proofErr w:type="spellEnd"/>
            <w:r w:rsidRPr="008D115F">
              <w:rPr>
                <w:rFonts w:ascii="Times New Roman" w:eastAsia="Times New Roman" w:hAnsi="Times New Roman" w:cs="Times New Roman"/>
                <w:color w:val="000000"/>
                <w:sz w:val="20"/>
                <w:szCs w:val="20"/>
                <w:lang w:eastAsia="ru-RU"/>
              </w:rPr>
              <w:t xml:space="preserve">. </w:t>
            </w:r>
          </w:p>
        </w:tc>
        <w:tc>
          <w:tcPr>
            <w:tcW w:w="869" w:type="dxa"/>
            <w:gridSpan w:val="2"/>
            <w:tcBorders>
              <w:top w:val="nil"/>
              <w:left w:val="nil"/>
              <w:bottom w:val="single" w:sz="8" w:space="0" w:color="auto"/>
              <w:right w:val="single" w:sz="4" w:space="0" w:color="auto"/>
            </w:tcBorders>
            <w:shd w:val="clear" w:color="auto" w:fill="auto"/>
            <w:noWrap/>
            <w:vAlign w:val="bottom"/>
            <w:hideMark/>
          </w:tcPr>
          <w:p w14:paraId="24EB4517"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14:paraId="70C64630"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14:paraId="017FA08B"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14:paraId="183EA6C7"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276" w:type="dxa"/>
            <w:tcBorders>
              <w:top w:val="nil"/>
              <w:left w:val="nil"/>
              <w:bottom w:val="single" w:sz="8" w:space="0" w:color="auto"/>
              <w:right w:val="single" w:sz="4" w:space="0" w:color="auto"/>
            </w:tcBorders>
            <w:shd w:val="clear" w:color="auto" w:fill="auto"/>
            <w:noWrap/>
            <w:vAlign w:val="bottom"/>
            <w:hideMark/>
          </w:tcPr>
          <w:p w14:paraId="3690CF33"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417" w:type="dxa"/>
            <w:tcBorders>
              <w:top w:val="nil"/>
              <w:left w:val="nil"/>
              <w:bottom w:val="single" w:sz="8" w:space="0" w:color="auto"/>
              <w:right w:val="single" w:sz="8" w:space="0" w:color="auto"/>
            </w:tcBorders>
            <w:shd w:val="clear" w:color="auto" w:fill="auto"/>
            <w:noWrap/>
            <w:vAlign w:val="bottom"/>
            <w:hideMark/>
          </w:tcPr>
          <w:p w14:paraId="6C69B1A0"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r>
      <w:tr w:rsidR="008D115F" w:rsidRPr="008D115F" w14:paraId="11BDD464" w14:textId="77777777" w:rsidTr="007519A3">
        <w:trPr>
          <w:trHeight w:val="540"/>
        </w:trPr>
        <w:tc>
          <w:tcPr>
            <w:tcW w:w="959" w:type="dxa"/>
            <w:tcBorders>
              <w:top w:val="nil"/>
              <w:left w:val="single" w:sz="8" w:space="0" w:color="auto"/>
              <w:bottom w:val="nil"/>
              <w:right w:val="single" w:sz="4" w:space="0" w:color="auto"/>
            </w:tcBorders>
            <w:shd w:val="clear" w:color="auto" w:fill="auto"/>
            <w:noWrap/>
            <w:vAlign w:val="center"/>
            <w:hideMark/>
          </w:tcPr>
          <w:p w14:paraId="29DD183C"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016" w:type="dxa"/>
            <w:tcBorders>
              <w:top w:val="nil"/>
              <w:left w:val="nil"/>
              <w:bottom w:val="nil"/>
              <w:right w:val="single" w:sz="4" w:space="0" w:color="auto"/>
            </w:tcBorders>
            <w:shd w:val="clear" w:color="auto" w:fill="auto"/>
            <w:noWrap/>
            <w:vAlign w:val="bottom"/>
            <w:hideMark/>
          </w:tcPr>
          <w:p w14:paraId="21F77018"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3402" w:type="dxa"/>
            <w:tcBorders>
              <w:top w:val="nil"/>
              <w:left w:val="nil"/>
              <w:bottom w:val="nil"/>
              <w:right w:val="single" w:sz="4" w:space="0" w:color="auto"/>
            </w:tcBorders>
            <w:shd w:val="clear" w:color="auto" w:fill="auto"/>
            <w:vAlign w:val="bottom"/>
            <w:hideMark/>
          </w:tcPr>
          <w:p w14:paraId="2C940856" w14:textId="77777777" w:rsidR="008D115F" w:rsidRP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Вариативная часть циклов ОПОП</w:t>
            </w:r>
          </w:p>
        </w:tc>
        <w:tc>
          <w:tcPr>
            <w:tcW w:w="992" w:type="dxa"/>
            <w:tcBorders>
              <w:top w:val="nil"/>
              <w:left w:val="nil"/>
              <w:bottom w:val="nil"/>
              <w:right w:val="single" w:sz="4" w:space="0" w:color="auto"/>
            </w:tcBorders>
            <w:shd w:val="clear" w:color="auto" w:fill="auto"/>
            <w:noWrap/>
            <w:vAlign w:val="bottom"/>
            <w:hideMark/>
          </w:tcPr>
          <w:p w14:paraId="461086E3"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p>
        </w:tc>
        <w:tc>
          <w:tcPr>
            <w:tcW w:w="974" w:type="dxa"/>
            <w:tcBorders>
              <w:top w:val="nil"/>
              <w:left w:val="nil"/>
              <w:bottom w:val="nil"/>
              <w:right w:val="single" w:sz="4" w:space="0" w:color="auto"/>
            </w:tcBorders>
            <w:shd w:val="clear" w:color="auto" w:fill="auto"/>
            <w:noWrap/>
            <w:vAlign w:val="bottom"/>
            <w:hideMark/>
          </w:tcPr>
          <w:p w14:paraId="03137C6C"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p>
        </w:tc>
        <w:tc>
          <w:tcPr>
            <w:tcW w:w="869" w:type="dxa"/>
            <w:gridSpan w:val="2"/>
            <w:tcBorders>
              <w:top w:val="nil"/>
              <w:left w:val="nil"/>
              <w:bottom w:val="nil"/>
              <w:right w:val="single" w:sz="4" w:space="0" w:color="auto"/>
            </w:tcBorders>
            <w:shd w:val="clear" w:color="auto" w:fill="auto"/>
            <w:noWrap/>
            <w:vAlign w:val="bottom"/>
            <w:hideMark/>
          </w:tcPr>
          <w:p w14:paraId="1D98F96D"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single" w:sz="4" w:space="0" w:color="auto"/>
            </w:tcBorders>
            <w:shd w:val="clear" w:color="auto" w:fill="auto"/>
            <w:noWrap/>
            <w:vAlign w:val="center"/>
            <w:hideMark/>
          </w:tcPr>
          <w:p w14:paraId="10A59B4D"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144</w:t>
            </w:r>
          </w:p>
        </w:tc>
        <w:tc>
          <w:tcPr>
            <w:tcW w:w="1134" w:type="dxa"/>
            <w:tcBorders>
              <w:top w:val="nil"/>
              <w:left w:val="nil"/>
              <w:bottom w:val="nil"/>
              <w:right w:val="single" w:sz="4" w:space="0" w:color="auto"/>
            </w:tcBorders>
            <w:shd w:val="clear" w:color="auto" w:fill="auto"/>
            <w:noWrap/>
            <w:vAlign w:val="bottom"/>
            <w:hideMark/>
          </w:tcPr>
          <w:p w14:paraId="3C439524"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single" w:sz="4" w:space="0" w:color="auto"/>
            </w:tcBorders>
            <w:shd w:val="clear" w:color="auto" w:fill="auto"/>
            <w:noWrap/>
            <w:vAlign w:val="bottom"/>
            <w:hideMark/>
          </w:tcPr>
          <w:p w14:paraId="07BD5A73"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0643B57D"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c>
          <w:tcPr>
            <w:tcW w:w="1417" w:type="dxa"/>
            <w:tcBorders>
              <w:top w:val="nil"/>
              <w:left w:val="nil"/>
              <w:bottom w:val="nil"/>
              <w:right w:val="single" w:sz="8" w:space="0" w:color="auto"/>
            </w:tcBorders>
            <w:shd w:val="clear" w:color="auto" w:fill="auto"/>
            <w:noWrap/>
            <w:vAlign w:val="bottom"/>
            <w:hideMark/>
          </w:tcPr>
          <w:p w14:paraId="6E96295D"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w:t>
            </w:r>
          </w:p>
        </w:tc>
      </w:tr>
      <w:tr w:rsidR="008D115F" w:rsidRPr="008D115F" w14:paraId="579BA69F" w14:textId="77777777" w:rsidTr="007519A3">
        <w:trPr>
          <w:trHeight w:val="290"/>
        </w:trPr>
        <w:tc>
          <w:tcPr>
            <w:tcW w:w="7355" w:type="dxa"/>
            <w:gridSpan w:val="6"/>
            <w:vMerge w:val="restart"/>
            <w:tcBorders>
              <w:top w:val="single" w:sz="8" w:space="0" w:color="auto"/>
              <w:left w:val="single" w:sz="8" w:space="0" w:color="auto"/>
              <w:bottom w:val="single" w:sz="8" w:space="0" w:color="000000"/>
              <w:right w:val="single" w:sz="4" w:space="0" w:color="auto"/>
            </w:tcBorders>
            <w:shd w:val="clear" w:color="auto" w:fill="auto"/>
            <w:hideMark/>
          </w:tcPr>
          <w:p w14:paraId="62D14E09" w14:textId="77777777" w:rsidR="008D115F" w:rsidRDefault="008D115F" w:rsidP="008D115F">
            <w:pPr>
              <w:spacing w:after="0" w:line="240" w:lineRule="auto"/>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color w:val="000000"/>
                <w:sz w:val="20"/>
                <w:szCs w:val="20"/>
                <w:lang w:eastAsia="ru-RU"/>
              </w:rPr>
              <w:t>Консультации на учебную группу по 100 часов в год.</w:t>
            </w:r>
            <w:r w:rsidRPr="008D115F">
              <w:rPr>
                <w:rFonts w:ascii="Times New Roman" w:eastAsia="Times New Roman" w:hAnsi="Times New Roman" w:cs="Times New Roman"/>
                <w:b/>
                <w:bCs/>
                <w:color w:val="000000"/>
                <w:sz w:val="20"/>
                <w:szCs w:val="20"/>
                <w:lang w:eastAsia="ru-RU"/>
              </w:rPr>
              <w:t xml:space="preserve"> </w:t>
            </w:r>
          </w:p>
          <w:p w14:paraId="1254BE39" w14:textId="17DA5B1E" w:rsidR="008D115F" w:rsidRDefault="007519A3"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b/>
                <w:bCs/>
                <w:color w:val="000000"/>
                <w:sz w:val="20"/>
                <w:szCs w:val="20"/>
                <w:lang w:eastAsia="ru-RU"/>
              </w:rPr>
              <w:t>Государстве</w:t>
            </w:r>
            <w:r>
              <w:rPr>
                <w:rFonts w:ascii="Times New Roman" w:eastAsia="Times New Roman" w:hAnsi="Times New Roman" w:cs="Times New Roman"/>
                <w:b/>
                <w:bCs/>
                <w:color w:val="000000"/>
                <w:sz w:val="20"/>
                <w:szCs w:val="20"/>
                <w:lang w:eastAsia="ru-RU"/>
              </w:rPr>
              <w:t>н</w:t>
            </w:r>
            <w:r w:rsidRPr="008D115F">
              <w:rPr>
                <w:rFonts w:ascii="Times New Roman" w:eastAsia="Times New Roman" w:hAnsi="Times New Roman" w:cs="Times New Roman"/>
                <w:b/>
                <w:bCs/>
                <w:color w:val="000000"/>
                <w:sz w:val="20"/>
                <w:szCs w:val="20"/>
                <w:lang w:eastAsia="ru-RU"/>
              </w:rPr>
              <w:t>ная</w:t>
            </w:r>
            <w:r w:rsidR="008D115F" w:rsidRPr="008D115F">
              <w:rPr>
                <w:rFonts w:ascii="Times New Roman" w:eastAsia="Times New Roman" w:hAnsi="Times New Roman" w:cs="Times New Roman"/>
                <w:b/>
                <w:bCs/>
                <w:color w:val="000000"/>
                <w:sz w:val="20"/>
                <w:szCs w:val="20"/>
                <w:lang w:eastAsia="ru-RU"/>
              </w:rPr>
              <w:t xml:space="preserve"> (итоговая) </w:t>
            </w:r>
            <w:proofErr w:type="gramStart"/>
            <w:r w:rsidR="008D115F" w:rsidRPr="008D115F">
              <w:rPr>
                <w:rFonts w:ascii="Times New Roman" w:eastAsia="Times New Roman" w:hAnsi="Times New Roman" w:cs="Times New Roman"/>
                <w:b/>
                <w:bCs/>
                <w:color w:val="000000"/>
                <w:sz w:val="20"/>
                <w:szCs w:val="20"/>
                <w:lang w:eastAsia="ru-RU"/>
              </w:rPr>
              <w:t>аттестация</w:t>
            </w:r>
            <w:r w:rsidR="008D115F" w:rsidRPr="008D115F">
              <w:rPr>
                <w:rFonts w:ascii="Times New Roman" w:eastAsia="Times New Roman" w:hAnsi="Times New Roman" w:cs="Times New Roman"/>
                <w:color w:val="000000"/>
                <w:sz w:val="20"/>
                <w:szCs w:val="20"/>
                <w:lang w:eastAsia="ru-RU"/>
              </w:rPr>
              <w:t xml:space="preserve">:   </w:t>
            </w:r>
            <w:proofErr w:type="gramEnd"/>
            <w:r w:rsidR="008D115F" w:rsidRPr="008D115F">
              <w:rPr>
                <w:rFonts w:ascii="Times New Roman" w:eastAsia="Times New Roman" w:hAnsi="Times New Roman" w:cs="Times New Roman"/>
                <w:color w:val="000000"/>
                <w:sz w:val="20"/>
                <w:szCs w:val="20"/>
                <w:lang w:eastAsia="ru-RU"/>
              </w:rPr>
              <w:t xml:space="preserve">                                              Выпускная квалификационная работа                                              </w:t>
            </w:r>
          </w:p>
          <w:p w14:paraId="04113DC0" w14:textId="29FF4048" w:rsid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с 20.06.202</w:t>
            </w:r>
            <w:r>
              <w:rPr>
                <w:rFonts w:ascii="Times New Roman" w:eastAsia="Times New Roman" w:hAnsi="Times New Roman" w:cs="Times New Roman"/>
                <w:color w:val="000000"/>
                <w:sz w:val="20"/>
                <w:szCs w:val="20"/>
                <w:lang w:eastAsia="ru-RU"/>
              </w:rPr>
              <w:t>4</w:t>
            </w:r>
            <w:r w:rsidRPr="008D115F">
              <w:rPr>
                <w:rFonts w:ascii="Times New Roman" w:eastAsia="Times New Roman" w:hAnsi="Times New Roman" w:cs="Times New Roman"/>
                <w:color w:val="000000"/>
                <w:sz w:val="20"/>
                <w:szCs w:val="20"/>
                <w:lang w:eastAsia="ru-RU"/>
              </w:rPr>
              <w:t xml:space="preserve"> по 26.06.202</w:t>
            </w:r>
            <w:r>
              <w:rPr>
                <w:rFonts w:ascii="Times New Roman" w:eastAsia="Times New Roman" w:hAnsi="Times New Roman" w:cs="Times New Roman"/>
                <w:color w:val="000000"/>
                <w:sz w:val="20"/>
                <w:szCs w:val="20"/>
                <w:lang w:eastAsia="ru-RU"/>
              </w:rPr>
              <w:t>4</w:t>
            </w:r>
            <w:r w:rsidRPr="008D115F">
              <w:rPr>
                <w:rFonts w:ascii="Times New Roman" w:eastAsia="Times New Roman" w:hAnsi="Times New Roman" w:cs="Times New Roman"/>
                <w:color w:val="000000"/>
                <w:sz w:val="20"/>
                <w:szCs w:val="20"/>
                <w:lang w:eastAsia="ru-RU"/>
              </w:rPr>
              <w:t xml:space="preserve"> гг</w:t>
            </w:r>
            <w:r>
              <w:rPr>
                <w:rFonts w:ascii="Times New Roman" w:eastAsia="Times New Roman" w:hAnsi="Times New Roman" w:cs="Times New Roman"/>
                <w:color w:val="000000"/>
                <w:sz w:val="20"/>
                <w:szCs w:val="20"/>
                <w:lang w:eastAsia="ru-RU"/>
              </w:rPr>
              <w:t>.</w:t>
            </w:r>
            <w:r w:rsidRPr="008D115F">
              <w:rPr>
                <w:rFonts w:ascii="Times New Roman" w:eastAsia="Times New Roman" w:hAnsi="Times New Roman" w:cs="Times New Roman"/>
                <w:color w:val="000000"/>
                <w:sz w:val="20"/>
                <w:szCs w:val="20"/>
                <w:lang w:eastAsia="ru-RU"/>
              </w:rPr>
              <w:t xml:space="preserve"> (1 неделя):                                     </w:t>
            </w:r>
          </w:p>
          <w:p w14:paraId="5F29EA1E" w14:textId="2EE658FA" w:rsid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xml:space="preserve">Часы вождения вынесенные за рамки учебного </w:t>
            </w:r>
            <w:proofErr w:type="gramStart"/>
            <w:r w:rsidRPr="008D115F">
              <w:rPr>
                <w:rFonts w:ascii="Times New Roman" w:eastAsia="Times New Roman" w:hAnsi="Times New Roman" w:cs="Times New Roman"/>
                <w:color w:val="000000"/>
                <w:sz w:val="20"/>
                <w:szCs w:val="20"/>
                <w:lang w:eastAsia="ru-RU"/>
              </w:rPr>
              <w:t xml:space="preserve">процесса:   </w:t>
            </w:r>
            <w:proofErr w:type="gramEnd"/>
            <w:r w:rsidRPr="008D115F">
              <w:rPr>
                <w:rFonts w:ascii="Times New Roman" w:eastAsia="Times New Roman" w:hAnsi="Times New Roman" w:cs="Times New Roman"/>
                <w:color w:val="000000"/>
                <w:sz w:val="20"/>
                <w:szCs w:val="20"/>
                <w:lang w:eastAsia="ru-RU"/>
              </w:rPr>
              <w:t xml:space="preserve">                                вождение трактора - 25 часов на 1 обучаемого;                     </w:t>
            </w:r>
          </w:p>
          <w:p w14:paraId="3A89C0B1" w14:textId="12ABAD74"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вождение автомобиля - 72 часа на 1 обучаемого</w:t>
            </w:r>
          </w:p>
        </w:tc>
        <w:tc>
          <w:tcPr>
            <w:tcW w:w="857" w:type="dxa"/>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hideMark/>
          </w:tcPr>
          <w:p w14:paraId="51B22143"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всего</w:t>
            </w:r>
          </w:p>
        </w:tc>
        <w:tc>
          <w:tcPr>
            <w:tcW w:w="2835" w:type="dxa"/>
            <w:gridSpan w:val="3"/>
            <w:tcBorders>
              <w:top w:val="single" w:sz="8" w:space="0" w:color="auto"/>
              <w:left w:val="nil"/>
              <w:bottom w:val="single" w:sz="4" w:space="0" w:color="auto"/>
              <w:right w:val="single" w:sz="4" w:space="0" w:color="000000"/>
            </w:tcBorders>
            <w:shd w:val="clear" w:color="auto" w:fill="auto"/>
            <w:vAlign w:val="bottom"/>
            <w:hideMark/>
          </w:tcPr>
          <w:p w14:paraId="39B2F4D0" w14:textId="30964143"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Ди</w:t>
            </w:r>
            <w:r w:rsidR="007519A3">
              <w:rPr>
                <w:rFonts w:ascii="Times New Roman" w:eastAsia="Times New Roman" w:hAnsi="Times New Roman" w:cs="Times New Roman"/>
                <w:color w:val="000000"/>
                <w:sz w:val="20"/>
                <w:szCs w:val="20"/>
                <w:lang w:eastAsia="ru-RU"/>
              </w:rPr>
              <w:t>с</w:t>
            </w:r>
            <w:r w:rsidRPr="008D115F">
              <w:rPr>
                <w:rFonts w:ascii="Times New Roman" w:eastAsia="Times New Roman" w:hAnsi="Times New Roman" w:cs="Times New Roman"/>
                <w:color w:val="000000"/>
                <w:sz w:val="20"/>
                <w:szCs w:val="20"/>
                <w:lang w:eastAsia="ru-RU"/>
              </w:rPr>
              <w:t>цип</w:t>
            </w:r>
            <w:r w:rsidR="007519A3">
              <w:rPr>
                <w:rFonts w:ascii="Times New Roman" w:eastAsia="Times New Roman" w:hAnsi="Times New Roman" w:cs="Times New Roman"/>
                <w:color w:val="000000"/>
                <w:sz w:val="20"/>
                <w:szCs w:val="20"/>
                <w:lang w:eastAsia="ru-RU"/>
              </w:rPr>
              <w:t>лин</w:t>
            </w:r>
            <w:r w:rsidRPr="008D115F">
              <w:rPr>
                <w:rFonts w:ascii="Times New Roman" w:eastAsia="Times New Roman" w:hAnsi="Times New Roman" w:cs="Times New Roman"/>
                <w:color w:val="000000"/>
                <w:sz w:val="20"/>
                <w:szCs w:val="20"/>
                <w:lang w:eastAsia="ru-RU"/>
              </w:rPr>
              <w:t xml:space="preserve"> и МДК</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21669180"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540</w:t>
            </w:r>
          </w:p>
        </w:tc>
        <w:tc>
          <w:tcPr>
            <w:tcW w:w="1417" w:type="dxa"/>
            <w:tcBorders>
              <w:top w:val="single" w:sz="8" w:space="0" w:color="auto"/>
              <w:left w:val="nil"/>
              <w:bottom w:val="single" w:sz="4" w:space="0" w:color="auto"/>
              <w:right w:val="single" w:sz="8" w:space="0" w:color="auto"/>
            </w:tcBorders>
            <w:shd w:val="clear" w:color="auto" w:fill="auto"/>
            <w:noWrap/>
            <w:vAlign w:val="bottom"/>
            <w:hideMark/>
          </w:tcPr>
          <w:p w14:paraId="76E8AF57" w14:textId="77777777" w:rsidR="008D115F" w:rsidRPr="008D115F" w:rsidRDefault="008D115F" w:rsidP="008D115F">
            <w:pPr>
              <w:spacing w:after="0" w:line="240" w:lineRule="auto"/>
              <w:jc w:val="center"/>
              <w:rPr>
                <w:rFonts w:ascii="Times New Roman" w:eastAsia="Times New Roman" w:hAnsi="Times New Roman" w:cs="Times New Roman"/>
                <w:b/>
                <w:bCs/>
                <w:color w:val="000000"/>
                <w:sz w:val="20"/>
                <w:szCs w:val="20"/>
                <w:lang w:eastAsia="ru-RU"/>
              </w:rPr>
            </w:pPr>
            <w:r w:rsidRPr="008D115F">
              <w:rPr>
                <w:rFonts w:ascii="Times New Roman" w:eastAsia="Times New Roman" w:hAnsi="Times New Roman" w:cs="Times New Roman"/>
                <w:b/>
                <w:bCs/>
                <w:color w:val="000000"/>
                <w:sz w:val="20"/>
                <w:szCs w:val="20"/>
                <w:lang w:eastAsia="ru-RU"/>
              </w:rPr>
              <w:t>288</w:t>
            </w:r>
          </w:p>
        </w:tc>
      </w:tr>
      <w:tr w:rsidR="008D115F" w:rsidRPr="008D115F" w14:paraId="0FA9CC67" w14:textId="77777777" w:rsidTr="007519A3">
        <w:trPr>
          <w:trHeight w:val="290"/>
        </w:trPr>
        <w:tc>
          <w:tcPr>
            <w:tcW w:w="7355" w:type="dxa"/>
            <w:gridSpan w:val="6"/>
            <w:vMerge/>
            <w:tcBorders>
              <w:top w:val="single" w:sz="8" w:space="0" w:color="auto"/>
              <w:left w:val="single" w:sz="8" w:space="0" w:color="auto"/>
              <w:bottom w:val="single" w:sz="8" w:space="0" w:color="000000"/>
              <w:right w:val="single" w:sz="4" w:space="0" w:color="auto"/>
            </w:tcBorders>
            <w:vAlign w:val="center"/>
            <w:hideMark/>
          </w:tcPr>
          <w:p w14:paraId="09541215"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857" w:type="dxa"/>
            <w:vMerge/>
            <w:tcBorders>
              <w:top w:val="single" w:sz="8" w:space="0" w:color="auto"/>
              <w:left w:val="single" w:sz="4" w:space="0" w:color="auto"/>
              <w:bottom w:val="single" w:sz="8" w:space="0" w:color="000000"/>
              <w:right w:val="single" w:sz="4" w:space="0" w:color="auto"/>
            </w:tcBorders>
            <w:vAlign w:val="center"/>
            <w:hideMark/>
          </w:tcPr>
          <w:p w14:paraId="79466DD1"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2835" w:type="dxa"/>
            <w:gridSpan w:val="3"/>
            <w:tcBorders>
              <w:top w:val="single" w:sz="4" w:space="0" w:color="auto"/>
              <w:left w:val="nil"/>
              <w:bottom w:val="single" w:sz="4" w:space="0" w:color="auto"/>
              <w:right w:val="single" w:sz="4" w:space="0" w:color="000000"/>
            </w:tcBorders>
            <w:shd w:val="clear" w:color="auto" w:fill="auto"/>
            <w:vAlign w:val="bottom"/>
            <w:hideMark/>
          </w:tcPr>
          <w:p w14:paraId="1DEFE1FD"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xml:space="preserve">Учебной практики, </w:t>
            </w:r>
            <w:proofErr w:type="spellStart"/>
            <w:r w:rsidRPr="008D115F">
              <w:rPr>
                <w:rFonts w:ascii="Times New Roman" w:eastAsia="Times New Roman" w:hAnsi="Times New Roman" w:cs="Times New Roman"/>
                <w:color w:val="000000"/>
                <w:sz w:val="20"/>
                <w:szCs w:val="20"/>
                <w:lang w:eastAsia="ru-RU"/>
              </w:rPr>
              <w:t>нед</w:t>
            </w:r>
            <w:proofErr w:type="spellEnd"/>
            <w:r w:rsidRPr="008D115F">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16BD7284"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2</w:t>
            </w:r>
          </w:p>
        </w:tc>
        <w:tc>
          <w:tcPr>
            <w:tcW w:w="1417" w:type="dxa"/>
            <w:tcBorders>
              <w:top w:val="nil"/>
              <w:left w:val="nil"/>
              <w:bottom w:val="single" w:sz="4" w:space="0" w:color="auto"/>
              <w:right w:val="single" w:sz="8" w:space="0" w:color="auto"/>
            </w:tcBorders>
            <w:shd w:val="clear" w:color="auto" w:fill="auto"/>
            <w:noWrap/>
            <w:vAlign w:val="bottom"/>
            <w:hideMark/>
          </w:tcPr>
          <w:p w14:paraId="7CDEEFFE"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5</w:t>
            </w:r>
          </w:p>
        </w:tc>
      </w:tr>
      <w:tr w:rsidR="008D115F" w:rsidRPr="008D115F" w14:paraId="2A64247C" w14:textId="77777777" w:rsidTr="007519A3">
        <w:trPr>
          <w:trHeight w:val="490"/>
        </w:trPr>
        <w:tc>
          <w:tcPr>
            <w:tcW w:w="7355" w:type="dxa"/>
            <w:gridSpan w:val="6"/>
            <w:vMerge/>
            <w:tcBorders>
              <w:top w:val="single" w:sz="8" w:space="0" w:color="auto"/>
              <w:left w:val="single" w:sz="8" w:space="0" w:color="auto"/>
              <w:bottom w:val="single" w:sz="8" w:space="0" w:color="000000"/>
              <w:right w:val="single" w:sz="4" w:space="0" w:color="auto"/>
            </w:tcBorders>
            <w:vAlign w:val="center"/>
            <w:hideMark/>
          </w:tcPr>
          <w:p w14:paraId="001338E7"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857" w:type="dxa"/>
            <w:vMerge/>
            <w:tcBorders>
              <w:top w:val="single" w:sz="8" w:space="0" w:color="auto"/>
              <w:left w:val="single" w:sz="4" w:space="0" w:color="auto"/>
              <w:bottom w:val="single" w:sz="8" w:space="0" w:color="000000"/>
              <w:right w:val="single" w:sz="4" w:space="0" w:color="auto"/>
            </w:tcBorders>
            <w:vAlign w:val="center"/>
            <w:hideMark/>
          </w:tcPr>
          <w:p w14:paraId="7C7AB335"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2835" w:type="dxa"/>
            <w:gridSpan w:val="3"/>
            <w:tcBorders>
              <w:top w:val="single" w:sz="4" w:space="0" w:color="auto"/>
              <w:left w:val="nil"/>
              <w:bottom w:val="single" w:sz="4" w:space="0" w:color="auto"/>
              <w:right w:val="single" w:sz="4" w:space="0" w:color="000000"/>
            </w:tcBorders>
            <w:shd w:val="clear" w:color="auto" w:fill="auto"/>
            <w:vAlign w:val="bottom"/>
            <w:hideMark/>
          </w:tcPr>
          <w:p w14:paraId="0A39E86D"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 xml:space="preserve">Производственной практики, </w:t>
            </w:r>
            <w:proofErr w:type="spellStart"/>
            <w:r w:rsidRPr="008D115F">
              <w:rPr>
                <w:rFonts w:ascii="Times New Roman" w:eastAsia="Times New Roman" w:hAnsi="Times New Roman" w:cs="Times New Roman"/>
                <w:color w:val="000000"/>
                <w:sz w:val="20"/>
                <w:szCs w:val="20"/>
                <w:lang w:eastAsia="ru-RU"/>
              </w:rPr>
              <w:t>нед</w:t>
            </w:r>
            <w:proofErr w:type="spellEnd"/>
            <w:r w:rsidRPr="008D115F">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6A965B90"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8" w:space="0" w:color="auto"/>
            </w:tcBorders>
            <w:shd w:val="clear" w:color="auto" w:fill="auto"/>
            <w:noWrap/>
            <w:vAlign w:val="bottom"/>
            <w:hideMark/>
          </w:tcPr>
          <w:p w14:paraId="25438578"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9</w:t>
            </w:r>
          </w:p>
        </w:tc>
      </w:tr>
      <w:tr w:rsidR="008D115F" w:rsidRPr="008D115F" w14:paraId="1A6754F1" w14:textId="77777777" w:rsidTr="007519A3">
        <w:trPr>
          <w:trHeight w:val="290"/>
        </w:trPr>
        <w:tc>
          <w:tcPr>
            <w:tcW w:w="7355" w:type="dxa"/>
            <w:gridSpan w:val="6"/>
            <w:vMerge/>
            <w:tcBorders>
              <w:top w:val="single" w:sz="8" w:space="0" w:color="auto"/>
              <w:left w:val="single" w:sz="8" w:space="0" w:color="auto"/>
              <w:bottom w:val="single" w:sz="8" w:space="0" w:color="000000"/>
              <w:right w:val="single" w:sz="4" w:space="0" w:color="auto"/>
            </w:tcBorders>
            <w:vAlign w:val="center"/>
            <w:hideMark/>
          </w:tcPr>
          <w:p w14:paraId="5ED8855B"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857" w:type="dxa"/>
            <w:vMerge/>
            <w:tcBorders>
              <w:top w:val="single" w:sz="8" w:space="0" w:color="auto"/>
              <w:left w:val="single" w:sz="4" w:space="0" w:color="auto"/>
              <w:bottom w:val="single" w:sz="8" w:space="0" w:color="000000"/>
              <w:right w:val="single" w:sz="4" w:space="0" w:color="auto"/>
            </w:tcBorders>
            <w:vAlign w:val="center"/>
            <w:hideMark/>
          </w:tcPr>
          <w:p w14:paraId="3380EBDF"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2835" w:type="dxa"/>
            <w:gridSpan w:val="3"/>
            <w:tcBorders>
              <w:top w:val="single" w:sz="4" w:space="0" w:color="auto"/>
              <w:left w:val="nil"/>
              <w:bottom w:val="single" w:sz="4" w:space="0" w:color="auto"/>
              <w:right w:val="single" w:sz="4" w:space="0" w:color="000000"/>
            </w:tcBorders>
            <w:shd w:val="clear" w:color="auto" w:fill="auto"/>
            <w:vAlign w:val="bottom"/>
            <w:hideMark/>
          </w:tcPr>
          <w:p w14:paraId="73E58E7E"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Экзаменов</w:t>
            </w:r>
          </w:p>
        </w:tc>
        <w:tc>
          <w:tcPr>
            <w:tcW w:w="1276" w:type="dxa"/>
            <w:tcBorders>
              <w:top w:val="nil"/>
              <w:left w:val="nil"/>
              <w:bottom w:val="single" w:sz="4" w:space="0" w:color="auto"/>
              <w:right w:val="single" w:sz="4" w:space="0" w:color="auto"/>
            </w:tcBorders>
            <w:shd w:val="clear" w:color="auto" w:fill="auto"/>
            <w:noWrap/>
            <w:vAlign w:val="bottom"/>
            <w:hideMark/>
          </w:tcPr>
          <w:p w14:paraId="489878BA"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8" w:space="0" w:color="auto"/>
            </w:tcBorders>
            <w:shd w:val="clear" w:color="auto" w:fill="auto"/>
            <w:noWrap/>
            <w:vAlign w:val="bottom"/>
            <w:hideMark/>
          </w:tcPr>
          <w:p w14:paraId="1C5C4247"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4</w:t>
            </w:r>
          </w:p>
        </w:tc>
      </w:tr>
      <w:tr w:rsidR="008D115F" w:rsidRPr="008D115F" w14:paraId="640D1950" w14:textId="77777777" w:rsidTr="007519A3">
        <w:trPr>
          <w:trHeight w:val="530"/>
        </w:trPr>
        <w:tc>
          <w:tcPr>
            <w:tcW w:w="7355" w:type="dxa"/>
            <w:gridSpan w:val="6"/>
            <w:vMerge/>
            <w:tcBorders>
              <w:top w:val="single" w:sz="8" w:space="0" w:color="auto"/>
              <w:left w:val="single" w:sz="8" w:space="0" w:color="auto"/>
              <w:bottom w:val="single" w:sz="8" w:space="0" w:color="000000"/>
              <w:right w:val="single" w:sz="4" w:space="0" w:color="auto"/>
            </w:tcBorders>
            <w:vAlign w:val="center"/>
            <w:hideMark/>
          </w:tcPr>
          <w:p w14:paraId="09326F68"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857" w:type="dxa"/>
            <w:vMerge/>
            <w:tcBorders>
              <w:top w:val="single" w:sz="8" w:space="0" w:color="auto"/>
              <w:left w:val="single" w:sz="4" w:space="0" w:color="auto"/>
              <w:bottom w:val="single" w:sz="8" w:space="0" w:color="000000"/>
              <w:right w:val="single" w:sz="4" w:space="0" w:color="auto"/>
            </w:tcBorders>
            <w:vAlign w:val="center"/>
            <w:hideMark/>
          </w:tcPr>
          <w:p w14:paraId="6EE891B1"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2835" w:type="dxa"/>
            <w:gridSpan w:val="3"/>
            <w:tcBorders>
              <w:top w:val="single" w:sz="4" w:space="0" w:color="auto"/>
              <w:left w:val="nil"/>
              <w:bottom w:val="single" w:sz="4" w:space="0" w:color="auto"/>
              <w:right w:val="single" w:sz="4" w:space="0" w:color="000000"/>
            </w:tcBorders>
            <w:shd w:val="clear" w:color="auto" w:fill="auto"/>
            <w:vAlign w:val="bottom"/>
            <w:hideMark/>
          </w:tcPr>
          <w:p w14:paraId="6B2A13E2"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Дифференцированных зачетов</w:t>
            </w:r>
          </w:p>
        </w:tc>
        <w:tc>
          <w:tcPr>
            <w:tcW w:w="1276" w:type="dxa"/>
            <w:tcBorders>
              <w:top w:val="nil"/>
              <w:left w:val="nil"/>
              <w:bottom w:val="single" w:sz="4" w:space="0" w:color="auto"/>
              <w:right w:val="single" w:sz="4" w:space="0" w:color="auto"/>
            </w:tcBorders>
            <w:shd w:val="clear" w:color="auto" w:fill="auto"/>
            <w:noWrap/>
            <w:vAlign w:val="bottom"/>
            <w:hideMark/>
          </w:tcPr>
          <w:p w14:paraId="4849A42F"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5</w:t>
            </w:r>
          </w:p>
        </w:tc>
        <w:tc>
          <w:tcPr>
            <w:tcW w:w="1417" w:type="dxa"/>
            <w:tcBorders>
              <w:top w:val="nil"/>
              <w:left w:val="nil"/>
              <w:bottom w:val="single" w:sz="4" w:space="0" w:color="auto"/>
              <w:right w:val="single" w:sz="8" w:space="0" w:color="auto"/>
            </w:tcBorders>
            <w:shd w:val="clear" w:color="auto" w:fill="auto"/>
            <w:noWrap/>
            <w:vAlign w:val="bottom"/>
            <w:hideMark/>
          </w:tcPr>
          <w:p w14:paraId="4C2C8C3F"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2</w:t>
            </w:r>
          </w:p>
        </w:tc>
      </w:tr>
      <w:tr w:rsidR="008D115F" w:rsidRPr="008D115F" w14:paraId="67B294C2" w14:textId="77777777" w:rsidTr="007519A3">
        <w:trPr>
          <w:trHeight w:val="300"/>
        </w:trPr>
        <w:tc>
          <w:tcPr>
            <w:tcW w:w="7355" w:type="dxa"/>
            <w:gridSpan w:val="6"/>
            <w:vMerge/>
            <w:tcBorders>
              <w:top w:val="single" w:sz="8" w:space="0" w:color="auto"/>
              <w:left w:val="single" w:sz="8" w:space="0" w:color="auto"/>
              <w:bottom w:val="single" w:sz="8" w:space="0" w:color="000000"/>
              <w:right w:val="single" w:sz="4" w:space="0" w:color="auto"/>
            </w:tcBorders>
            <w:vAlign w:val="center"/>
            <w:hideMark/>
          </w:tcPr>
          <w:p w14:paraId="6590F664"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857" w:type="dxa"/>
            <w:vMerge/>
            <w:tcBorders>
              <w:top w:val="single" w:sz="8" w:space="0" w:color="auto"/>
              <w:left w:val="single" w:sz="4" w:space="0" w:color="auto"/>
              <w:bottom w:val="single" w:sz="8" w:space="0" w:color="000000"/>
              <w:right w:val="single" w:sz="4" w:space="0" w:color="auto"/>
            </w:tcBorders>
            <w:vAlign w:val="center"/>
            <w:hideMark/>
          </w:tcPr>
          <w:p w14:paraId="05493C7D"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p>
        </w:tc>
        <w:tc>
          <w:tcPr>
            <w:tcW w:w="2835" w:type="dxa"/>
            <w:gridSpan w:val="3"/>
            <w:tcBorders>
              <w:top w:val="single" w:sz="4" w:space="0" w:color="auto"/>
              <w:left w:val="nil"/>
              <w:bottom w:val="single" w:sz="8" w:space="0" w:color="auto"/>
              <w:right w:val="single" w:sz="4" w:space="0" w:color="000000"/>
            </w:tcBorders>
            <w:shd w:val="clear" w:color="auto" w:fill="auto"/>
            <w:noWrap/>
            <w:vAlign w:val="bottom"/>
            <w:hideMark/>
          </w:tcPr>
          <w:p w14:paraId="65A238F0" w14:textId="77777777" w:rsidR="008D115F" w:rsidRPr="008D115F" w:rsidRDefault="008D115F" w:rsidP="008D115F">
            <w:pPr>
              <w:spacing w:after="0" w:line="240" w:lineRule="auto"/>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Зачетов</w:t>
            </w:r>
          </w:p>
        </w:tc>
        <w:tc>
          <w:tcPr>
            <w:tcW w:w="1276" w:type="dxa"/>
            <w:tcBorders>
              <w:top w:val="single" w:sz="4" w:space="0" w:color="auto"/>
              <w:left w:val="nil"/>
              <w:bottom w:val="single" w:sz="8" w:space="0" w:color="auto"/>
              <w:right w:val="single" w:sz="4" w:space="0" w:color="auto"/>
            </w:tcBorders>
            <w:shd w:val="clear" w:color="auto" w:fill="auto"/>
            <w:noWrap/>
            <w:vAlign w:val="bottom"/>
            <w:hideMark/>
          </w:tcPr>
          <w:p w14:paraId="1B6F2B80"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0</w:t>
            </w:r>
          </w:p>
        </w:tc>
        <w:tc>
          <w:tcPr>
            <w:tcW w:w="1417" w:type="dxa"/>
            <w:tcBorders>
              <w:top w:val="single" w:sz="4" w:space="0" w:color="auto"/>
              <w:left w:val="nil"/>
              <w:bottom w:val="single" w:sz="8" w:space="0" w:color="auto"/>
              <w:right w:val="single" w:sz="8" w:space="0" w:color="auto"/>
            </w:tcBorders>
            <w:shd w:val="clear" w:color="auto" w:fill="auto"/>
            <w:noWrap/>
            <w:vAlign w:val="bottom"/>
            <w:hideMark/>
          </w:tcPr>
          <w:p w14:paraId="12E49EF3" w14:textId="77777777" w:rsidR="008D115F" w:rsidRPr="008D115F" w:rsidRDefault="008D115F" w:rsidP="008D115F">
            <w:pPr>
              <w:spacing w:after="0" w:line="240" w:lineRule="auto"/>
              <w:jc w:val="center"/>
              <w:rPr>
                <w:rFonts w:ascii="Times New Roman" w:eastAsia="Times New Roman" w:hAnsi="Times New Roman" w:cs="Times New Roman"/>
                <w:color w:val="000000"/>
                <w:sz w:val="20"/>
                <w:szCs w:val="20"/>
                <w:lang w:eastAsia="ru-RU"/>
              </w:rPr>
            </w:pPr>
            <w:r w:rsidRPr="008D115F">
              <w:rPr>
                <w:rFonts w:ascii="Times New Roman" w:eastAsia="Times New Roman" w:hAnsi="Times New Roman" w:cs="Times New Roman"/>
                <w:color w:val="000000"/>
                <w:sz w:val="20"/>
                <w:szCs w:val="20"/>
                <w:lang w:eastAsia="ru-RU"/>
              </w:rPr>
              <w:t>0</w:t>
            </w:r>
          </w:p>
        </w:tc>
      </w:tr>
    </w:tbl>
    <w:p w14:paraId="67A6C0FF" w14:textId="50A45242" w:rsidR="005648F6" w:rsidRDefault="005648F6">
      <w:pPr>
        <w:rPr>
          <w:rFonts w:ascii="Times New Roman" w:hAnsi="Times New Roman" w:cs="Times New Roman"/>
          <w:sz w:val="24"/>
          <w:szCs w:val="24"/>
        </w:rPr>
      </w:pPr>
    </w:p>
    <w:p w14:paraId="4AF485F1" w14:textId="69E51EFC" w:rsidR="007519A3" w:rsidRDefault="007519A3">
      <w:pPr>
        <w:rPr>
          <w:rFonts w:ascii="Times New Roman" w:hAnsi="Times New Roman" w:cs="Times New Roman"/>
          <w:sz w:val="24"/>
          <w:szCs w:val="24"/>
        </w:rPr>
      </w:pPr>
      <w:r>
        <w:rPr>
          <w:rFonts w:ascii="Times New Roman" w:hAnsi="Times New Roman" w:cs="Times New Roman"/>
          <w:sz w:val="24"/>
          <w:szCs w:val="24"/>
        </w:rPr>
        <w:lastRenderedPageBreak/>
        <w:t xml:space="preserve">       График учебного процесса</w:t>
      </w:r>
    </w:p>
    <w:p w14:paraId="15E29A64" w14:textId="68E6213B" w:rsidR="007519A3" w:rsidRDefault="00F775C7">
      <w:pPr>
        <w:rPr>
          <w:rFonts w:ascii="Times New Roman" w:hAnsi="Times New Roman" w:cs="Times New Roman"/>
          <w:sz w:val="24"/>
          <w:szCs w:val="24"/>
        </w:rPr>
      </w:pPr>
      <w:r>
        <w:rPr>
          <w:rFonts w:ascii="Times New Roman" w:hAnsi="Times New Roman" w:cs="Times New Roman"/>
          <w:sz w:val="24"/>
          <w:szCs w:val="24"/>
        </w:rPr>
        <w:t xml:space="preserve">                           </w:t>
      </w:r>
      <w:r w:rsidR="005B65D0">
        <w:rPr>
          <w:rFonts w:ascii="Times New Roman" w:hAnsi="Times New Roman" w:cs="Times New Roman"/>
          <w:sz w:val="24"/>
          <w:szCs w:val="24"/>
        </w:rPr>
        <w:t>1 год</w:t>
      </w:r>
    </w:p>
    <w:tbl>
      <w:tblPr>
        <w:tblW w:w="15221" w:type="dxa"/>
        <w:tblInd w:w="108" w:type="dxa"/>
        <w:tblLayout w:type="fixed"/>
        <w:tblLook w:val="04A0" w:firstRow="1" w:lastRow="0" w:firstColumn="1" w:lastColumn="0" w:noHBand="0" w:noVBand="1"/>
      </w:tblPr>
      <w:tblGrid>
        <w:gridCol w:w="710"/>
        <w:gridCol w:w="1731"/>
        <w:gridCol w:w="25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312"/>
        <w:gridCol w:w="331"/>
        <w:gridCol w:w="8"/>
        <w:gridCol w:w="528"/>
        <w:gridCol w:w="8"/>
      </w:tblGrid>
      <w:tr w:rsidR="005B65D0" w:rsidRPr="005B65D0" w14:paraId="0413CB3B" w14:textId="77777777" w:rsidTr="004A0E68">
        <w:trPr>
          <w:trHeight w:val="45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A6DDC20" w14:textId="77777777" w:rsidR="005B65D0" w:rsidRPr="005B65D0" w:rsidRDefault="005B65D0" w:rsidP="005B65D0">
            <w:pPr>
              <w:spacing w:after="0" w:line="240" w:lineRule="auto"/>
              <w:jc w:val="center"/>
              <w:rPr>
                <w:rFonts w:ascii="Times New Roman" w:eastAsia="Times New Roman" w:hAnsi="Times New Roman" w:cs="Times New Roman"/>
                <w:b/>
                <w:bCs/>
                <w:color w:val="000000"/>
                <w:sz w:val="16"/>
                <w:szCs w:val="16"/>
                <w:lang w:eastAsia="ru-RU"/>
              </w:rPr>
            </w:pPr>
            <w:r w:rsidRPr="005B65D0">
              <w:rPr>
                <w:rFonts w:ascii="Times New Roman" w:eastAsia="Times New Roman" w:hAnsi="Times New Roman" w:cs="Times New Roman"/>
                <w:b/>
                <w:bCs/>
                <w:color w:val="000000"/>
                <w:sz w:val="16"/>
                <w:szCs w:val="16"/>
                <w:lang w:eastAsia="ru-RU"/>
              </w:rPr>
              <w:t>Индекс</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3A29DD3" w14:textId="77777777" w:rsidR="005B65D0" w:rsidRPr="005B65D0" w:rsidRDefault="005B65D0" w:rsidP="005B65D0">
            <w:pPr>
              <w:spacing w:after="0" w:line="240" w:lineRule="auto"/>
              <w:jc w:val="center"/>
              <w:rPr>
                <w:rFonts w:ascii="Times New Roman" w:eastAsia="Times New Roman" w:hAnsi="Times New Roman" w:cs="Times New Roman"/>
                <w:b/>
                <w:bCs/>
                <w:color w:val="000000"/>
                <w:sz w:val="16"/>
                <w:szCs w:val="16"/>
                <w:lang w:eastAsia="ru-RU"/>
              </w:rPr>
            </w:pPr>
            <w:r w:rsidRPr="005B65D0">
              <w:rPr>
                <w:rFonts w:ascii="Times New Roman" w:eastAsia="Times New Roman" w:hAnsi="Times New Roman" w:cs="Times New Roman"/>
                <w:b/>
                <w:bCs/>
                <w:color w:val="000000"/>
                <w:sz w:val="16"/>
                <w:szCs w:val="16"/>
                <w:lang w:eastAsia="ru-RU"/>
              </w:rPr>
              <w:t>Компоненты программы</w:t>
            </w:r>
          </w:p>
        </w:tc>
        <w:tc>
          <w:tcPr>
            <w:tcW w:w="253" w:type="dxa"/>
            <w:tcBorders>
              <w:top w:val="single" w:sz="4" w:space="0" w:color="auto"/>
              <w:left w:val="nil"/>
              <w:bottom w:val="single" w:sz="4" w:space="0" w:color="auto"/>
              <w:right w:val="single" w:sz="4" w:space="0" w:color="auto"/>
            </w:tcBorders>
            <w:shd w:val="clear" w:color="000000" w:fill="FFFFFF"/>
            <w:vAlign w:val="center"/>
            <w:hideMark/>
          </w:tcPr>
          <w:p w14:paraId="408D9E90" w14:textId="77777777" w:rsidR="005B65D0" w:rsidRPr="005B65D0" w:rsidRDefault="005B65D0" w:rsidP="005B65D0">
            <w:pPr>
              <w:spacing w:after="0" w:line="240" w:lineRule="auto"/>
              <w:rPr>
                <w:rFonts w:ascii="Times New Roman" w:eastAsia="Times New Roman" w:hAnsi="Times New Roman" w:cs="Times New Roman"/>
                <w:sz w:val="16"/>
                <w:szCs w:val="16"/>
                <w:lang w:eastAsia="ru-RU"/>
              </w:rPr>
            </w:pPr>
            <w:r w:rsidRPr="005B65D0">
              <w:rPr>
                <w:rFonts w:ascii="Times New Roman" w:eastAsia="Times New Roman" w:hAnsi="Times New Roman" w:cs="Times New Roman"/>
                <w:sz w:val="16"/>
                <w:szCs w:val="16"/>
                <w:lang w:eastAsia="ru-RU"/>
              </w:rPr>
              <w:t>ПН</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14:paraId="1408DE58"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сентябрь</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14:paraId="33469C41"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ПН</w:t>
            </w:r>
          </w:p>
        </w:tc>
        <w:tc>
          <w:tcPr>
            <w:tcW w:w="1134" w:type="dxa"/>
            <w:gridSpan w:val="4"/>
            <w:tcBorders>
              <w:top w:val="single" w:sz="4" w:space="0" w:color="auto"/>
              <w:left w:val="nil"/>
              <w:bottom w:val="single" w:sz="4" w:space="0" w:color="auto"/>
              <w:right w:val="single" w:sz="4" w:space="0" w:color="000000"/>
            </w:tcBorders>
            <w:shd w:val="clear" w:color="000000" w:fill="FFFFFF"/>
            <w:vAlign w:val="center"/>
            <w:hideMark/>
          </w:tcPr>
          <w:p w14:paraId="36E52BA0"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октябрь</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14:paraId="10C773F1"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ПН</w:t>
            </w:r>
          </w:p>
        </w:tc>
        <w:tc>
          <w:tcPr>
            <w:tcW w:w="85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EB79DB8"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ноябрь</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14:paraId="752A8C62"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ПН</w:t>
            </w:r>
          </w:p>
        </w:tc>
        <w:tc>
          <w:tcPr>
            <w:tcW w:w="85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C58850F"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декабрь</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14:paraId="6AF57B38"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ПН</w:t>
            </w:r>
          </w:p>
        </w:tc>
        <w:tc>
          <w:tcPr>
            <w:tcW w:w="1134"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6850D66"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январь</w:t>
            </w:r>
          </w:p>
        </w:tc>
        <w:tc>
          <w:tcPr>
            <w:tcW w:w="283" w:type="dxa"/>
            <w:tcBorders>
              <w:top w:val="single" w:sz="4" w:space="0" w:color="auto"/>
              <w:left w:val="nil"/>
              <w:bottom w:val="single" w:sz="4" w:space="0" w:color="auto"/>
              <w:right w:val="single" w:sz="4" w:space="0" w:color="auto"/>
            </w:tcBorders>
            <w:shd w:val="clear" w:color="000000" w:fill="FFFFFF"/>
            <w:noWrap/>
            <w:vAlign w:val="center"/>
            <w:hideMark/>
          </w:tcPr>
          <w:p w14:paraId="195FFE37"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ПН</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2A836A3"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февраль</w:t>
            </w:r>
          </w:p>
        </w:tc>
        <w:tc>
          <w:tcPr>
            <w:tcW w:w="283" w:type="dxa"/>
            <w:tcBorders>
              <w:top w:val="single" w:sz="4" w:space="0" w:color="auto"/>
              <w:left w:val="nil"/>
              <w:bottom w:val="single" w:sz="4" w:space="0" w:color="auto"/>
              <w:right w:val="single" w:sz="4" w:space="0" w:color="auto"/>
            </w:tcBorders>
            <w:shd w:val="clear" w:color="000000" w:fill="FFFFFF"/>
            <w:noWrap/>
            <w:vAlign w:val="center"/>
            <w:hideMark/>
          </w:tcPr>
          <w:p w14:paraId="5A44B699"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ПН</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91DEBF1"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март</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14:paraId="2BF146A8"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ПН</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hideMark/>
          </w:tcPr>
          <w:p w14:paraId="62306728"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апрель</w:t>
            </w:r>
          </w:p>
        </w:tc>
        <w:tc>
          <w:tcPr>
            <w:tcW w:w="1134" w:type="dxa"/>
            <w:gridSpan w:val="4"/>
            <w:tcBorders>
              <w:top w:val="single" w:sz="4" w:space="0" w:color="auto"/>
              <w:left w:val="nil"/>
              <w:bottom w:val="single" w:sz="4" w:space="0" w:color="auto"/>
              <w:right w:val="single" w:sz="4" w:space="0" w:color="000000"/>
            </w:tcBorders>
            <w:shd w:val="clear" w:color="000000" w:fill="FFFFFF"/>
            <w:vAlign w:val="center"/>
            <w:hideMark/>
          </w:tcPr>
          <w:p w14:paraId="75F25859"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май</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14:paraId="6D3440F8"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934" w:type="dxa"/>
            <w:gridSpan w:val="4"/>
            <w:tcBorders>
              <w:top w:val="single" w:sz="4" w:space="0" w:color="auto"/>
              <w:left w:val="nil"/>
              <w:bottom w:val="single" w:sz="4" w:space="0" w:color="auto"/>
              <w:right w:val="single" w:sz="4" w:space="0" w:color="auto"/>
            </w:tcBorders>
            <w:shd w:val="clear" w:color="000000" w:fill="FFFFFF"/>
            <w:vAlign w:val="center"/>
            <w:hideMark/>
          </w:tcPr>
          <w:p w14:paraId="08AD6701"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июнь</w:t>
            </w:r>
          </w:p>
        </w:tc>
        <w:tc>
          <w:tcPr>
            <w:tcW w:w="536"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F553D0B" w14:textId="77777777" w:rsidR="005B65D0" w:rsidRPr="005B65D0" w:rsidRDefault="005B65D0" w:rsidP="005B65D0">
            <w:pPr>
              <w:spacing w:after="0" w:line="240" w:lineRule="auto"/>
              <w:jc w:val="center"/>
              <w:rPr>
                <w:rFonts w:ascii="Times New Roman" w:eastAsia="Times New Roman" w:hAnsi="Times New Roman" w:cs="Times New Roman"/>
                <w:b/>
                <w:bCs/>
                <w:color w:val="000000"/>
                <w:sz w:val="16"/>
                <w:szCs w:val="16"/>
                <w:lang w:eastAsia="ru-RU"/>
              </w:rPr>
            </w:pPr>
            <w:r w:rsidRPr="005B65D0">
              <w:rPr>
                <w:rFonts w:ascii="Times New Roman" w:eastAsia="Times New Roman" w:hAnsi="Times New Roman" w:cs="Times New Roman"/>
                <w:b/>
                <w:bCs/>
                <w:color w:val="000000"/>
                <w:sz w:val="16"/>
                <w:szCs w:val="16"/>
                <w:lang w:eastAsia="ru-RU"/>
              </w:rPr>
              <w:t>Всего часов</w:t>
            </w:r>
          </w:p>
        </w:tc>
      </w:tr>
      <w:tr w:rsidR="005B65D0" w:rsidRPr="005B65D0" w14:paraId="079EEFCA" w14:textId="77777777" w:rsidTr="004A0E68">
        <w:trPr>
          <w:trHeight w:val="22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6685035" w14:textId="77777777" w:rsidR="005B65D0" w:rsidRPr="005B65D0" w:rsidRDefault="005B65D0" w:rsidP="005B65D0">
            <w:pPr>
              <w:spacing w:after="0" w:line="240" w:lineRule="auto"/>
              <w:rPr>
                <w:rFonts w:ascii="Times New Roman" w:eastAsia="Times New Roman" w:hAnsi="Times New Roman" w:cs="Times New Roman"/>
                <w:b/>
                <w:bCs/>
                <w:color w:val="000000"/>
                <w:sz w:val="16"/>
                <w:szCs w:val="16"/>
                <w:lang w:eastAsia="ru-RU"/>
              </w:rPr>
            </w:pPr>
          </w:p>
        </w:tc>
        <w:tc>
          <w:tcPr>
            <w:tcW w:w="1731" w:type="dxa"/>
            <w:vMerge/>
            <w:tcBorders>
              <w:top w:val="single" w:sz="4" w:space="0" w:color="auto"/>
              <w:left w:val="single" w:sz="4" w:space="0" w:color="auto"/>
              <w:bottom w:val="single" w:sz="4" w:space="0" w:color="000000"/>
              <w:right w:val="single" w:sz="4" w:space="0" w:color="auto"/>
            </w:tcBorders>
            <w:vAlign w:val="center"/>
            <w:hideMark/>
          </w:tcPr>
          <w:p w14:paraId="6AD9B673" w14:textId="77777777" w:rsidR="005B65D0" w:rsidRPr="005B65D0" w:rsidRDefault="005B65D0" w:rsidP="005B65D0">
            <w:pPr>
              <w:spacing w:after="0" w:line="240" w:lineRule="auto"/>
              <w:rPr>
                <w:rFonts w:ascii="Times New Roman" w:eastAsia="Times New Roman" w:hAnsi="Times New Roman" w:cs="Times New Roman"/>
                <w:b/>
                <w:bCs/>
                <w:color w:val="000000"/>
                <w:sz w:val="16"/>
                <w:szCs w:val="16"/>
                <w:lang w:eastAsia="ru-RU"/>
              </w:rPr>
            </w:pPr>
          </w:p>
        </w:tc>
        <w:tc>
          <w:tcPr>
            <w:tcW w:w="12244" w:type="dxa"/>
            <w:gridSpan w:val="44"/>
            <w:tcBorders>
              <w:top w:val="single" w:sz="4" w:space="0" w:color="auto"/>
              <w:left w:val="nil"/>
              <w:bottom w:val="single" w:sz="4" w:space="0" w:color="auto"/>
              <w:right w:val="single" w:sz="4" w:space="0" w:color="000000"/>
            </w:tcBorders>
            <w:shd w:val="clear" w:color="000000" w:fill="FFFFFF"/>
            <w:vAlign w:val="center"/>
            <w:hideMark/>
          </w:tcPr>
          <w:p w14:paraId="3D3958A2"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Номера календарных недель</w:t>
            </w:r>
          </w:p>
        </w:tc>
        <w:tc>
          <w:tcPr>
            <w:tcW w:w="536" w:type="dxa"/>
            <w:gridSpan w:val="2"/>
            <w:vMerge/>
            <w:tcBorders>
              <w:top w:val="single" w:sz="4" w:space="0" w:color="auto"/>
              <w:left w:val="single" w:sz="4" w:space="0" w:color="auto"/>
              <w:bottom w:val="single" w:sz="4" w:space="0" w:color="auto"/>
              <w:right w:val="single" w:sz="4" w:space="0" w:color="auto"/>
            </w:tcBorders>
            <w:vAlign w:val="center"/>
            <w:hideMark/>
          </w:tcPr>
          <w:p w14:paraId="5C0A0642" w14:textId="77777777" w:rsidR="005B65D0" w:rsidRPr="005B65D0" w:rsidRDefault="005B65D0" w:rsidP="005B65D0">
            <w:pPr>
              <w:spacing w:after="0" w:line="240" w:lineRule="auto"/>
              <w:rPr>
                <w:rFonts w:ascii="Times New Roman" w:eastAsia="Times New Roman" w:hAnsi="Times New Roman" w:cs="Times New Roman"/>
                <w:b/>
                <w:bCs/>
                <w:color w:val="000000"/>
                <w:sz w:val="16"/>
                <w:szCs w:val="16"/>
                <w:lang w:eastAsia="ru-RU"/>
              </w:rPr>
            </w:pPr>
          </w:p>
        </w:tc>
      </w:tr>
      <w:tr w:rsidR="00A62C8E" w:rsidRPr="005B65D0" w14:paraId="6622E7B1" w14:textId="77777777" w:rsidTr="004A0E68">
        <w:trPr>
          <w:gridAfter w:val="1"/>
          <w:wAfter w:w="8" w:type="dxa"/>
          <w:trHeight w:val="734"/>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761DBBE" w14:textId="77777777" w:rsidR="005B65D0" w:rsidRPr="005B65D0" w:rsidRDefault="005B65D0" w:rsidP="005B65D0">
            <w:pPr>
              <w:spacing w:after="0" w:line="240" w:lineRule="auto"/>
              <w:rPr>
                <w:rFonts w:ascii="Times New Roman" w:eastAsia="Times New Roman" w:hAnsi="Times New Roman" w:cs="Times New Roman"/>
                <w:b/>
                <w:bCs/>
                <w:color w:val="000000"/>
                <w:sz w:val="16"/>
                <w:szCs w:val="16"/>
                <w:lang w:eastAsia="ru-RU"/>
              </w:rPr>
            </w:pPr>
          </w:p>
        </w:tc>
        <w:tc>
          <w:tcPr>
            <w:tcW w:w="1731" w:type="dxa"/>
            <w:vMerge/>
            <w:tcBorders>
              <w:top w:val="single" w:sz="4" w:space="0" w:color="auto"/>
              <w:left w:val="single" w:sz="4" w:space="0" w:color="auto"/>
              <w:bottom w:val="single" w:sz="4" w:space="0" w:color="000000"/>
              <w:right w:val="single" w:sz="4" w:space="0" w:color="auto"/>
            </w:tcBorders>
            <w:vAlign w:val="center"/>
            <w:hideMark/>
          </w:tcPr>
          <w:p w14:paraId="0037ED2E" w14:textId="77777777" w:rsidR="005B65D0" w:rsidRPr="005B65D0" w:rsidRDefault="005B65D0" w:rsidP="005B65D0">
            <w:pPr>
              <w:spacing w:after="0" w:line="240" w:lineRule="auto"/>
              <w:rPr>
                <w:rFonts w:ascii="Times New Roman" w:eastAsia="Times New Roman" w:hAnsi="Times New Roman" w:cs="Times New Roman"/>
                <w:b/>
                <w:bCs/>
                <w:color w:val="000000"/>
                <w:sz w:val="16"/>
                <w:szCs w:val="16"/>
                <w:lang w:eastAsia="ru-RU"/>
              </w:rPr>
            </w:pPr>
          </w:p>
        </w:tc>
        <w:tc>
          <w:tcPr>
            <w:tcW w:w="253" w:type="dxa"/>
            <w:tcBorders>
              <w:top w:val="nil"/>
              <w:left w:val="nil"/>
              <w:bottom w:val="single" w:sz="4" w:space="0" w:color="auto"/>
              <w:right w:val="single" w:sz="4" w:space="0" w:color="auto"/>
            </w:tcBorders>
            <w:shd w:val="clear" w:color="000000" w:fill="FFFFFF"/>
            <w:textDirection w:val="btLr"/>
            <w:vAlign w:val="center"/>
            <w:hideMark/>
          </w:tcPr>
          <w:p w14:paraId="7C92B993"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29-04</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23E641A1"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05-11</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53707DB3"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12-18</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1D932F6B"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19-25</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328EEB39"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26-02</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2FE2AAE5"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03-09</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25C2EE15"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10-16</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14:paraId="42345BC5"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17-23</w:t>
            </w:r>
          </w:p>
        </w:tc>
        <w:tc>
          <w:tcPr>
            <w:tcW w:w="283" w:type="dxa"/>
            <w:tcBorders>
              <w:top w:val="nil"/>
              <w:left w:val="nil"/>
              <w:bottom w:val="single" w:sz="4" w:space="0" w:color="auto"/>
              <w:right w:val="single" w:sz="4" w:space="0" w:color="auto"/>
            </w:tcBorders>
            <w:shd w:val="clear" w:color="000000" w:fill="FFFFFF"/>
            <w:noWrap/>
            <w:textDirection w:val="btLr"/>
            <w:vAlign w:val="center"/>
            <w:hideMark/>
          </w:tcPr>
          <w:p w14:paraId="6DB15A9F"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24-30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14:paraId="47EE7F98"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31-06</w:t>
            </w:r>
          </w:p>
        </w:tc>
        <w:tc>
          <w:tcPr>
            <w:tcW w:w="283" w:type="dxa"/>
            <w:tcBorders>
              <w:top w:val="nil"/>
              <w:left w:val="nil"/>
              <w:bottom w:val="single" w:sz="4" w:space="0" w:color="auto"/>
              <w:right w:val="single" w:sz="4" w:space="0" w:color="auto"/>
            </w:tcBorders>
            <w:shd w:val="clear" w:color="000000" w:fill="FFFFFF"/>
            <w:noWrap/>
            <w:textDirection w:val="btLr"/>
            <w:vAlign w:val="center"/>
            <w:hideMark/>
          </w:tcPr>
          <w:p w14:paraId="23A1D18C"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07-13</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14:paraId="11F0ADD8"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14-20</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594A03F8"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21-27</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14:paraId="07872C65"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28-04</w:t>
            </w:r>
          </w:p>
        </w:tc>
        <w:tc>
          <w:tcPr>
            <w:tcW w:w="283" w:type="dxa"/>
            <w:tcBorders>
              <w:top w:val="nil"/>
              <w:left w:val="nil"/>
              <w:bottom w:val="single" w:sz="4" w:space="0" w:color="auto"/>
              <w:right w:val="single" w:sz="4" w:space="0" w:color="auto"/>
            </w:tcBorders>
            <w:shd w:val="clear" w:color="000000" w:fill="FFFFFF"/>
            <w:noWrap/>
            <w:textDirection w:val="btLr"/>
            <w:vAlign w:val="center"/>
            <w:hideMark/>
          </w:tcPr>
          <w:p w14:paraId="67BED65C"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05-11</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14:paraId="1F32860E"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12-18</w:t>
            </w:r>
          </w:p>
        </w:tc>
        <w:tc>
          <w:tcPr>
            <w:tcW w:w="283" w:type="dxa"/>
            <w:tcBorders>
              <w:top w:val="nil"/>
              <w:left w:val="nil"/>
              <w:bottom w:val="single" w:sz="4" w:space="0" w:color="auto"/>
              <w:right w:val="single" w:sz="4" w:space="0" w:color="auto"/>
            </w:tcBorders>
            <w:shd w:val="clear" w:color="000000" w:fill="FFFFFF"/>
            <w:noWrap/>
            <w:textDirection w:val="btLr"/>
            <w:vAlign w:val="center"/>
            <w:hideMark/>
          </w:tcPr>
          <w:p w14:paraId="704D7983"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19-25</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14:paraId="673B79CB"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26-01</w:t>
            </w:r>
          </w:p>
        </w:tc>
        <w:tc>
          <w:tcPr>
            <w:tcW w:w="283" w:type="dxa"/>
            <w:tcBorders>
              <w:top w:val="nil"/>
              <w:left w:val="nil"/>
              <w:bottom w:val="single" w:sz="4" w:space="0" w:color="auto"/>
              <w:right w:val="single" w:sz="4" w:space="0" w:color="auto"/>
            </w:tcBorders>
            <w:shd w:val="clear" w:color="000000" w:fill="FFFFFF"/>
            <w:noWrap/>
            <w:textDirection w:val="btLr"/>
            <w:vAlign w:val="center"/>
            <w:hideMark/>
          </w:tcPr>
          <w:p w14:paraId="6FBC4D77"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02-08</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14:paraId="25F4BD93"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09-15</w:t>
            </w:r>
          </w:p>
        </w:tc>
        <w:tc>
          <w:tcPr>
            <w:tcW w:w="283" w:type="dxa"/>
            <w:tcBorders>
              <w:top w:val="nil"/>
              <w:left w:val="nil"/>
              <w:bottom w:val="single" w:sz="4" w:space="0" w:color="auto"/>
              <w:right w:val="single" w:sz="4" w:space="0" w:color="auto"/>
            </w:tcBorders>
            <w:shd w:val="clear" w:color="000000" w:fill="FFFFFF"/>
            <w:noWrap/>
            <w:textDirection w:val="btLr"/>
            <w:vAlign w:val="center"/>
            <w:hideMark/>
          </w:tcPr>
          <w:p w14:paraId="3919873F"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16-22</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14:paraId="2366435F"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23-29</w:t>
            </w:r>
          </w:p>
        </w:tc>
        <w:tc>
          <w:tcPr>
            <w:tcW w:w="283" w:type="dxa"/>
            <w:tcBorders>
              <w:top w:val="nil"/>
              <w:left w:val="nil"/>
              <w:bottom w:val="single" w:sz="4" w:space="0" w:color="auto"/>
              <w:right w:val="single" w:sz="4" w:space="0" w:color="auto"/>
            </w:tcBorders>
            <w:shd w:val="clear" w:color="000000" w:fill="FFFFFF"/>
            <w:noWrap/>
            <w:textDirection w:val="btLr"/>
            <w:vAlign w:val="center"/>
            <w:hideMark/>
          </w:tcPr>
          <w:p w14:paraId="253351EE"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30-05</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14:paraId="3CDAD6B3"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06-12</w:t>
            </w:r>
          </w:p>
        </w:tc>
        <w:tc>
          <w:tcPr>
            <w:tcW w:w="283" w:type="dxa"/>
            <w:tcBorders>
              <w:top w:val="nil"/>
              <w:left w:val="nil"/>
              <w:bottom w:val="single" w:sz="4" w:space="0" w:color="auto"/>
              <w:right w:val="single" w:sz="4" w:space="0" w:color="auto"/>
            </w:tcBorders>
            <w:shd w:val="clear" w:color="000000" w:fill="FFFFFF"/>
            <w:noWrap/>
            <w:textDirection w:val="btLr"/>
            <w:vAlign w:val="center"/>
            <w:hideMark/>
          </w:tcPr>
          <w:p w14:paraId="326B768E"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13-19</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14:paraId="5FB00425"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20-26</w:t>
            </w:r>
          </w:p>
        </w:tc>
        <w:tc>
          <w:tcPr>
            <w:tcW w:w="283" w:type="dxa"/>
            <w:tcBorders>
              <w:top w:val="nil"/>
              <w:left w:val="nil"/>
              <w:bottom w:val="single" w:sz="4" w:space="0" w:color="auto"/>
              <w:right w:val="single" w:sz="4" w:space="0" w:color="auto"/>
            </w:tcBorders>
            <w:shd w:val="clear" w:color="000000" w:fill="FFFFFF"/>
            <w:noWrap/>
            <w:textDirection w:val="btLr"/>
            <w:vAlign w:val="center"/>
            <w:hideMark/>
          </w:tcPr>
          <w:p w14:paraId="7E9BE21E"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27-05</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14:paraId="3D3EA191"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06-12</w:t>
            </w:r>
          </w:p>
        </w:tc>
        <w:tc>
          <w:tcPr>
            <w:tcW w:w="283" w:type="dxa"/>
            <w:tcBorders>
              <w:top w:val="nil"/>
              <w:left w:val="nil"/>
              <w:bottom w:val="single" w:sz="4" w:space="0" w:color="auto"/>
              <w:right w:val="single" w:sz="4" w:space="0" w:color="auto"/>
            </w:tcBorders>
            <w:shd w:val="clear" w:color="000000" w:fill="FFFFFF"/>
            <w:noWrap/>
            <w:textDirection w:val="btLr"/>
            <w:vAlign w:val="center"/>
            <w:hideMark/>
          </w:tcPr>
          <w:p w14:paraId="26C91D81"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13-19</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14:paraId="0C7DB1F0"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20-26</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4D1FF005"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27-02</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5D47D39F"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03-09</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278E5281"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10-16</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19FFED3E"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17-23</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0A3D16DA"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24-30</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64A26CEE"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01-07</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4639C818"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08-14</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31BE0E32"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15-21</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633366F5"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22-28</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4601BA31"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29-04</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4B50C6F0"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05-11</w:t>
            </w:r>
          </w:p>
        </w:tc>
        <w:tc>
          <w:tcPr>
            <w:tcW w:w="312" w:type="dxa"/>
            <w:tcBorders>
              <w:top w:val="nil"/>
              <w:left w:val="nil"/>
              <w:bottom w:val="single" w:sz="4" w:space="0" w:color="auto"/>
              <w:right w:val="single" w:sz="4" w:space="0" w:color="auto"/>
            </w:tcBorders>
            <w:shd w:val="clear" w:color="000000" w:fill="FFFFFF"/>
            <w:textDirection w:val="btLr"/>
            <w:vAlign w:val="center"/>
            <w:hideMark/>
          </w:tcPr>
          <w:p w14:paraId="74ECB68F"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12-18</w:t>
            </w:r>
          </w:p>
        </w:tc>
        <w:tc>
          <w:tcPr>
            <w:tcW w:w="331" w:type="dxa"/>
            <w:tcBorders>
              <w:top w:val="nil"/>
              <w:left w:val="nil"/>
              <w:bottom w:val="single" w:sz="4" w:space="0" w:color="auto"/>
              <w:right w:val="single" w:sz="4" w:space="0" w:color="auto"/>
            </w:tcBorders>
            <w:shd w:val="clear" w:color="000000" w:fill="FFFFFF"/>
            <w:textDirection w:val="btLr"/>
            <w:vAlign w:val="center"/>
            <w:hideMark/>
          </w:tcPr>
          <w:p w14:paraId="38246FD4"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19-25</w:t>
            </w:r>
          </w:p>
        </w:tc>
        <w:tc>
          <w:tcPr>
            <w:tcW w:w="536" w:type="dxa"/>
            <w:gridSpan w:val="2"/>
            <w:tcBorders>
              <w:top w:val="single" w:sz="4" w:space="0" w:color="auto"/>
              <w:left w:val="single" w:sz="4" w:space="0" w:color="auto"/>
              <w:bottom w:val="single" w:sz="4" w:space="0" w:color="auto"/>
              <w:right w:val="single" w:sz="4" w:space="0" w:color="auto"/>
            </w:tcBorders>
            <w:vAlign w:val="center"/>
            <w:hideMark/>
          </w:tcPr>
          <w:p w14:paraId="68E2F6CC" w14:textId="77777777" w:rsidR="005B65D0" w:rsidRPr="005B65D0" w:rsidRDefault="005B65D0" w:rsidP="005B65D0">
            <w:pPr>
              <w:spacing w:after="0" w:line="240" w:lineRule="auto"/>
              <w:rPr>
                <w:rFonts w:ascii="Times New Roman" w:eastAsia="Times New Roman" w:hAnsi="Times New Roman" w:cs="Times New Roman"/>
                <w:b/>
                <w:bCs/>
                <w:color w:val="000000"/>
                <w:sz w:val="16"/>
                <w:szCs w:val="16"/>
                <w:lang w:eastAsia="ru-RU"/>
              </w:rPr>
            </w:pPr>
          </w:p>
        </w:tc>
      </w:tr>
      <w:tr w:rsidR="005B65D0" w:rsidRPr="005B65D0" w14:paraId="349F20D4" w14:textId="77777777" w:rsidTr="004A0E68">
        <w:trPr>
          <w:trHeight w:val="22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41F6D9B" w14:textId="77777777" w:rsidR="005B65D0" w:rsidRPr="005B65D0" w:rsidRDefault="005B65D0" w:rsidP="005B65D0">
            <w:pPr>
              <w:spacing w:after="0" w:line="240" w:lineRule="auto"/>
              <w:rPr>
                <w:rFonts w:ascii="Times New Roman" w:eastAsia="Times New Roman" w:hAnsi="Times New Roman" w:cs="Times New Roman"/>
                <w:b/>
                <w:bCs/>
                <w:color w:val="000000"/>
                <w:sz w:val="16"/>
                <w:szCs w:val="16"/>
                <w:lang w:eastAsia="ru-RU"/>
              </w:rPr>
            </w:pPr>
          </w:p>
        </w:tc>
        <w:tc>
          <w:tcPr>
            <w:tcW w:w="1731" w:type="dxa"/>
            <w:vMerge/>
            <w:tcBorders>
              <w:top w:val="single" w:sz="4" w:space="0" w:color="auto"/>
              <w:left w:val="single" w:sz="4" w:space="0" w:color="auto"/>
              <w:bottom w:val="single" w:sz="4" w:space="0" w:color="000000"/>
              <w:right w:val="single" w:sz="4" w:space="0" w:color="auto"/>
            </w:tcBorders>
            <w:vAlign w:val="center"/>
            <w:hideMark/>
          </w:tcPr>
          <w:p w14:paraId="24BCBA43" w14:textId="77777777" w:rsidR="005B65D0" w:rsidRPr="005B65D0" w:rsidRDefault="005B65D0" w:rsidP="005B65D0">
            <w:pPr>
              <w:spacing w:after="0" w:line="240" w:lineRule="auto"/>
              <w:rPr>
                <w:rFonts w:ascii="Times New Roman" w:eastAsia="Times New Roman" w:hAnsi="Times New Roman" w:cs="Times New Roman"/>
                <w:b/>
                <w:bCs/>
                <w:color w:val="000000"/>
                <w:sz w:val="16"/>
                <w:szCs w:val="16"/>
                <w:lang w:eastAsia="ru-RU"/>
              </w:rPr>
            </w:pPr>
          </w:p>
        </w:tc>
        <w:tc>
          <w:tcPr>
            <w:tcW w:w="12244" w:type="dxa"/>
            <w:gridSpan w:val="44"/>
            <w:tcBorders>
              <w:top w:val="single" w:sz="4" w:space="0" w:color="auto"/>
              <w:left w:val="nil"/>
              <w:bottom w:val="single" w:sz="4" w:space="0" w:color="auto"/>
              <w:right w:val="single" w:sz="4" w:space="0" w:color="000000"/>
            </w:tcBorders>
            <w:shd w:val="clear" w:color="000000" w:fill="FFFFFF"/>
            <w:vAlign w:val="center"/>
            <w:hideMark/>
          </w:tcPr>
          <w:p w14:paraId="774265D7"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Порядковые номера недель учебного года</w:t>
            </w:r>
          </w:p>
        </w:tc>
        <w:tc>
          <w:tcPr>
            <w:tcW w:w="536" w:type="dxa"/>
            <w:gridSpan w:val="2"/>
            <w:tcBorders>
              <w:top w:val="single" w:sz="4" w:space="0" w:color="auto"/>
              <w:left w:val="single" w:sz="4" w:space="0" w:color="auto"/>
              <w:bottom w:val="single" w:sz="4" w:space="0" w:color="auto"/>
              <w:right w:val="single" w:sz="4" w:space="0" w:color="auto"/>
            </w:tcBorders>
            <w:vAlign w:val="center"/>
            <w:hideMark/>
          </w:tcPr>
          <w:p w14:paraId="4949F093" w14:textId="77777777" w:rsidR="005B65D0" w:rsidRPr="005B65D0" w:rsidRDefault="005B65D0" w:rsidP="005B65D0">
            <w:pPr>
              <w:spacing w:after="0" w:line="240" w:lineRule="auto"/>
              <w:rPr>
                <w:rFonts w:ascii="Times New Roman" w:eastAsia="Times New Roman" w:hAnsi="Times New Roman" w:cs="Times New Roman"/>
                <w:b/>
                <w:bCs/>
                <w:color w:val="000000"/>
                <w:sz w:val="16"/>
                <w:szCs w:val="16"/>
                <w:lang w:eastAsia="ru-RU"/>
              </w:rPr>
            </w:pPr>
          </w:p>
        </w:tc>
      </w:tr>
      <w:tr w:rsidR="00A62C8E" w:rsidRPr="005B65D0" w14:paraId="24F11EB5" w14:textId="77777777" w:rsidTr="004A0E68">
        <w:trPr>
          <w:gridAfter w:val="1"/>
          <w:wAfter w:w="8" w:type="dxa"/>
          <w:trHeight w:val="285"/>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7BB2E4B" w14:textId="77777777" w:rsidR="005B65D0" w:rsidRPr="005B65D0" w:rsidRDefault="005B65D0" w:rsidP="005B65D0">
            <w:pPr>
              <w:spacing w:after="0" w:line="240" w:lineRule="auto"/>
              <w:rPr>
                <w:rFonts w:ascii="Times New Roman" w:eastAsia="Times New Roman" w:hAnsi="Times New Roman" w:cs="Times New Roman"/>
                <w:b/>
                <w:bCs/>
                <w:color w:val="000000"/>
                <w:sz w:val="16"/>
                <w:szCs w:val="16"/>
                <w:lang w:eastAsia="ru-RU"/>
              </w:rPr>
            </w:pPr>
          </w:p>
        </w:tc>
        <w:tc>
          <w:tcPr>
            <w:tcW w:w="1731" w:type="dxa"/>
            <w:vMerge/>
            <w:tcBorders>
              <w:top w:val="single" w:sz="4" w:space="0" w:color="auto"/>
              <w:left w:val="single" w:sz="4" w:space="0" w:color="auto"/>
              <w:bottom w:val="single" w:sz="4" w:space="0" w:color="000000"/>
              <w:right w:val="single" w:sz="4" w:space="0" w:color="auto"/>
            </w:tcBorders>
            <w:vAlign w:val="center"/>
            <w:hideMark/>
          </w:tcPr>
          <w:p w14:paraId="42EBE5D0" w14:textId="77777777" w:rsidR="005B65D0" w:rsidRPr="005B65D0" w:rsidRDefault="005B65D0" w:rsidP="005B65D0">
            <w:pPr>
              <w:spacing w:after="0" w:line="240" w:lineRule="auto"/>
              <w:rPr>
                <w:rFonts w:ascii="Times New Roman" w:eastAsia="Times New Roman" w:hAnsi="Times New Roman" w:cs="Times New Roman"/>
                <w:b/>
                <w:bCs/>
                <w:color w:val="000000"/>
                <w:sz w:val="16"/>
                <w:szCs w:val="16"/>
                <w:lang w:eastAsia="ru-RU"/>
              </w:rPr>
            </w:pPr>
          </w:p>
        </w:tc>
        <w:tc>
          <w:tcPr>
            <w:tcW w:w="253" w:type="dxa"/>
            <w:tcBorders>
              <w:top w:val="nil"/>
              <w:left w:val="nil"/>
              <w:bottom w:val="single" w:sz="4" w:space="0" w:color="auto"/>
              <w:right w:val="single" w:sz="4" w:space="0" w:color="auto"/>
            </w:tcBorders>
            <w:shd w:val="clear" w:color="000000" w:fill="FFFFFF"/>
            <w:textDirection w:val="btLr"/>
            <w:vAlign w:val="center"/>
            <w:hideMark/>
          </w:tcPr>
          <w:p w14:paraId="6EDC2BFC"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0F905112"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2E82D005"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3</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6B73174C"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3951A363"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5</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0BF5F2A5"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6</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756A6A12"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7</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0E743558"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8</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1B2F2DBD"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9</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7BFA6B0C"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10</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50E99ED3"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11</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2D7EDB0C"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12</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76A61F64"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13</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5E0F3CD5"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14</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099D9AD0"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15</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7E48D275"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16</w:t>
            </w:r>
          </w:p>
        </w:tc>
        <w:tc>
          <w:tcPr>
            <w:tcW w:w="283" w:type="dxa"/>
            <w:tcBorders>
              <w:top w:val="nil"/>
              <w:left w:val="nil"/>
              <w:bottom w:val="single" w:sz="4" w:space="0" w:color="auto"/>
              <w:right w:val="single" w:sz="4" w:space="0" w:color="auto"/>
            </w:tcBorders>
            <w:shd w:val="clear" w:color="000000" w:fill="AEAAAA"/>
            <w:textDirection w:val="btLr"/>
            <w:vAlign w:val="center"/>
            <w:hideMark/>
          </w:tcPr>
          <w:p w14:paraId="4ABEDBD9" w14:textId="77777777" w:rsidR="005B65D0" w:rsidRPr="005B65D0" w:rsidRDefault="005B65D0" w:rsidP="005B65D0">
            <w:pPr>
              <w:spacing w:after="0" w:line="240" w:lineRule="auto"/>
              <w:jc w:val="center"/>
              <w:rPr>
                <w:rFonts w:ascii="Times New Roman" w:eastAsia="Times New Roman" w:hAnsi="Times New Roman" w:cs="Times New Roman"/>
                <w:sz w:val="16"/>
                <w:szCs w:val="16"/>
                <w:lang w:eastAsia="ru-RU"/>
              </w:rPr>
            </w:pPr>
            <w:r w:rsidRPr="005B65D0">
              <w:rPr>
                <w:rFonts w:ascii="Times New Roman" w:eastAsia="Times New Roman" w:hAnsi="Times New Roman" w:cs="Times New Roman"/>
                <w:sz w:val="16"/>
                <w:szCs w:val="16"/>
                <w:lang w:eastAsia="ru-RU"/>
              </w:rPr>
              <w:t>17</w:t>
            </w:r>
          </w:p>
        </w:tc>
        <w:tc>
          <w:tcPr>
            <w:tcW w:w="284" w:type="dxa"/>
            <w:tcBorders>
              <w:top w:val="nil"/>
              <w:left w:val="nil"/>
              <w:bottom w:val="single" w:sz="4" w:space="0" w:color="auto"/>
              <w:right w:val="single" w:sz="4" w:space="0" w:color="auto"/>
            </w:tcBorders>
            <w:shd w:val="clear" w:color="000000" w:fill="FFFF00"/>
            <w:textDirection w:val="btLr"/>
            <w:vAlign w:val="center"/>
            <w:hideMark/>
          </w:tcPr>
          <w:p w14:paraId="1704EBBA" w14:textId="77777777" w:rsidR="005B65D0" w:rsidRPr="005B65D0" w:rsidRDefault="005B65D0" w:rsidP="005B65D0">
            <w:pPr>
              <w:spacing w:after="0" w:line="240" w:lineRule="auto"/>
              <w:jc w:val="center"/>
              <w:rPr>
                <w:rFonts w:ascii="Times New Roman" w:eastAsia="Times New Roman" w:hAnsi="Times New Roman" w:cs="Times New Roman"/>
                <w:sz w:val="16"/>
                <w:szCs w:val="16"/>
                <w:lang w:eastAsia="ru-RU"/>
              </w:rPr>
            </w:pPr>
            <w:r w:rsidRPr="005B65D0">
              <w:rPr>
                <w:rFonts w:ascii="Times New Roman" w:eastAsia="Times New Roman" w:hAnsi="Times New Roman" w:cs="Times New Roman"/>
                <w:sz w:val="16"/>
                <w:szCs w:val="16"/>
                <w:lang w:eastAsia="ru-RU"/>
              </w:rPr>
              <w:t>18</w:t>
            </w:r>
          </w:p>
        </w:tc>
        <w:tc>
          <w:tcPr>
            <w:tcW w:w="283" w:type="dxa"/>
            <w:tcBorders>
              <w:top w:val="nil"/>
              <w:left w:val="nil"/>
              <w:bottom w:val="single" w:sz="4" w:space="0" w:color="auto"/>
              <w:right w:val="single" w:sz="4" w:space="0" w:color="auto"/>
            </w:tcBorders>
            <w:shd w:val="clear" w:color="000000" w:fill="FFFF00"/>
            <w:textDirection w:val="btLr"/>
            <w:vAlign w:val="center"/>
            <w:hideMark/>
          </w:tcPr>
          <w:p w14:paraId="32D3F485"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19</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085863C4"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20</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41F81AB0"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21</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6624AC86"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22</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27FB81AC"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23</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76AA7A06"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24</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05183085"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25</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0C0A0702"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26</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77BB7D0A"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27</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6EB8D401"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28</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43AA0F71"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29</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6E1F3D3C"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30</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3F7D292C"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31</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3FA158EC"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33</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2BDD2AB4"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34</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5EBC147B"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35</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706A8B65"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36</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4272A44B"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37</w:t>
            </w:r>
          </w:p>
        </w:tc>
        <w:tc>
          <w:tcPr>
            <w:tcW w:w="283" w:type="dxa"/>
            <w:tcBorders>
              <w:top w:val="nil"/>
              <w:left w:val="nil"/>
              <w:bottom w:val="single" w:sz="4" w:space="0" w:color="auto"/>
              <w:right w:val="single" w:sz="4" w:space="0" w:color="auto"/>
            </w:tcBorders>
            <w:shd w:val="clear" w:color="000000" w:fill="FFFFFF"/>
            <w:textDirection w:val="btLr"/>
            <w:vAlign w:val="center"/>
            <w:hideMark/>
          </w:tcPr>
          <w:p w14:paraId="43159BCD"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38</w:t>
            </w:r>
          </w:p>
        </w:tc>
        <w:tc>
          <w:tcPr>
            <w:tcW w:w="284" w:type="dxa"/>
            <w:tcBorders>
              <w:top w:val="nil"/>
              <w:left w:val="nil"/>
              <w:bottom w:val="single" w:sz="4" w:space="0" w:color="auto"/>
              <w:right w:val="single" w:sz="4" w:space="0" w:color="auto"/>
            </w:tcBorders>
            <w:shd w:val="clear" w:color="000000" w:fill="FFFFFF"/>
            <w:textDirection w:val="btLr"/>
            <w:vAlign w:val="center"/>
            <w:hideMark/>
          </w:tcPr>
          <w:p w14:paraId="2F06D70C"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39</w:t>
            </w:r>
          </w:p>
        </w:tc>
        <w:tc>
          <w:tcPr>
            <w:tcW w:w="283" w:type="dxa"/>
            <w:tcBorders>
              <w:top w:val="nil"/>
              <w:left w:val="nil"/>
              <w:bottom w:val="single" w:sz="4" w:space="0" w:color="auto"/>
              <w:right w:val="single" w:sz="4" w:space="0" w:color="auto"/>
            </w:tcBorders>
            <w:shd w:val="clear" w:color="000000" w:fill="AEAAAA"/>
            <w:textDirection w:val="btLr"/>
            <w:vAlign w:val="center"/>
            <w:hideMark/>
          </w:tcPr>
          <w:p w14:paraId="3474BD74"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40</w:t>
            </w:r>
          </w:p>
        </w:tc>
        <w:tc>
          <w:tcPr>
            <w:tcW w:w="284" w:type="dxa"/>
            <w:tcBorders>
              <w:top w:val="nil"/>
              <w:left w:val="nil"/>
              <w:bottom w:val="single" w:sz="4" w:space="0" w:color="auto"/>
              <w:right w:val="single" w:sz="4" w:space="0" w:color="auto"/>
            </w:tcBorders>
            <w:shd w:val="clear" w:color="000000" w:fill="AEAAAA"/>
            <w:textDirection w:val="btLr"/>
            <w:vAlign w:val="center"/>
            <w:hideMark/>
          </w:tcPr>
          <w:p w14:paraId="7D94D9A9"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41</w:t>
            </w:r>
          </w:p>
        </w:tc>
        <w:tc>
          <w:tcPr>
            <w:tcW w:w="283" w:type="dxa"/>
            <w:tcBorders>
              <w:top w:val="nil"/>
              <w:left w:val="nil"/>
              <w:bottom w:val="single" w:sz="4" w:space="0" w:color="auto"/>
              <w:right w:val="single" w:sz="4" w:space="0" w:color="auto"/>
            </w:tcBorders>
            <w:shd w:val="clear" w:color="000000" w:fill="AEAAAA"/>
            <w:textDirection w:val="btLr"/>
            <w:vAlign w:val="center"/>
            <w:hideMark/>
          </w:tcPr>
          <w:p w14:paraId="526F3662"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42</w:t>
            </w:r>
          </w:p>
        </w:tc>
        <w:tc>
          <w:tcPr>
            <w:tcW w:w="312" w:type="dxa"/>
            <w:tcBorders>
              <w:top w:val="nil"/>
              <w:left w:val="nil"/>
              <w:bottom w:val="single" w:sz="4" w:space="0" w:color="auto"/>
              <w:right w:val="single" w:sz="4" w:space="0" w:color="auto"/>
            </w:tcBorders>
            <w:shd w:val="clear" w:color="000000" w:fill="AEAAAA"/>
            <w:textDirection w:val="btLr"/>
            <w:vAlign w:val="center"/>
            <w:hideMark/>
          </w:tcPr>
          <w:p w14:paraId="0F862F89"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43</w:t>
            </w:r>
          </w:p>
        </w:tc>
        <w:tc>
          <w:tcPr>
            <w:tcW w:w="331" w:type="dxa"/>
            <w:tcBorders>
              <w:top w:val="nil"/>
              <w:left w:val="nil"/>
              <w:bottom w:val="single" w:sz="4" w:space="0" w:color="auto"/>
              <w:right w:val="single" w:sz="4" w:space="0" w:color="auto"/>
            </w:tcBorders>
            <w:shd w:val="clear" w:color="000000" w:fill="AEAAAA"/>
            <w:textDirection w:val="btLr"/>
            <w:vAlign w:val="center"/>
            <w:hideMark/>
          </w:tcPr>
          <w:p w14:paraId="29DA5DC2" w14:textId="77777777" w:rsidR="005B65D0" w:rsidRPr="005B65D0" w:rsidRDefault="005B65D0" w:rsidP="005B65D0">
            <w:pPr>
              <w:spacing w:after="0" w:line="240" w:lineRule="auto"/>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43</w:t>
            </w:r>
          </w:p>
        </w:tc>
        <w:tc>
          <w:tcPr>
            <w:tcW w:w="536" w:type="dxa"/>
            <w:gridSpan w:val="2"/>
            <w:tcBorders>
              <w:top w:val="single" w:sz="4" w:space="0" w:color="auto"/>
              <w:left w:val="single" w:sz="4" w:space="0" w:color="auto"/>
              <w:bottom w:val="single" w:sz="4" w:space="0" w:color="auto"/>
              <w:right w:val="single" w:sz="4" w:space="0" w:color="auto"/>
            </w:tcBorders>
            <w:vAlign w:val="center"/>
            <w:hideMark/>
          </w:tcPr>
          <w:p w14:paraId="394B9DCA" w14:textId="77777777" w:rsidR="005B65D0" w:rsidRPr="005B65D0" w:rsidRDefault="005B65D0" w:rsidP="005B65D0">
            <w:pPr>
              <w:spacing w:after="0" w:line="240" w:lineRule="auto"/>
              <w:rPr>
                <w:rFonts w:ascii="Times New Roman" w:eastAsia="Times New Roman" w:hAnsi="Times New Roman" w:cs="Times New Roman"/>
                <w:b/>
                <w:bCs/>
                <w:color w:val="000000"/>
                <w:sz w:val="16"/>
                <w:szCs w:val="16"/>
                <w:lang w:eastAsia="ru-RU"/>
              </w:rPr>
            </w:pPr>
          </w:p>
        </w:tc>
      </w:tr>
      <w:tr w:rsidR="005B65D0" w:rsidRPr="005B65D0" w14:paraId="08B8782D" w14:textId="77777777" w:rsidTr="004A0E68">
        <w:trPr>
          <w:gridAfter w:val="1"/>
          <w:wAfter w:w="8" w:type="dxa"/>
          <w:trHeight w:val="5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8C8178E" w14:textId="4EB4E105" w:rsidR="005B65D0" w:rsidRPr="0038731A" w:rsidRDefault="005B65D0" w:rsidP="005B65D0">
            <w:pPr>
              <w:spacing w:after="0" w:line="240" w:lineRule="auto"/>
              <w:rPr>
                <w:rFonts w:ascii="Times New Roman" w:eastAsia="Times New Roman" w:hAnsi="Times New Roman" w:cs="Times New Roman"/>
                <w:b/>
                <w:bCs/>
                <w:color w:val="000000"/>
                <w:sz w:val="16"/>
                <w:szCs w:val="16"/>
                <w:lang w:eastAsia="ru-RU"/>
              </w:rPr>
            </w:pPr>
            <w:r w:rsidRPr="0038731A">
              <w:rPr>
                <w:rFonts w:ascii="Times New Roman" w:eastAsia="Times New Roman" w:hAnsi="Times New Roman" w:cs="Times New Roman"/>
                <w:b/>
                <w:bCs/>
                <w:color w:val="000000"/>
                <w:sz w:val="16"/>
                <w:szCs w:val="16"/>
                <w:lang w:eastAsia="ru-RU"/>
              </w:rPr>
              <w:t>О</w:t>
            </w:r>
            <w:r w:rsidR="00C64183" w:rsidRPr="0038731A">
              <w:rPr>
                <w:rFonts w:ascii="Times New Roman" w:eastAsia="Times New Roman" w:hAnsi="Times New Roman" w:cs="Times New Roman"/>
                <w:b/>
                <w:bCs/>
                <w:color w:val="000000"/>
                <w:sz w:val="16"/>
                <w:szCs w:val="16"/>
                <w:lang w:eastAsia="ru-RU"/>
              </w:rPr>
              <w:t>П</w:t>
            </w:r>
            <w:r w:rsidRPr="0038731A">
              <w:rPr>
                <w:rFonts w:ascii="Times New Roman" w:eastAsia="Times New Roman" w:hAnsi="Times New Roman" w:cs="Times New Roman"/>
                <w:b/>
                <w:bCs/>
                <w:color w:val="000000"/>
                <w:sz w:val="16"/>
                <w:szCs w:val="16"/>
                <w:lang w:eastAsia="ru-RU"/>
              </w:rPr>
              <w:t>.</w:t>
            </w:r>
          </w:p>
          <w:p w14:paraId="1F3C61FA" w14:textId="77777777" w:rsidR="005B65D0" w:rsidRPr="0038731A" w:rsidRDefault="005B65D0" w:rsidP="005B65D0">
            <w:pPr>
              <w:spacing w:after="0" w:line="240" w:lineRule="auto"/>
              <w:rPr>
                <w:rFonts w:ascii="Times New Roman" w:eastAsia="Times New Roman" w:hAnsi="Times New Roman" w:cs="Times New Roman"/>
                <w:b/>
                <w:bCs/>
                <w:color w:val="000000"/>
                <w:sz w:val="16"/>
                <w:szCs w:val="16"/>
                <w:lang w:eastAsia="ru-RU"/>
              </w:rPr>
            </w:pPr>
            <w:r w:rsidRPr="0038731A">
              <w:rPr>
                <w:rFonts w:ascii="Times New Roman" w:eastAsia="Times New Roman" w:hAnsi="Times New Roman" w:cs="Times New Roman"/>
                <w:b/>
                <w:bCs/>
                <w:color w:val="000000"/>
                <w:sz w:val="16"/>
                <w:szCs w:val="16"/>
                <w:lang w:eastAsia="ru-RU"/>
              </w:rPr>
              <w:t>00</w:t>
            </w:r>
          </w:p>
        </w:tc>
        <w:tc>
          <w:tcPr>
            <w:tcW w:w="1731" w:type="dxa"/>
            <w:tcBorders>
              <w:top w:val="nil"/>
              <w:left w:val="nil"/>
              <w:bottom w:val="single" w:sz="4" w:space="0" w:color="auto"/>
              <w:right w:val="single" w:sz="4" w:space="0" w:color="auto"/>
            </w:tcBorders>
            <w:shd w:val="clear" w:color="auto" w:fill="auto"/>
            <w:hideMark/>
          </w:tcPr>
          <w:p w14:paraId="6A8780EB" w14:textId="0338220C" w:rsidR="005B65D0" w:rsidRPr="0038731A" w:rsidRDefault="005B65D0" w:rsidP="005B65D0">
            <w:pPr>
              <w:spacing w:after="0" w:line="240" w:lineRule="auto"/>
              <w:rPr>
                <w:rFonts w:ascii="Times New Roman" w:eastAsia="Times New Roman" w:hAnsi="Times New Roman" w:cs="Times New Roman"/>
                <w:b/>
                <w:bCs/>
                <w:color w:val="000000"/>
                <w:sz w:val="16"/>
                <w:szCs w:val="16"/>
                <w:lang w:eastAsia="ru-RU"/>
              </w:rPr>
            </w:pPr>
            <w:r w:rsidRPr="0038731A">
              <w:rPr>
                <w:rFonts w:ascii="Times New Roman" w:eastAsia="Times New Roman" w:hAnsi="Times New Roman" w:cs="Times New Roman"/>
                <w:b/>
                <w:bCs/>
                <w:color w:val="000000"/>
                <w:sz w:val="16"/>
                <w:szCs w:val="16"/>
                <w:lang w:eastAsia="ru-RU"/>
              </w:rPr>
              <w:t xml:space="preserve">Общепрофессиональный </w:t>
            </w:r>
            <w:r w:rsidR="00C64183" w:rsidRPr="0038731A">
              <w:rPr>
                <w:rFonts w:ascii="Times New Roman" w:eastAsia="Times New Roman" w:hAnsi="Times New Roman" w:cs="Times New Roman"/>
                <w:b/>
                <w:bCs/>
                <w:color w:val="000000"/>
                <w:sz w:val="16"/>
                <w:szCs w:val="16"/>
                <w:lang w:eastAsia="ru-RU"/>
              </w:rPr>
              <w:t>цикл</w:t>
            </w:r>
          </w:p>
        </w:tc>
        <w:tc>
          <w:tcPr>
            <w:tcW w:w="253" w:type="dxa"/>
            <w:tcBorders>
              <w:top w:val="nil"/>
              <w:left w:val="nil"/>
              <w:bottom w:val="single" w:sz="4" w:space="0" w:color="auto"/>
              <w:right w:val="single" w:sz="4" w:space="0" w:color="auto"/>
            </w:tcBorders>
            <w:shd w:val="clear" w:color="auto" w:fill="auto"/>
            <w:noWrap/>
            <w:vAlign w:val="bottom"/>
            <w:hideMark/>
          </w:tcPr>
          <w:p w14:paraId="6B69B40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512D3A27"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4F1CC58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1DD1CFD0"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151E3243"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27AE3B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7F7DF5B5"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1E481CF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F8CCFA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80821C5"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B04816C"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6E5D39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9F23885"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C6F0DC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B712FE3"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046FD1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3E675AB4"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1E0F89F4"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552C2058"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8E1AD7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4C91589"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14BF80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A779E94"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A0B72C7"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43EFC0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F589508"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45A15C4"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F01F37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8E51DFA"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8BBD730"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93B1E55"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C07912C"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9592D35"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D283D9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BCED27F"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86E1E7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3947EC6"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2D031D7"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381502FC"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19205D6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09AB384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089B57DC"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4A8658C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1F07C90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r>
      <w:tr w:rsidR="005B65D0" w:rsidRPr="005B65D0" w14:paraId="6B200A35" w14:textId="77777777" w:rsidTr="004A0E68">
        <w:trPr>
          <w:gridAfter w:val="1"/>
          <w:wAfter w:w="8" w:type="dxa"/>
          <w:trHeight w:val="2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7E70D46" w14:textId="36A2074D" w:rsidR="005B65D0" w:rsidRPr="0038731A" w:rsidRDefault="00C64183" w:rsidP="005B65D0">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ОП</w:t>
            </w:r>
            <w:r w:rsidR="005B65D0" w:rsidRPr="0038731A">
              <w:rPr>
                <w:rFonts w:ascii="Times New Roman" w:eastAsia="Times New Roman" w:hAnsi="Times New Roman" w:cs="Times New Roman"/>
                <w:color w:val="000000"/>
                <w:sz w:val="16"/>
                <w:szCs w:val="16"/>
                <w:lang w:eastAsia="ru-RU"/>
              </w:rPr>
              <w:t>.</w:t>
            </w:r>
          </w:p>
          <w:p w14:paraId="65F4EF60" w14:textId="77777777" w:rsidR="005B65D0" w:rsidRPr="0038731A" w:rsidRDefault="005B65D0" w:rsidP="005B65D0">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01</w:t>
            </w:r>
          </w:p>
        </w:tc>
        <w:tc>
          <w:tcPr>
            <w:tcW w:w="1731" w:type="dxa"/>
            <w:tcBorders>
              <w:top w:val="nil"/>
              <w:left w:val="nil"/>
              <w:bottom w:val="single" w:sz="4" w:space="0" w:color="auto"/>
              <w:right w:val="single" w:sz="4" w:space="0" w:color="auto"/>
            </w:tcBorders>
            <w:shd w:val="clear" w:color="auto" w:fill="auto"/>
            <w:vAlign w:val="bottom"/>
            <w:hideMark/>
          </w:tcPr>
          <w:p w14:paraId="00901184" w14:textId="7EA5DA3F" w:rsidR="005B65D0" w:rsidRPr="0038731A" w:rsidRDefault="005B65D0" w:rsidP="005B65D0">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Основы экономики организации</w:t>
            </w:r>
          </w:p>
        </w:tc>
        <w:tc>
          <w:tcPr>
            <w:tcW w:w="253" w:type="dxa"/>
            <w:tcBorders>
              <w:top w:val="nil"/>
              <w:left w:val="nil"/>
              <w:bottom w:val="single" w:sz="4" w:space="0" w:color="auto"/>
              <w:right w:val="single" w:sz="4" w:space="0" w:color="auto"/>
            </w:tcBorders>
            <w:shd w:val="clear" w:color="auto" w:fill="auto"/>
            <w:noWrap/>
            <w:vAlign w:val="bottom"/>
            <w:hideMark/>
          </w:tcPr>
          <w:p w14:paraId="31FCAE0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45ADEBEF"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3C41128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2771311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3C743976"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1CD270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465E219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243C4C1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840EAB3"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D7899AA"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6ABD0EC"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87AB020"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5C36C8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5284E84"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658EA0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C161036"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5578DE6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18F8054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7DEE7C88"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12C5927" w14:textId="0A31AC49"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5D650ECC"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08F59BF4"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516C8C13"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4C4683BA"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483853B5"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33F01821"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1CDA6782"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01C19E94"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7BED37A7"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567D0219"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14C65060"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17063DCE"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657DD3E3"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27369351"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73BE5AD2"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68AF26AB" w14:textId="27C08F8C"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226B5C0B"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0BB6D762"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AEAAAA"/>
            <w:noWrap/>
            <w:vAlign w:val="bottom"/>
            <w:hideMark/>
          </w:tcPr>
          <w:p w14:paraId="007185B9"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1E23C9C0"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5DFF7F6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2DC8522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790554C5"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5C921442" w14:textId="7467BD48"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r w:rsidR="0038731A">
              <w:rPr>
                <w:rFonts w:ascii="Times New Roman" w:eastAsia="Times New Roman" w:hAnsi="Times New Roman" w:cs="Times New Roman"/>
                <w:color w:val="000000"/>
                <w:sz w:val="16"/>
                <w:szCs w:val="16"/>
                <w:lang w:eastAsia="ru-RU"/>
              </w:rPr>
              <w:t>0</w:t>
            </w:r>
          </w:p>
        </w:tc>
      </w:tr>
      <w:tr w:rsidR="00A62C8E" w:rsidRPr="005B65D0" w14:paraId="75DF51AF" w14:textId="77777777" w:rsidTr="004A0E68">
        <w:trPr>
          <w:gridAfter w:val="1"/>
          <w:wAfter w:w="8" w:type="dxa"/>
          <w:trHeight w:val="2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734721D" w14:textId="6FD7949B" w:rsidR="005B65D0" w:rsidRPr="0038731A" w:rsidRDefault="005B65D0" w:rsidP="005B65D0">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О</w:t>
            </w:r>
            <w:r w:rsidR="00C64183" w:rsidRPr="0038731A">
              <w:rPr>
                <w:rFonts w:ascii="Times New Roman" w:eastAsia="Times New Roman" w:hAnsi="Times New Roman" w:cs="Times New Roman"/>
                <w:color w:val="000000"/>
                <w:sz w:val="16"/>
                <w:szCs w:val="16"/>
                <w:lang w:eastAsia="ru-RU"/>
              </w:rPr>
              <w:t>П</w:t>
            </w:r>
            <w:r w:rsidRPr="0038731A">
              <w:rPr>
                <w:rFonts w:ascii="Times New Roman" w:eastAsia="Times New Roman" w:hAnsi="Times New Roman" w:cs="Times New Roman"/>
                <w:color w:val="000000"/>
                <w:sz w:val="16"/>
                <w:szCs w:val="16"/>
                <w:lang w:eastAsia="ru-RU"/>
              </w:rPr>
              <w:t>.</w:t>
            </w:r>
          </w:p>
          <w:p w14:paraId="420A9AE0" w14:textId="77777777" w:rsidR="005B65D0" w:rsidRPr="0038731A" w:rsidRDefault="005B65D0" w:rsidP="005B65D0">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02</w:t>
            </w:r>
          </w:p>
        </w:tc>
        <w:tc>
          <w:tcPr>
            <w:tcW w:w="1731" w:type="dxa"/>
            <w:tcBorders>
              <w:top w:val="nil"/>
              <w:left w:val="nil"/>
              <w:bottom w:val="single" w:sz="4" w:space="0" w:color="auto"/>
              <w:right w:val="single" w:sz="4" w:space="0" w:color="auto"/>
            </w:tcBorders>
            <w:shd w:val="clear" w:color="auto" w:fill="auto"/>
            <w:vAlign w:val="bottom"/>
            <w:hideMark/>
          </w:tcPr>
          <w:p w14:paraId="2BE46323" w14:textId="4C13DE8A" w:rsidR="005B65D0" w:rsidRPr="0038731A" w:rsidRDefault="005B65D0" w:rsidP="005B65D0">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Охрана труда</w:t>
            </w:r>
          </w:p>
        </w:tc>
        <w:tc>
          <w:tcPr>
            <w:tcW w:w="253" w:type="dxa"/>
            <w:tcBorders>
              <w:top w:val="nil"/>
              <w:left w:val="nil"/>
              <w:bottom w:val="single" w:sz="4" w:space="0" w:color="auto"/>
              <w:right w:val="single" w:sz="4" w:space="0" w:color="auto"/>
            </w:tcBorders>
            <w:shd w:val="clear" w:color="000000" w:fill="FFFFFF"/>
            <w:noWrap/>
            <w:vAlign w:val="bottom"/>
          </w:tcPr>
          <w:p w14:paraId="73BBEE6F" w14:textId="55961157"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0BB7056C" w14:textId="79240A13"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0757C5B2" w14:textId="76A36213"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4D47FFC0" w14:textId="74F677BF"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5E2B4A88" w14:textId="2E5CDC8A"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3DD71ED2" w14:textId="3B85613E"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00C628D9" w14:textId="06F04977"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4D19B60B" w14:textId="4B3F07B6"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6E699A16" w14:textId="4C17B4C5"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64493E58" w14:textId="447ED9BC"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68E995A6" w14:textId="5173D7EA"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641EFFC8"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14478CE0"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17F43276"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0E409E7B"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600C7E58"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AEAAAA"/>
            <w:noWrap/>
            <w:vAlign w:val="bottom"/>
            <w:hideMark/>
          </w:tcPr>
          <w:p w14:paraId="5A57CF8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75C08A63"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7689E1D6"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2A9C1E9"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580C229"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7A599C8"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7093CF0"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8738E44"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425A0B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29285EA"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A280CC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D7F96B8"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2C612EC"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3D0A7C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6C2229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0B4C5E8"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21915B9"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76315C7"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F473647"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9FA2A78"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D3C0DF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3F19F4A"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1778C7C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0F95EF4C"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0609F8B3"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4796A67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797C3ED3"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2E831592" w14:textId="48A05804"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w:t>
            </w:r>
          </w:p>
        </w:tc>
      </w:tr>
      <w:tr w:rsidR="00A62C8E" w:rsidRPr="005B65D0" w14:paraId="528BBE4A" w14:textId="77777777" w:rsidTr="004A0E68">
        <w:trPr>
          <w:gridAfter w:val="1"/>
          <w:wAfter w:w="8" w:type="dxa"/>
          <w:trHeight w:val="2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34DAA00" w14:textId="1C8BDE61" w:rsidR="005B65D0" w:rsidRPr="0038731A" w:rsidRDefault="005B65D0" w:rsidP="005B65D0">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О</w:t>
            </w:r>
            <w:r w:rsidR="00C64183" w:rsidRPr="0038731A">
              <w:rPr>
                <w:rFonts w:ascii="Times New Roman" w:eastAsia="Times New Roman" w:hAnsi="Times New Roman" w:cs="Times New Roman"/>
                <w:color w:val="000000"/>
                <w:sz w:val="16"/>
                <w:szCs w:val="16"/>
                <w:lang w:eastAsia="ru-RU"/>
              </w:rPr>
              <w:t>П.</w:t>
            </w:r>
          </w:p>
          <w:p w14:paraId="257F8C8E" w14:textId="77777777" w:rsidR="005B65D0" w:rsidRPr="0038731A" w:rsidRDefault="005B65D0" w:rsidP="005B65D0">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03</w:t>
            </w:r>
          </w:p>
        </w:tc>
        <w:tc>
          <w:tcPr>
            <w:tcW w:w="1731" w:type="dxa"/>
            <w:tcBorders>
              <w:top w:val="nil"/>
              <w:left w:val="nil"/>
              <w:bottom w:val="single" w:sz="4" w:space="0" w:color="auto"/>
              <w:right w:val="single" w:sz="4" w:space="0" w:color="auto"/>
            </w:tcBorders>
            <w:shd w:val="clear" w:color="auto" w:fill="auto"/>
            <w:vAlign w:val="bottom"/>
            <w:hideMark/>
          </w:tcPr>
          <w:p w14:paraId="293FF329" w14:textId="76A1F561" w:rsidR="005B65D0" w:rsidRPr="0038731A" w:rsidRDefault="005B65D0" w:rsidP="005B65D0">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Почвоведение</w:t>
            </w:r>
          </w:p>
        </w:tc>
        <w:tc>
          <w:tcPr>
            <w:tcW w:w="253" w:type="dxa"/>
            <w:tcBorders>
              <w:top w:val="nil"/>
              <w:left w:val="nil"/>
              <w:bottom w:val="single" w:sz="4" w:space="0" w:color="auto"/>
              <w:right w:val="single" w:sz="4" w:space="0" w:color="auto"/>
            </w:tcBorders>
            <w:shd w:val="clear" w:color="000000" w:fill="FFFFFF"/>
            <w:noWrap/>
            <w:vAlign w:val="bottom"/>
            <w:hideMark/>
          </w:tcPr>
          <w:p w14:paraId="156041FD"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28D05570"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5B6A6AF3"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1C95CE23"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3A11D0BC"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588182BA"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7B810FE1"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214B23AD"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5AA45DEA"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6EB3D171"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0376CA6D"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7F405A23"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62CEE6CD"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36792A81"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61605D25"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48E23CD1"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AEAAAA"/>
            <w:noWrap/>
            <w:vAlign w:val="bottom"/>
            <w:hideMark/>
          </w:tcPr>
          <w:p w14:paraId="2A43F8B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0CAA4A3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7BED2A57"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47E4510"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0B2C6197"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40A88B1D"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1CEDA64A"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641114AF"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7E53796D"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63665477"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67C33B76"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47CCFCBA"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1E0843C3"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3E1C61A9"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61DB77B8"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3B8CBA31"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20CFB64E"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5B919345"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7ACB9C19"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703069B5"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0C544410"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17C3BE4E"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AEAAAA"/>
            <w:noWrap/>
            <w:vAlign w:val="bottom"/>
            <w:hideMark/>
          </w:tcPr>
          <w:p w14:paraId="4B687B6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0253A3D9"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5DC1657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5F5F6C50"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6ACB2C3A"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0F6C8DE2" w14:textId="5DF11E7B"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w:t>
            </w:r>
          </w:p>
        </w:tc>
      </w:tr>
      <w:tr w:rsidR="00A62C8E" w:rsidRPr="005B65D0" w14:paraId="4FA91D9D" w14:textId="77777777" w:rsidTr="004A0E68">
        <w:trPr>
          <w:gridAfter w:val="1"/>
          <w:wAfter w:w="8" w:type="dxa"/>
          <w:trHeight w:val="2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60FF6A5" w14:textId="3B82A397" w:rsidR="005B65D0" w:rsidRPr="0038731A" w:rsidRDefault="005B65D0" w:rsidP="005B65D0">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О</w:t>
            </w:r>
            <w:r w:rsidR="00C64183" w:rsidRPr="0038731A">
              <w:rPr>
                <w:rFonts w:ascii="Times New Roman" w:eastAsia="Times New Roman" w:hAnsi="Times New Roman" w:cs="Times New Roman"/>
                <w:color w:val="000000"/>
                <w:sz w:val="16"/>
                <w:szCs w:val="16"/>
                <w:lang w:eastAsia="ru-RU"/>
              </w:rPr>
              <w:t>П</w:t>
            </w:r>
            <w:r w:rsidRPr="0038731A">
              <w:rPr>
                <w:rFonts w:ascii="Times New Roman" w:eastAsia="Times New Roman" w:hAnsi="Times New Roman" w:cs="Times New Roman"/>
                <w:color w:val="000000"/>
                <w:sz w:val="16"/>
                <w:szCs w:val="16"/>
                <w:lang w:eastAsia="ru-RU"/>
              </w:rPr>
              <w:t>.</w:t>
            </w:r>
          </w:p>
          <w:p w14:paraId="3D760902" w14:textId="77777777" w:rsidR="005B65D0" w:rsidRPr="0038731A" w:rsidRDefault="005B65D0" w:rsidP="005B65D0">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04</w:t>
            </w:r>
          </w:p>
        </w:tc>
        <w:tc>
          <w:tcPr>
            <w:tcW w:w="1731" w:type="dxa"/>
            <w:tcBorders>
              <w:top w:val="nil"/>
              <w:left w:val="nil"/>
              <w:bottom w:val="single" w:sz="4" w:space="0" w:color="auto"/>
              <w:right w:val="single" w:sz="4" w:space="0" w:color="auto"/>
            </w:tcBorders>
            <w:shd w:val="clear" w:color="auto" w:fill="auto"/>
            <w:vAlign w:val="bottom"/>
            <w:hideMark/>
          </w:tcPr>
          <w:p w14:paraId="74446F3C" w14:textId="0B511075" w:rsidR="005B65D0" w:rsidRPr="0038731A" w:rsidRDefault="005B65D0" w:rsidP="005B65D0">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Трактора и автомобили</w:t>
            </w:r>
          </w:p>
        </w:tc>
        <w:tc>
          <w:tcPr>
            <w:tcW w:w="253" w:type="dxa"/>
            <w:tcBorders>
              <w:top w:val="nil"/>
              <w:left w:val="nil"/>
              <w:bottom w:val="single" w:sz="4" w:space="0" w:color="auto"/>
              <w:right w:val="single" w:sz="4" w:space="0" w:color="auto"/>
            </w:tcBorders>
            <w:shd w:val="clear" w:color="000000" w:fill="FFFFFF"/>
            <w:noWrap/>
            <w:vAlign w:val="bottom"/>
          </w:tcPr>
          <w:p w14:paraId="006C4504" w14:textId="10C4CEE0" w:rsidR="005B65D0" w:rsidRPr="005B65D0" w:rsidRDefault="000A2F9D"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4" w:type="dxa"/>
            <w:tcBorders>
              <w:top w:val="nil"/>
              <w:left w:val="nil"/>
              <w:bottom w:val="single" w:sz="4" w:space="0" w:color="auto"/>
              <w:right w:val="single" w:sz="4" w:space="0" w:color="auto"/>
            </w:tcBorders>
            <w:shd w:val="clear" w:color="000000" w:fill="FFFFFF"/>
            <w:noWrap/>
            <w:vAlign w:val="bottom"/>
          </w:tcPr>
          <w:p w14:paraId="54A05370" w14:textId="69411887" w:rsidR="005B65D0" w:rsidRPr="005B65D0" w:rsidRDefault="000A2F9D"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3" w:type="dxa"/>
            <w:tcBorders>
              <w:top w:val="nil"/>
              <w:left w:val="nil"/>
              <w:bottom w:val="single" w:sz="4" w:space="0" w:color="auto"/>
              <w:right w:val="single" w:sz="4" w:space="0" w:color="auto"/>
            </w:tcBorders>
            <w:shd w:val="clear" w:color="000000" w:fill="FFFFFF"/>
            <w:noWrap/>
            <w:vAlign w:val="bottom"/>
          </w:tcPr>
          <w:p w14:paraId="25ADD73E" w14:textId="0156D2E1" w:rsidR="005B65D0" w:rsidRPr="005B65D0" w:rsidRDefault="000A2F9D"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4" w:type="dxa"/>
            <w:tcBorders>
              <w:top w:val="nil"/>
              <w:left w:val="nil"/>
              <w:bottom w:val="single" w:sz="4" w:space="0" w:color="auto"/>
              <w:right w:val="single" w:sz="4" w:space="0" w:color="auto"/>
            </w:tcBorders>
            <w:shd w:val="clear" w:color="000000" w:fill="FFFFFF"/>
            <w:noWrap/>
            <w:vAlign w:val="bottom"/>
          </w:tcPr>
          <w:p w14:paraId="19272584" w14:textId="7AE4C16D" w:rsidR="005B65D0" w:rsidRPr="005B65D0" w:rsidRDefault="000A2F9D"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3" w:type="dxa"/>
            <w:tcBorders>
              <w:top w:val="nil"/>
              <w:left w:val="nil"/>
              <w:bottom w:val="single" w:sz="4" w:space="0" w:color="auto"/>
              <w:right w:val="single" w:sz="4" w:space="0" w:color="auto"/>
            </w:tcBorders>
            <w:shd w:val="clear" w:color="000000" w:fill="FFFFFF"/>
            <w:noWrap/>
            <w:vAlign w:val="bottom"/>
          </w:tcPr>
          <w:p w14:paraId="0DD6F114" w14:textId="34DD5B93" w:rsidR="005B65D0" w:rsidRPr="005B65D0" w:rsidRDefault="000A2F9D"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4" w:type="dxa"/>
            <w:tcBorders>
              <w:top w:val="nil"/>
              <w:left w:val="nil"/>
              <w:bottom w:val="single" w:sz="4" w:space="0" w:color="auto"/>
              <w:right w:val="single" w:sz="4" w:space="0" w:color="auto"/>
            </w:tcBorders>
            <w:shd w:val="clear" w:color="000000" w:fill="FFFFFF"/>
            <w:noWrap/>
            <w:vAlign w:val="bottom"/>
          </w:tcPr>
          <w:p w14:paraId="09EB419E" w14:textId="2B0EE7DA" w:rsidR="005B65D0" w:rsidRPr="005B65D0" w:rsidRDefault="000A2F9D"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3" w:type="dxa"/>
            <w:tcBorders>
              <w:top w:val="nil"/>
              <w:left w:val="nil"/>
              <w:bottom w:val="single" w:sz="4" w:space="0" w:color="auto"/>
              <w:right w:val="single" w:sz="4" w:space="0" w:color="auto"/>
            </w:tcBorders>
            <w:shd w:val="clear" w:color="000000" w:fill="FFFFFF"/>
            <w:noWrap/>
            <w:vAlign w:val="bottom"/>
          </w:tcPr>
          <w:p w14:paraId="21410A77" w14:textId="75E15AAD" w:rsidR="005B65D0" w:rsidRPr="005B65D0" w:rsidRDefault="000A2F9D"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4" w:type="dxa"/>
            <w:tcBorders>
              <w:top w:val="nil"/>
              <w:left w:val="nil"/>
              <w:bottom w:val="single" w:sz="4" w:space="0" w:color="auto"/>
              <w:right w:val="single" w:sz="4" w:space="0" w:color="auto"/>
            </w:tcBorders>
            <w:shd w:val="clear" w:color="000000" w:fill="FFFFFF"/>
            <w:noWrap/>
            <w:vAlign w:val="bottom"/>
          </w:tcPr>
          <w:p w14:paraId="573B3652" w14:textId="61609FCC" w:rsidR="005B65D0" w:rsidRPr="005B65D0" w:rsidRDefault="000A2F9D"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3" w:type="dxa"/>
            <w:tcBorders>
              <w:top w:val="nil"/>
              <w:left w:val="nil"/>
              <w:bottom w:val="single" w:sz="4" w:space="0" w:color="auto"/>
              <w:right w:val="single" w:sz="4" w:space="0" w:color="auto"/>
            </w:tcBorders>
            <w:shd w:val="clear" w:color="000000" w:fill="FFFFFF"/>
            <w:noWrap/>
            <w:vAlign w:val="bottom"/>
          </w:tcPr>
          <w:p w14:paraId="159FBF62" w14:textId="52DF462D" w:rsidR="005B65D0" w:rsidRPr="005B65D0" w:rsidRDefault="000A2F9D"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4" w:type="dxa"/>
            <w:tcBorders>
              <w:top w:val="nil"/>
              <w:left w:val="nil"/>
              <w:bottom w:val="single" w:sz="4" w:space="0" w:color="auto"/>
              <w:right w:val="single" w:sz="4" w:space="0" w:color="auto"/>
            </w:tcBorders>
            <w:shd w:val="clear" w:color="000000" w:fill="FFFFFF"/>
            <w:noWrap/>
            <w:vAlign w:val="bottom"/>
          </w:tcPr>
          <w:p w14:paraId="2C7DD30B" w14:textId="5A9409DB" w:rsidR="005B65D0" w:rsidRPr="005B65D0" w:rsidRDefault="000A2F9D"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3" w:type="dxa"/>
            <w:tcBorders>
              <w:top w:val="nil"/>
              <w:left w:val="nil"/>
              <w:bottom w:val="single" w:sz="4" w:space="0" w:color="auto"/>
              <w:right w:val="single" w:sz="4" w:space="0" w:color="auto"/>
            </w:tcBorders>
            <w:shd w:val="clear" w:color="000000" w:fill="FFFFFF"/>
            <w:noWrap/>
            <w:vAlign w:val="bottom"/>
          </w:tcPr>
          <w:p w14:paraId="72160890" w14:textId="7C4B0AC5" w:rsidR="005B65D0" w:rsidRPr="005B65D0" w:rsidRDefault="000A2F9D"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4" w:type="dxa"/>
            <w:tcBorders>
              <w:top w:val="nil"/>
              <w:left w:val="nil"/>
              <w:bottom w:val="single" w:sz="4" w:space="0" w:color="auto"/>
              <w:right w:val="single" w:sz="4" w:space="0" w:color="auto"/>
            </w:tcBorders>
            <w:shd w:val="clear" w:color="000000" w:fill="FFFFFF"/>
            <w:noWrap/>
            <w:vAlign w:val="bottom"/>
          </w:tcPr>
          <w:p w14:paraId="525365A9" w14:textId="65E91D34" w:rsidR="005B65D0" w:rsidRPr="005B65D0" w:rsidRDefault="000A2F9D"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3" w:type="dxa"/>
            <w:tcBorders>
              <w:top w:val="nil"/>
              <w:left w:val="nil"/>
              <w:bottom w:val="single" w:sz="4" w:space="0" w:color="auto"/>
              <w:right w:val="single" w:sz="4" w:space="0" w:color="auto"/>
            </w:tcBorders>
            <w:shd w:val="clear" w:color="000000" w:fill="FFFFFF"/>
            <w:noWrap/>
            <w:vAlign w:val="bottom"/>
          </w:tcPr>
          <w:p w14:paraId="646FED38" w14:textId="3B1234A0" w:rsidR="005B65D0" w:rsidRPr="005B65D0" w:rsidRDefault="000A2F9D"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4" w:type="dxa"/>
            <w:tcBorders>
              <w:top w:val="nil"/>
              <w:left w:val="nil"/>
              <w:bottom w:val="single" w:sz="4" w:space="0" w:color="auto"/>
              <w:right w:val="single" w:sz="4" w:space="0" w:color="auto"/>
            </w:tcBorders>
            <w:shd w:val="clear" w:color="000000" w:fill="FFFFFF"/>
            <w:noWrap/>
            <w:vAlign w:val="bottom"/>
          </w:tcPr>
          <w:p w14:paraId="34EC5B9B" w14:textId="4479A4B5" w:rsidR="005B65D0" w:rsidRPr="005B65D0" w:rsidRDefault="000A2F9D"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3" w:type="dxa"/>
            <w:tcBorders>
              <w:top w:val="nil"/>
              <w:left w:val="nil"/>
              <w:bottom w:val="single" w:sz="4" w:space="0" w:color="auto"/>
              <w:right w:val="single" w:sz="4" w:space="0" w:color="auto"/>
            </w:tcBorders>
            <w:shd w:val="clear" w:color="000000" w:fill="FFFFFF"/>
            <w:noWrap/>
            <w:vAlign w:val="bottom"/>
          </w:tcPr>
          <w:p w14:paraId="6A83101D" w14:textId="293F4751"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410E1B53" w14:textId="55D00AE8"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tcPr>
          <w:p w14:paraId="553B237B" w14:textId="09B091A5"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00"/>
            <w:noWrap/>
            <w:vAlign w:val="bottom"/>
            <w:hideMark/>
          </w:tcPr>
          <w:p w14:paraId="58CD07D7"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4CB29AFF"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tcPr>
          <w:p w14:paraId="7AF104F2" w14:textId="119F6782"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0B57AFBA" w14:textId="23085486"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3DFD3721" w14:textId="152AB903"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3638CE8C" w14:textId="4D7ED128"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3C58975E" w14:textId="1996E93F"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2DB3C811" w14:textId="79D91F69"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50F02A0" w14:textId="54486F0D"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0BE494C9" w14:textId="6BA92DA1"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5B2CA2A2" w14:textId="07F5617A"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5A6802DB" w14:textId="347502B3"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3427BE0" w14:textId="0E60D91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089724EF" w14:textId="0B2B1211"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29708F29" w14:textId="0D29799C"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5E30E36C" w14:textId="33EFAF6B"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149183AC" w14:textId="73EBB0EF"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2D75245E" w14:textId="4648DA4E"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0200FD8C" w14:textId="08B2969E"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7B0B9DB3" w14:textId="3777C44D"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07ADE4ED" w14:textId="18ACC7C0"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tcPr>
          <w:p w14:paraId="35341D1C" w14:textId="375D7DB8"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AEAAAA"/>
            <w:noWrap/>
            <w:vAlign w:val="bottom"/>
          </w:tcPr>
          <w:p w14:paraId="2B4D79D0" w14:textId="7B9FAA84"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hideMark/>
          </w:tcPr>
          <w:p w14:paraId="5646F4B5"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7B269CEA"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135EC30F"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356DC847" w14:textId="1009073C"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84</w:t>
            </w:r>
          </w:p>
        </w:tc>
      </w:tr>
      <w:tr w:rsidR="00A62C8E" w:rsidRPr="005B65D0" w14:paraId="78B33D53" w14:textId="77777777" w:rsidTr="004A0E68">
        <w:trPr>
          <w:gridAfter w:val="1"/>
          <w:wAfter w:w="8" w:type="dxa"/>
          <w:trHeight w:val="8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8DB70C4" w14:textId="6498A479" w:rsidR="005B65D0" w:rsidRPr="0038731A" w:rsidRDefault="00C64183" w:rsidP="005B65D0">
            <w:pPr>
              <w:spacing w:after="0" w:line="240" w:lineRule="auto"/>
              <w:rPr>
                <w:rFonts w:ascii="Times New Roman" w:eastAsia="Times New Roman" w:hAnsi="Times New Roman" w:cs="Times New Roman"/>
                <w:bCs/>
                <w:color w:val="000000"/>
                <w:sz w:val="16"/>
                <w:szCs w:val="16"/>
                <w:lang w:eastAsia="ru-RU"/>
              </w:rPr>
            </w:pPr>
            <w:r w:rsidRPr="0038731A">
              <w:rPr>
                <w:rFonts w:ascii="Times New Roman" w:eastAsia="Times New Roman" w:hAnsi="Times New Roman" w:cs="Times New Roman"/>
                <w:bCs/>
                <w:color w:val="000000"/>
                <w:sz w:val="16"/>
                <w:szCs w:val="16"/>
                <w:lang w:eastAsia="ru-RU"/>
              </w:rPr>
              <w:t>ОП.05</w:t>
            </w:r>
          </w:p>
        </w:tc>
        <w:tc>
          <w:tcPr>
            <w:tcW w:w="1731" w:type="dxa"/>
            <w:tcBorders>
              <w:top w:val="nil"/>
              <w:left w:val="nil"/>
              <w:bottom w:val="single" w:sz="4" w:space="0" w:color="auto"/>
              <w:right w:val="single" w:sz="4" w:space="0" w:color="auto"/>
            </w:tcBorders>
            <w:shd w:val="clear" w:color="auto" w:fill="auto"/>
            <w:vAlign w:val="bottom"/>
            <w:hideMark/>
          </w:tcPr>
          <w:p w14:paraId="45820211" w14:textId="1B46264D" w:rsidR="005B65D0" w:rsidRPr="0038731A" w:rsidRDefault="005B65D0" w:rsidP="005B65D0">
            <w:pPr>
              <w:spacing w:after="0" w:line="240" w:lineRule="auto"/>
              <w:rPr>
                <w:rFonts w:ascii="Times New Roman" w:eastAsia="Times New Roman" w:hAnsi="Times New Roman" w:cs="Times New Roman"/>
                <w:b/>
                <w:bCs/>
                <w:color w:val="000000"/>
                <w:sz w:val="16"/>
                <w:szCs w:val="16"/>
                <w:lang w:eastAsia="ru-RU"/>
              </w:rPr>
            </w:pPr>
            <w:r w:rsidRPr="0038731A">
              <w:rPr>
                <w:rFonts w:ascii="Times New Roman" w:eastAsia="Times New Roman" w:hAnsi="Times New Roman" w:cs="Times New Roman"/>
                <w:color w:val="000000"/>
                <w:sz w:val="16"/>
                <w:szCs w:val="16"/>
                <w:lang w:eastAsia="ru-RU"/>
              </w:rPr>
              <w:t xml:space="preserve">Безопасность жизнедеятельности </w:t>
            </w:r>
          </w:p>
        </w:tc>
        <w:tc>
          <w:tcPr>
            <w:tcW w:w="253" w:type="dxa"/>
            <w:tcBorders>
              <w:top w:val="nil"/>
              <w:left w:val="nil"/>
              <w:bottom w:val="single" w:sz="4" w:space="0" w:color="auto"/>
              <w:right w:val="single" w:sz="4" w:space="0" w:color="auto"/>
            </w:tcBorders>
            <w:shd w:val="clear" w:color="000000" w:fill="FFFFFF"/>
            <w:noWrap/>
            <w:vAlign w:val="bottom"/>
            <w:hideMark/>
          </w:tcPr>
          <w:p w14:paraId="2796317A" w14:textId="5DCD5832" w:rsidR="005B65D0" w:rsidRPr="005B65D0" w:rsidRDefault="0038731A" w:rsidP="005B65D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47F4CCFE" w14:textId="65E65632" w:rsidR="005B65D0" w:rsidRPr="005B65D0" w:rsidRDefault="0038731A" w:rsidP="005B65D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1569048B" w14:textId="508596AD" w:rsidR="005B65D0" w:rsidRPr="005B65D0" w:rsidRDefault="0038731A" w:rsidP="005B65D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78DFFAEB" w14:textId="2FF254DF" w:rsidR="005B65D0" w:rsidRPr="005B65D0" w:rsidRDefault="0038731A" w:rsidP="005B65D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43AA12F1" w14:textId="7EAEC9AC" w:rsidR="005B65D0" w:rsidRPr="005B65D0" w:rsidRDefault="0038731A" w:rsidP="005B65D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6EA56DE8" w14:textId="127BC373" w:rsidR="005B65D0" w:rsidRPr="005B65D0" w:rsidRDefault="0038731A" w:rsidP="005B65D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5B764CA0" w14:textId="3105BEE9" w:rsidR="005B65D0" w:rsidRPr="005B65D0" w:rsidRDefault="0038731A" w:rsidP="005B65D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64666CF7" w14:textId="4479C9F6" w:rsidR="005B65D0" w:rsidRPr="005B65D0" w:rsidRDefault="0038731A" w:rsidP="005B65D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486F2D93" w14:textId="0F45A9A1" w:rsidR="005B65D0" w:rsidRPr="005B65D0" w:rsidRDefault="0038731A" w:rsidP="005B65D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6C34452E" w14:textId="7E892EFF" w:rsidR="005B65D0" w:rsidRPr="005B65D0" w:rsidRDefault="0038731A" w:rsidP="005B65D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2C4EDB51" w14:textId="6FDCDE9A" w:rsidR="005B65D0" w:rsidRPr="005B65D0" w:rsidRDefault="0038731A" w:rsidP="005B65D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68407197" w14:textId="07549E6E" w:rsidR="005B65D0" w:rsidRPr="005B65D0" w:rsidRDefault="0038731A" w:rsidP="005B65D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0B528C6B" w14:textId="544E8567" w:rsidR="005B65D0" w:rsidRPr="005B65D0" w:rsidRDefault="0038731A" w:rsidP="005B65D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78E1A12F" w14:textId="63609709" w:rsidR="005B65D0" w:rsidRPr="005B65D0" w:rsidRDefault="0038731A" w:rsidP="005B65D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02F190BF" w14:textId="734B64F0" w:rsidR="005B65D0" w:rsidRPr="005B65D0" w:rsidRDefault="0038731A" w:rsidP="005B65D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tcPr>
          <w:p w14:paraId="084AAEDB" w14:textId="7C08391B" w:rsidR="005B65D0" w:rsidRPr="005B65D0" w:rsidRDefault="0038731A" w:rsidP="005B65D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AEAAAA"/>
            <w:noWrap/>
            <w:vAlign w:val="bottom"/>
            <w:hideMark/>
          </w:tcPr>
          <w:p w14:paraId="3422B545" w14:textId="6F85AC88" w:rsidR="005B65D0" w:rsidRPr="005B65D0" w:rsidRDefault="0038731A" w:rsidP="005B65D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r w:rsidR="005B65D0"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3290DAE5" w14:textId="774ADEB3"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00"/>
            <w:noWrap/>
            <w:vAlign w:val="bottom"/>
            <w:hideMark/>
          </w:tcPr>
          <w:p w14:paraId="7A2A4EA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4195658"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B124A35"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7B59DBC"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D70FDE6"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2C9612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2A0238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47ED0B9"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501A2046"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554F9D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8009F57"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AEDB355"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C059EE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EAE6B73"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45CD898"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8EE137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06C8FD3"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FD646DA"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A68F1B0"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70CBFB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6F245E1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613BA865"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48B82280"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5B107359"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2125F7EC"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48A4E35D" w14:textId="22F92CB1"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r w:rsidR="0038731A">
              <w:rPr>
                <w:rFonts w:ascii="Times New Roman" w:eastAsia="Times New Roman" w:hAnsi="Times New Roman" w:cs="Times New Roman"/>
                <w:color w:val="000000"/>
                <w:sz w:val="16"/>
                <w:szCs w:val="16"/>
                <w:lang w:eastAsia="ru-RU"/>
              </w:rPr>
              <w:t>38</w:t>
            </w:r>
          </w:p>
        </w:tc>
      </w:tr>
      <w:tr w:rsidR="00A62C8E" w:rsidRPr="005B65D0" w14:paraId="6D06F773" w14:textId="77777777" w:rsidTr="004A0E68">
        <w:trPr>
          <w:gridAfter w:val="1"/>
          <w:wAfter w:w="8" w:type="dxa"/>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F44917E" w14:textId="64135C18" w:rsidR="005B65D0" w:rsidRPr="0038731A" w:rsidRDefault="00C64183" w:rsidP="005B65D0">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ОП</w:t>
            </w:r>
            <w:r w:rsidR="005B65D0" w:rsidRPr="0038731A">
              <w:rPr>
                <w:rFonts w:ascii="Times New Roman" w:eastAsia="Times New Roman" w:hAnsi="Times New Roman" w:cs="Times New Roman"/>
                <w:color w:val="000000"/>
                <w:sz w:val="16"/>
                <w:szCs w:val="16"/>
                <w:lang w:eastAsia="ru-RU"/>
              </w:rPr>
              <w:t>.</w:t>
            </w:r>
          </w:p>
          <w:p w14:paraId="548E3775" w14:textId="6759F540" w:rsidR="005B65D0" w:rsidRPr="0038731A" w:rsidRDefault="005B65D0" w:rsidP="005B65D0">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0</w:t>
            </w:r>
            <w:r w:rsidR="00C64183" w:rsidRPr="0038731A">
              <w:rPr>
                <w:rFonts w:ascii="Times New Roman" w:eastAsia="Times New Roman" w:hAnsi="Times New Roman" w:cs="Times New Roman"/>
                <w:color w:val="000000"/>
                <w:sz w:val="16"/>
                <w:szCs w:val="16"/>
                <w:lang w:eastAsia="ru-RU"/>
              </w:rPr>
              <w:t>6</w:t>
            </w:r>
          </w:p>
        </w:tc>
        <w:tc>
          <w:tcPr>
            <w:tcW w:w="1731" w:type="dxa"/>
            <w:tcBorders>
              <w:top w:val="nil"/>
              <w:left w:val="nil"/>
              <w:bottom w:val="single" w:sz="4" w:space="0" w:color="auto"/>
              <w:right w:val="single" w:sz="4" w:space="0" w:color="auto"/>
            </w:tcBorders>
            <w:shd w:val="clear" w:color="auto" w:fill="auto"/>
            <w:vAlign w:val="bottom"/>
            <w:hideMark/>
          </w:tcPr>
          <w:p w14:paraId="6EF2758B" w14:textId="1BC8592F" w:rsidR="005B65D0" w:rsidRPr="0038731A" w:rsidRDefault="005B65D0" w:rsidP="005B65D0">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Технология поиска работы и трудоустройства</w:t>
            </w:r>
          </w:p>
        </w:tc>
        <w:tc>
          <w:tcPr>
            <w:tcW w:w="253" w:type="dxa"/>
            <w:tcBorders>
              <w:top w:val="nil"/>
              <w:left w:val="nil"/>
              <w:bottom w:val="single" w:sz="4" w:space="0" w:color="auto"/>
              <w:right w:val="single" w:sz="4" w:space="0" w:color="auto"/>
            </w:tcBorders>
            <w:shd w:val="clear" w:color="000000" w:fill="FFFFFF"/>
            <w:noWrap/>
            <w:vAlign w:val="bottom"/>
          </w:tcPr>
          <w:p w14:paraId="669440DE" w14:textId="30813DC0"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608969BA" w14:textId="692AAF56"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12A9DFB0" w14:textId="2595661D"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19F7119F" w14:textId="6F7B2147"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366BBA75" w14:textId="61B88A37"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5DDCEF19" w14:textId="7F9B4FB2"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7FCD6EB1" w14:textId="044D5934"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071C69A0" w14:textId="2663C4FB"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680CD333" w14:textId="5C88A7A6"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4F0F2E95" w14:textId="01947CAD"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147AE8EB" w14:textId="387FA581"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4A462A3B" w14:textId="13FD2999"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00CEEF61" w14:textId="72318874"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1DC21CD4" w14:textId="714CBAFB"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3AD8BA86"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27786CED"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AEAAAA"/>
            <w:noWrap/>
            <w:vAlign w:val="bottom"/>
            <w:hideMark/>
          </w:tcPr>
          <w:p w14:paraId="51F791C5"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21A00BF5"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13F7843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9989730"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DECD86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2373B64"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BEE3FD9"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E143D79"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9873C67"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424EF3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7F91859"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A27D763"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57ECEA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CC9ABEA"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FD4F70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8161BF8"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33BAAB3"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31051F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4247E3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70BD56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C05E7A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9956783"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13B0BEA5"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7E8E804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3BDD0B4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2A07503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759DB74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3E8E1D4D" w14:textId="35729E89" w:rsidR="005B65D0" w:rsidRPr="005B65D0" w:rsidRDefault="0038731A"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w:t>
            </w:r>
          </w:p>
        </w:tc>
      </w:tr>
      <w:tr w:rsidR="005B65D0" w:rsidRPr="005B65D0" w14:paraId="4735F5FE" w14:textId="77777777" w:rsidTr="004A0E68">
        <w:trPr>
          <w:gridAfter w:val="1"/>
          <w:wAfter w:w="8" w:type="dxa"/>
          <w:trHeight w:val="48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DDEDE74" w14:textId="7A4D563D" w:rsidR="005B65D0" w:rsidRPr="0038731A" w:rsidRDefault="005B65D0" w:rsidP="005B65D0">
            <w:pPr>
              <w:spacing w:after="0" w:line="240" w:lineRule="auto"/>
              <w:rPr>
                <w:rFonts w:ascii="Times New Roman" w:eastAsia="Times New Roman" w:hAnsi="Times New Roman" w:cs="Times New Roman"/>
                <w:b/>
                <w:bCs/>
                <w:color w:val="000000"/>
                <w:sz w:val="16"/>
                <w:szCs w:val="16"/>
                <w:lang w:eastAsia="ru-RU"/>
              </w:rPr>
            </w:pPr>
          </w:p>
        </w:tc>
        <w:tc>
          <w:tcPr>
            <w:tcW w:w="1731" w:type="dxa"/>
            <w:tcBorders>
              <w:top w:val="single" w:sz="4" w:space="0" w:color="auto"/>
              <w:left w:val="nil"/>
              <w:bottom w:val="single" w:sz="4" w:space="0" w:color="auto"/>
              <w:right w:val="single" w:sz="4" w:space="0" w:color="auto"/>
            </w:tcBorders>
            <w:shd w:val="clear" w:color="auto" w:fill="auto"/>
            <w:hideMark/>
          </w:tcPr>
          <w:p w14:paraId="3A08D132" w14:textId="01FB0116" w:rsidR="005B65D0" w:rsidRPr="0038731A" w:rsidRDefault="00C64183" w:rsidP="005B65D0">
            <w:pPr>
              <w:spacing w:after="0" w:line="240" w:lineRule="auto"/>
              <w:rPr>
                <w:rFonts w:ascii="Times New Roman" w:eastAsia="Times New Roman" w:hAnsi="Times New Roman" w:cs="Times New Roman"/>
                <w:b/>
                <w:bCs/>
                <w:color w:val="000000"/>
                <w:sz w:val="16"/>
                <w:szCs w:val="16"/>
                <w:lang w:eastAsia="ru-RU"/>
              </w:rPr>
            </w:pPr>
            <w:r w:rsidRPr="0038731A">
              <w:rPr>
                <w:rFonts w:ascii="Times New Roman" w:eastAsia="Times New Roman" w:hAnsi="Times New Roman" w:cs="Times New Roman"/>
                <w:b/>
                <w:bCs/>
                <w:color w:val="000000"/>
                <w:sz w:val="16"/>
                <w:szCs w:val="16"/>
                <w:lang w:eastAsia="ru-RU"/>
              </w:rPr>
              <w:t>Профессиональный цикл</w:t>
            </w:r>
          </w:p>
        </w:tc>
        <w:tc>
          <w:tcPr>
            <w:tcW w:w="253" w:type="dxa"/>
            <w:tcBorders>
              <w:top w:val="nil"/>
              <w:left w:val="nil"/>
              <w:bottom w:val="single" w:sz="4" w:space="0" w:color="auto"/>
              <w:right w:val="single" w:sz="4" w:space="0" w:color="auto"/>
            </w:tcBorders>
            <w:shd w:val="clear" w:color="auto" w:fill="auto"/>
            <w:noWrap/>
            <w:vAlign w:val="bottom"/>
            <w:hideMark/>
          </w:tcPr>
          <w:p w14:paraId="7F4E48D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794CA270"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0C009029"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0CA736E9"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05F23D19"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91EA14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671D04CA"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5F4DB2D7"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2D2CCC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C07C77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17CD948"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DA874F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29B674A"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ED679F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512E5B6"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10321D4"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40358A06"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60FCD10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5DEB28D8"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18ACE9F"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5256FA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839DF04"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F2D8BE0"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15BC7AC"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907ED46"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0265D76"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ADC5933"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256D17F"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7AFB20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A4E906A"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306F75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D4CA836"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0DE2285"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4DF086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B5156B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A779BE4"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9A460A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21BE26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62CA0C38"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7C43A904"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4AB7F524"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0E44352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69B6FEAA"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2C54AB2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r>
      <w:tr w:rsidR="005B65D0" w:rsidRPr="005B65D0" w14:paraId="4D6CA7BF" w14:textId="77777777" w:rsidTr="004A0E68">
        <w:trPr>
          <w:gridAfter w:val="1"/>
          <w:wAfter w:w="8" w:type="dxa"/>
          <w:trHeight w:val="4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C2AE56A" w14:textId="16EC8C25" w:rsidR="005B65D0" w:rsidRPr="0038731A" w:rsidRDefault="005B65D0" w:rsidP="005B65D0">
            <w:pPr>
              <w:spacing w:after="0" w:line="240" w:lineRule="auto"/>
              <w:rPr>
                <w:rFonts w:ascii="Times New Roman" w:eastAsia="Times New Roman" w:hAnsi="Times New Roman" w:cs="Times New Roman"/>
                <w:b/>
                <w:bCs/>
                <w:color w:val="000000"/>
                <w:sz w:val="16"/>
                <w:szCs w:val="16"/>
                <w:lang w:eastAsia="ru-RU"/>
              </w:rPr>
            </w:pPr>
            <w:r w:rsidRPr="0038731A">
              <w:rPr>
                <w:rFonts w:ascii="Times New Roman" w:eastAsia="Times New Roman" w:hAnsi="Times New Roman" w:cs="Times New Roman"/>
                <w:b/>
                <w:bCs/>
                <w:color w:val="000000"/>
                <w:sz w:val="16"/>
                <w:szCs w:val="16"/>
                <w:lang w:eastAsia="ru-RU"/>
              </w:rPr>
              <w:t>П</w:t>
            </w:r>
            <w:r w:rsidR="00C64183" w:rsidRPr="0038731A">
              <w:rPr>
                <w:rFonts w:ascii="Times New Roman" w:eastAsia="Times New Roman" w:hAnsi="Times New Roman" w:cs="Times New Roman"/>
                <w:b/>
                <w:bCs/>
                <w:color w:val="000000"/>
                <w:sz w:val="16"/>
                <w:szCs w:val="16"/>
                <w:lang w:eastAsia="ru-RU"/>
              </w:rPr>
              <w:t>М</w:t>
            </w:r>
            <w:r w:rsidRPr="0038731A">
              <w:rPr>
                <w:rFonts w:ascii="Times New Roman" w:eastAsia="Times New Roman" w:hAnsi="Times New Roman" w:cs="Times New Roman"/>
                <w:b/>
                <w:bCs/>
                <w:color w:val="000000"/>
                <w:sz w:val="16"/>
                <w:szCs w:val="16"/>
                <w:lang w:eastAsia="ru-RU"/>
              </w:rPr>
              <w:t>.</w:t>
            </w:r>
          </w:p>
          <w:p w14:paraId="14B0130A" w14:textId="77777777" w:rsidR="005B65D0" w:rsidRPr="0038731A" w:rsidRDefault="005B65D0" w:rsidP="005B65D0">
            <w:pPr>
              <w:spacing w:after="0" w:line="240" w:lineRule="auto"/>
              <w:rPr>
                <w:rFonts w:ascii="Times New Roman" w:eastAsia="Times New Roman" w:hAnsi="Times New Roman" w:cs="Times New Roman"/>
                <w:b/>
                <w:bCs/>
                <w:color w:val="000000"/>
                <w:sz w:val="16"/>
                <w:szCs w:val="16"/>
                <w:lang w:eastAsia="ru-RU"/>
              </w:rPr>
            </w:pPr>
            <w:r w:rsidRPr="0038731A">
              <w:rPr>
                <w:rFonts w:ascii="Times New Roman" w:eastAsia="Times New Roman" w:hAnsi="Times New Roman" w:cs="Times New Roman"/>
                <w:b/>
                <w:bCs/>
                <w:color w:val="000000"/>
                <w:sz w:val="16"/>
                <w:szCs w:val="16"/>
                <w:lang w:eastAsia="ru-RU"/>
              </w:rPr>
              <w:t>00</w:t>
            </w:r>
          </w:p>
        </w:tc>
        <w:tc>
          <w:tcPr>
            <w:tcW w:w="1731" w:type="dxa"/>
            <w:tcBorders>
              <w:top w:val="nil"/>
              <w:left w:val="nil"/>
              <w:bottom w:val="single" w:sz="4" w:space="0" w:color="auto"/>
              <w:right w:val="single" w:sz="4" w:space="0" w:color="auto"/>
            </w:tcBorders>
            <w:shd w:val="clear" w:color="auto" w:fill="auto"/>
            <w:hideMark/>
          </w:tcPr>
          <w:p w14:paraId="41D7201A" w14:textId="58203ADE" w:rsidR="005B65D0" w:rsidRPr="0038731A" w:rsidRDefault="005B65D0" w:rsidP="005B65D0">
            <w:pPr>
              <w:spacing w:after="0" w:line="240" w:lineRule="auto"/>
              <w:rPr>
                <w:rFonts w:ascii="Times New Roman" w:eastAsia="Times New Roman" w:hAnsi="Times New Roman" w:cs="Times New Roman"/>
                <w:b/>
                <w:bCs/>
                <w:color w:val="000000"/>
                <w:sz w:val="16"/>
                <w:szCs w:val="16"/>
                <w:lang w:eastAsia="ru-RU"/>
              </w:rPr>
            </w:pPr>
            <w:r w:rsidRPr="0038731A">
              <w:rPr>
                <w:rFonts w:ascii="Times New Roman" w:eastAsia="Times New Roman" w:hAnsi="Times New Roman" w:cs="Times New Roman"/>
                <w:b/>
                <w:bCs/>
                <w:color w:val="000000"/>
                <w:sz w:val="16"/>
                <w:szCs w:val="16"/>
                <w:lang w:eastAsia="ru-RU"/>
              </w:rPr>
              <w:t>Профессиональны</w:t>
            </w:r>
            <w:r w:rsidR="00C64183" w:rsidRPr="0038731A">
              <w:rPr>
                <w:rFonts w:ascii="Times New Roman" w:eastAsia="Times New Roman" w:hAnsi="Times New Roman" w:cs="Times New Roman"/>
                <w:b/>
                <w:bCs/>
                <w:color w:val="000000"/>
                <w:sz w:val="16"/>
                <w:szCs w:val="16"/>
                <w:lang w:eastAsia="ru-RU"/>
              </w:rPr>
              <w:t>е модули</w:t>
            </w:r>
          </w:p>
        </w:tc>
        <w:tc>
          <w:tcPr>
            <w:tcW w:w="253" w:type="dxa"/>
            <w:tcBorders>
              <w:top w:val="nil"/>
              <w:left w:val="nil"/>
              <w:bottom w:val="single" w:sz="4" w:space="0" w:color="auto"/>
              <w:right w:val="single" w:sz="4" w:space="0" w:color="auto"/>
            </w:tcBorders>
            <w:shd w:val="clear" w:color="auto" w:fill="auto"/>
            <w:noWrap/>
            <w:vAlign w:val="bottom"/>
            <w:hideMark/>
          </w:tcPr>
          <w:p w14:paraId="74F76B7F"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52E3D01C"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08B3AE7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703810F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31EF0355"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95FB19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272DB6C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1FCA4CA9"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EEBAAB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201E91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E587F7C"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41F873F"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894558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DA0F2A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288F03F"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A7547A0"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60499B7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02DD387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7BCCBF3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8D19154"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AC13256"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0B4D999"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50C7995"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AA1090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EE4CE03"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AC03789"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B1F529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BAF6FAC"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45C0203"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8C5EF8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C83D27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82EA5DA"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09D8EF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7833DE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0E99C87"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D26E54C"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83770F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1F6BF0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620C3C73"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0A77E2B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34425A2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70888C49"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417AC6BA"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1E26B14D"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r>
      <w:tr w:rsidR="00C64183" w:rsidRPr="005B65D0" w14:paraId="6C5DFB87" w14:textId="77777777" w:rsidTr="004A0E68">
        <w:trPr>
          <w:gridAfter w:val="1"/>
          <w:wAfter w:w="8" w:type="dxa"/>
          <w:trHeight w:val="225"/>
        </w:trPr>
        <w:tc>
          <w:tcPr>
            <w:tcW w:w="710" w:type="dxa"/>
            <w:tcBorders>
              <w:top w:val="nil"/>
              <w:left w:val="single" w:sz="4" w:space="0" w:color="auto"/>
              <w:bottom w:val="single" w:sz="4" w:space="0" w:color="auto"/>
              <w:right w:val="single" w:sz="4" w:space="0" w:color="auto"/>
            </w:tcBorders>
            <w:shd w:val="clear" w:color="auto" w:fill="auto"/>
            <w:vAlign w:val="center"/>
          </w:tcPr>
          <w:p w14:paraId="3A9CE36B" w14:textId="1F75F269" w:rsidR="00C64183" w:rsidRPr="0038731A" w:rsidRDefault="00C64183" w:rsidP="00C64183">
            <w:pPr>
              <w:spacing w:after="0" w:line="240" w:lineRule="auto"/>
              <w:rPr>
                <w:rFonts w:ascii="Times New Roman" w:eastAsia="Times New Roman" w:hAnsi="Times New Roman" w:cs="Times New Roman"/>
                <w:b/>
                <w:color w:val="000000"/>
                <w:sz w:val="16"/>
                <w:szCs w:val="16"/>
                <w:lang w:eastAsia="ru-RU"/>
              </w:rPr>
            </w:pPr>
            <w:r w:rsidRPr="0038731A">
              <w:rPr>
                <w:rFonts w:ascii="Times New Roman" w:eastAsia="Times New Roman" w:hAnsi="Times New Roman" w:cs="Times New Roman"/>
                <w:b/>
                <w:color w:val="000000"/>
                <w:sz w:val="16"/>
                <w:szCs w:val="16"/>
                <w:lang w:eastAsia="ru-RU"/>
              </w:rPr>
              <w:t>ПМ.01</w:t>
            </w:r>
          </w:p>
        </w:tc>
        <w:tc>
          <w:tcPr>
            <w:tcW w:w="1731" w:type="dxa"/>
            <w:tcBorders>
              <w:top w:val="nil"/>
              <w:left w:val="nil"/>
              <w:bottom w:val="single" w:sz="4" w:space="0" w:color="auto"/>
              <w:right w:val="single" w:sz="4" w:space="0" w:color="auto"/>
            </w:tcBorders>
            <w:shd w:val="clear" w:color="auto" w:fill="auto"/>
            <w:vAlign w:val="bottom"/>
          </w:tcPr>
          <w:p w14:paraId="2FCD4721" w14:textId="53D893CE" w:rsidR="00C64183" w:rsidRPr="0038731A" w:rsidRDefault="00C64183" w:rsidP="00C64183">
            <w:pPr>
              <w:spacing w:after="0" w:line="240" w:lineRule="auto"/>
              <w:rPr>
                <w:rFonts w:ascii="Times New Roman" w:eastAsia="Times New Roman" w:hAnsi="Times New Roman" w:cs="Times New Roman"/>
                <w:b/>
                <w:color w:val="000000"/>
                <w:sz w:val="16"/>
                <w:szCs w:val="16"/>
                <w:lang w:eastAsia="ru-RU"/>
              </w:rPr>
            </w:pPr>
            <w:r w:rsidRPr="0038731A">
              <w:rPr>
                <w:rFonts w:ascii="Times New Roman" w:eastAsia="Times New Roman" w:hAnsi="Times New Roman" w:cs="Times New Roman"/>
                <w:b/>
                <w:bCs/>
                <w:color w:val="000000"/>
                <w:sz w:val="16"/>
                <w:szCs w:val="16"/>
                <w:lang w:eastAsia="ru-RU"/>
              </w:rPr>
              <w:t>Выполнение мероприятий по охране и воспроизводству диких животных</w:t>
            </w:r>
          </w:p>
        </w:tc>
        <w:tc>
          <w:tcPr>
            <w:tcW w:w="253" w:type="dxa"/>
            <w:tcBorders>
              <w:top w:val="nil"/>
              <w:left w:val="nil"/>
              <w:bottom w:val="single" w:sz="4" w:space="0" w:color="auto"/>
              <w:right w:val="single" w:sz="4" w:space="0" w:color="auto"/>
            </w:tcBorders>
            <w:shd w:val="clear" w:color="auto" w:fill="auto"/>
            <w:noWrap/>
            <w:vAlign w:val="bottom"/>
          </w:tcPr>
          <w:p w14:paraId="712E8CDC" w14:textId="2451E106"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auto" w:fill="auto"/>
            <w:noWrap/>
            <w:vAlign w:val="bottom"/>
          </w:tcPr>
          <w:p w14:paraId="21DEC5E4" w14:textId="4CE26538"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auto" w:fill="auto"/>
            <w:noWrap/>
            <w:vAlign w:val="bottom"/>
          </w:tcPr>
          <w:p w14:paraId="7A5A79F1" w14:textId="00D6D628"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auto" w:fill="auto"/>
            <w:noWrap/>
            <w:vAlign w:val="bottom"/>
          </w:tcPr>
          <w:p w14:paraId="7C0502A4" w14:textId="2CB397E4"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auto" w:fill="auto"/>
            <w:noWrap/>
            <w:vAlign w:val="bottom"/>
          </w:tcPr>
          <w:p w14:paraId="67434397" w14:textId="1E1F2AA4"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1A84D4FE" w14:textId="12DF5DD3"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auto" w:fill="auto"/>
            <w:noWrap/>
            <w:vAlign w:val="bottom"/>
          </w:tcPr>
          <w:p w14:paraId="74EBE5A5" w14:textId="30C86535"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auto" w:fill="auto"/>
            <w:noWrap/>
            <w:vAlign w:val="bottom"/>
          </w:tcPr>
          <w:p w14:paraId="18D5CED3" w14:textId="2615E394"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5D6C2D12" w14:textId="1B7D042D"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1A0A0321" w14:textId="5D8A3E18"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0D26B892" w14:textId="54EE85A7"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218379A1" w14:textId="6E29CEC6"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4BDDDEFE" w14:textId="0EA86B52"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19C09762" w14:textId="1A10B97B"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0C7C4DAA" w14:textId="39F57EDD"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17BC3C0A" w14:textId="5C15589E"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tcPr>
          <w:p w14:paraId="2B5817D6" w14:textId="4D840089"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00"/>
            <w:noWrap/>
            <w:vAlign w:val="bottom"/>
          </w:tcPr>
          <w:p w14:paraId="6D973C2A" w14:textId="5E145815"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00"/>
            <w:noWrap/>
            <w:vAlign w:val="bottom"/>
          </w:tcPr>
          <w:p w14:paraId="5DEC05C7" w14:textId="4453CE0B"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42A67A23" w14:textId="57326B86"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07A85833" w14:textId="3588ABC5"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04C5AF1" w14:textId="447AC948"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6C49B527" w14:textId="31271C70"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2B77EB2" w14:textId="517C85D5"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3484514D" w14:textId="640C9351"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532FBA42" w14:textId="6E0229DA"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69095429" w14:textId="1E9C51FD"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25EE8F19" w14:textId="0435CA3E"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4BF482A1" w14:textId="2094B6CE"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7E443E70" w14:textId="0A880E2E"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1B1C5ABB" w14:textId="33602569"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29D17E25" w14:textId="76B25B29"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64E10C7C" w14:textId="35BB8A38"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28A8CFFC" w14:textId="35205DCE"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6F3FAF57" w14:textId="00396690"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793690AB" w14:textId="4A38CDBB"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3D58D7E6" w14:textId="79D70DC9"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145F5C10" w14:textId="75DB519E"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tcPr>
          <w:p w14:paraId="295B8C8F" w14:textId="3F9FF08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AEAAAA"/>
            <w:noWrap/>
            <w:vAlign w:val="bottom"/>
          </w:tcPr>
          <w:p w14:paraId="382C0D03" w14:textId="4EC03AE3"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tcPr>
          <w:p w14:paraId="0CFBF560" w14:textId="6758A509"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312" w:type="dxa"/>
            <w:tcBorders>
              <w:top w:val="nil"/>
              <w:left w:val="nil"/>
              <w:bottom w:val="single" w:sz="4" w:space="0" w:color="auto"/>
              <w:right w:val="single" w:sz="4" w:space="0" w:color="auto"/>
            </w:tcBorders>
            <w:shd w:val="clear" w:color="000000" w:fill="AEAAAA"/>
            <w:noWrap/>
            <w:vAlign w:val="bottom"/>
          </w:tcPr>
          <w:p w14:paraId="390109B7" w14:textId="7A8F5263"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331" w:type="dxa"/>
            <w:tcBorders>
              <w:top w:val="nil"/>
              <w:left w:val="nil"/>
              <w:bottom w:val="single" w:sz="4" w:space="0" w:color="auto"/>
              <w:right w:val="single" w:sz="4" w:space="0" w:color="auto"/>
            </w:tcBorders>
            <w:shd w:val="clear" w:color="000000" w:fill="AEAAAA"/>
            <w:noWrap/>
            <w:vAlign w:val="bottom"/>
          </w:tcPr>
          <w:p w14:paraId="77DE80E7" w14:textId="1B5DDA60"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536" w:type="dxa"/>
            <w:gridSpan w:val="2"/>
            <w:tcBorders>
              <w:top w:val="nil"/>
              <w:left w:val="nil"/>
              <w:bottom w:val="single" w:sz="4" w:space="0" w:color="auto"/>
              <w:right w:val="single" w:sz="4" w:space="0" w:color="auto"/>
            </w:tcBorders>
            <w:shd w:val="clear" w:color="auto" w:fill="auto"/>
            <w:noWrap/>
            <w:vAlign w:val="bottom"/>
          </w:tcPr>
          <w:p w14:paraId="2E040C70" w14:textId="2B529D00"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r>
      <w:tr w:rsidR="00C64183" w:rsidRPr="005B65D0" w14:paraId="64E32729" w14:textId="77777777" w:rsidTr="004A0E68">
        <w:trPr>
          <w:gridAfter w:val="1"/>
          <w:wAfter w:w="8" w:type="dxa"/>
          <w:trHeight w:val="225"/>
        </w:trPr>
        <w:tc>
          <w:tcPr>
            <w:tcW w:w="710" w:type="dxa"/>
            <w:tcBorders>
              <w:top w:val="nil"/>
              <w:left w:val="single" w:sz="4" w:space="0" w:color="auto"/>
              <w:bottom w:val="single" w:sz="4" w:space="0" w:color="auto"/>
              <w:right w:val="single" w:sz="4" w:space="0" w:color="auto"/>
            </w:tcBorders>
            <w:shd w:val="clear" w:color="auto" w:fill="auto"/>
            <w:vAlign w:val="center"/>
          </w:tcPr>
          <w:p w14:paraId="1F438465" w14:textId="6DE5E783" w:rsidR="00C64183" w:rsidRPr="0038731A" w:rsidRDefault="00C64183" w:rsidP="00C64183">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МДК.01.01</w:t>
            </w:r>
          </w:p>
        </w:tc>
        <w:tc>
          <w:tcPr>
            <w:tcW w:w="1731" w:type="dxa"/>
            <w:tcBorders>
              <w:top w:val="nil"/>
              <w:left w:val="nil"/>
              <w:bottom w:val="single" w:sz="4" w:space="0" w:color="auto"/>
              <w:right w:val="single" w:sz="4" w:space="0" w:color="auto"/>
            </w:tcBorders>
            <w:shd w:val="clear" w:color="auto" w:fill="auto"/>
            <w:vAlign w:val="bottom"/>
          </w:tcPr>
          <w:p w14:paraId="7C3AE3F0" w14:textId="36AB206D" w:rsidR="00C64183" w:rsidRPr="0038731A" w:rsidRDefault="00C64183" w:rsidP="00C64183">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Биология охотничье-промысловых животных</w:t>
            </w:r>
          </w:p>
        </w:tc>
        <w:tc>
          <w:tcPr>
            <w:tcW w:w="253" w:type="dxa"/>
            <w:tcBorders>
              <w:top w:val="nil"/>
              <w:left w:val="nil"/>
              <w:bottom w:val="single" w:sz="4" w:space="0" w:color="auto"/>
              <w:right w:val="single" w:sz="4" w:space="0" w:color="auto"/>
            </w:tcBorders>
            <w:shd w:val="clear" w:color="auto" w:fill="auto"/>
            <w:noWrap/>
            <w:vAlign w:val="bottom"/>
          </w:tcPr>
          <w:p w14:paraId="7A4778CD" w14:textId="0313F0EA"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auto" w:fill="auto"/>
            <w:noWrap/>
            <w:vAlign w:val="bottom"/>
          </w:tcPr>
          <w:p w14:paraId="22F2522D" w14:textId="2F0DF233"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auto" w:fill="auto"/>
            <w:noWrap/>
            <w:vAlign w:val="bottom"/>
          </w:tcPr>
          <w:p w14:paraId="45474C02" w14:textId="45115EAA"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auto" w:fill="auto"/>
            <w:noWrap/>
            <w:vAlign w:val="bottom"/>
          </w:tcPr>
          <w:p w14:paraId="5B3BC363" w14:textId="46698792"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auto" w:fill="auto"/>
            <w:noWrap/>
            <w:vAlign w:val="bottom"/>
          </w:tcPr>
          <w:p w14:paraId="1EC3A4ED" w14:textId="5982CC19"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529AEA85" w14:textId="09DCAFAE"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auto" w:fill="auto"/>
            <w:noWrap/>
            <w:vAlign w:val="bottom"/>
          </w:tcPr>
          <w:p w14:paraId="1C23C2AA" w14:textId="724C5C75"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auto" w:fill="auto"/>
            <w:noWrap/>
            <w:vAlign w:val="bottom"/>
          </w:tcPr>
          <w:p w14:paraId="22EFBF23" w14:textId="7683E1D2"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62847136" w14:textId="3C7B3617"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0DF81A1C" w14:textId="5DD6F37C"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020E5075" w14:textId="1A47C1CD"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7A315963" w14:textId="4DE2A293"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523F36B5" w14:textId="0A83B7B9"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5E22A561" w14:textId="7A2BF145"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722F5C18" w14:textId="02D3E5B2"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1DECE71A" w14:textId="161F9A6F"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AEAAAA"/>
            <w:noWrap/>
            <w:vAlign w:val="bottom"/>
          </w:tcPr>
          <w:p w14:paraId="246A96F4" w14:textId="743273A6"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00"/>
            <w:noWrap/>
            <w:vAlign w:val="bottom"/>
            <w:hideMark/>
          </w:tcPr>
          <w:p w14:paraId="282DE58F"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03CC6D67"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tcPr>
          <w:p w14:paraId="548DC2B6" w14:textId="719A9194"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5D73A618" w14:textId="0329B1E7"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38B7C8BA" w14:textId="48265F7A"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7D9C5185" w14:textId="51C33072"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70F0663B" w14:textId="06D919E6"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518EDCA5" w14:textId="7487551C"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70B37F7A" w14:textId="5545DEF6"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312E6DD9" w14:textId="7F3CA9AA"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5D38E17E" w14:textId="065B7FA6"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6A2F796F" w14:textId="0AA5668A"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3A528F49" w14:textId="3AD14DE0"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0C4FB5F2" w14:textId="2107944F"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903B0E5" w14:textId="6C8E0FF8"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4DA632EF" w14:textId="2378CE46"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7BFCCA52" w14:textId="57B059FB"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2BEAA147" w14:textId="6E589746"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339F370" w14:textId="5B4482BE"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413CF6F0" w14:textId="6ABC7795"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5ADA3A90" w14:textId="557453B7"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hideMark/>
          </w:tcPr>
          <w:p w14:paraId="01059D4E"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4F705788"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23DADDF7"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1E821EB4"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00E0AE4B"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468B30FD" w14:textId="7BAE41D4"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w:t>
            </w:r>
          </w:p>
        </w:tc>
      </w:tr>
      <w:tr w:rsidR="00C64183" w:rsidRPr="005B65D0" w14:paraId="1EABEA4A" w14:textId="77777777" w:rsidTr="004A0E68">
        <w:trPr>
          <w:gridAfter w:val="1"/>
          <w:wAfter w:w="8" w:type="dxa"/>
          <w:trHeight w:val="225"/>
        </w:trPr>
        <w:tc>
          <w:tcPr>
            <w:tcW w:w="710" w:type="dxa"/>
            <w:tcBorders>
              <w:top w:val="nil"/>
              <w:left w:val="single" w:sz="4" w:space="0" w:color="auto"/>
              <w:bottom w:val="single" w:sz="4" w:space="0" w:color="auto"/>
              <w:right w:val="single" w:sz="4" w:space="0" w:color="auto"/>
            </w:tcBorders>
            <w:shd w:val="clear" w:color="auto" w:fill="auto"/>
            <w:vAlign w:val="center"/>
          </w:tcPr>
          <w:p w14:paraId="492F3D35" w14:textId="10061184" w:rsidR="00C64183" w:rsidRPr="0038731A" w:rsidRDefault="00C64183" w:rsidP="00C64183">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МДК.01.02</w:t>
            </w:r>
          </w:p>
        </w:tc>
        <w:tc>
          <w:tcPr>
            <w:tcW w:w="1731" w:type="dxa"/>
            <w:tcBorders>
              <w:top w:val="nil"/>
              <w:left w:val="nil"/>
              <w:bottom w:val="single" w:sz="4" w:space="0" w:color="auto"/>
              <w:right w:val="single" w:sz="4" w:space="0" w:color="auto"/>
            </w:tcBorders>
            <w:shd w:val="clear" w:color="auto" w:fill="auto"/>
            <w:vAlign w:val="bottom"/>
          </w:tcPr>
          <w:p w14:paraId="344BE5B5" w14:textId="5E07C03A" w:rsidR="00C64183" w:rsidRPr="0038731A" w:rsidRDefault="00C64183" w:rsidP="00C64183">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Организация и технология работ на егерских участках</w:t>
            </w:r>
          </w:p>
        </w:tc>
        <w:tc>
          <w:tcPr>
            <w:tcW w:w="253" w:type="dxa"/>
            <w:tcBorders>
              <w:top w:val="nil"/>
              <w:left w:val="nil"/>
              <w:bottom w:val="single" w:sz="4" w:space="0" w:color="auto"/>
              <w:right w:val="single" w:sz="4" w:space="0" w:color="auto"/>
            </w:tcBorders>
            <w:shd w:val="clear" w:color="auto" w:fill="auto"/>
            <w:noWrap/>
            <w:vAlign w:val="bottom"/>
          </w:tcPr>
          <w:p w14:paraId="5EB82738" w14:textId="1416087C"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auto" w:fill="auto"/>
            <w:noWrap/>
            <w:vAlign w:val="bottom"/>
          </w:tcPr>
          <w:p w14:paraId="59C580B6" w14:textId="2C502A9B"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auto" w:fill="auto"/>
            <w:noWrap/>
            <w:vAlign w:val="bottom"/>
          </w:tcPr>
          <w:p w14:paraId="08E79924" w14:textId="1A7F4092"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auto" w:fill="auto"/>
            <w:noWrap/>
            <w:vAlign w:val="bottom"/>
          </w:tcPr>
          <w:p w14:paraId="37EAB772" w14:textId="1EDCE6BA"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auto" w:fill="auto"/>
            <w:noWrap/>
            <w:vAlign w:val="bottom"/>
          </w:tcPr>
          <w:p w14:paraId="428C6130" w14:textId="1B8C1E34"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1E7940F0" w14:textId="696F5FF2"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auto" w:fill="auto"/>
            <w:noWrap/>
            <w:vAlign w:val="bottom"/>
          </w:tcPr>
          <w:p w14:paraId="2CBCEA24" w14:textId="70C0A373"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auto" w:fill="auto"/>
            <w:noWrap/>
            <w:vAlign w:val="bottom"/>
          </w:tcPr>
          <w:p w14:paraId="666F2E55" w14:textId="294B5922"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5251691D" w14:textId="4AA7259F"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183A6F81" w14:textId="095B2E6A"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14D465E8" w14:textId="0A105055"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3356380B" w14:textId="2EE68CB8"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0DB0D1C5" w14:textId="5DB13F64"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536C28E3" w14:textId="73D9C348"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776980C0" w14:textId="042586D7"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257D425C" w14:textId="2EB285F4"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AEAAAA"/>
            <w:noWrap/>
            <w:vAlign w:val="bottom"/>
            <w:hideMark/>
          </w:tcPr>
          <w:p w14:paraId="51677998"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09B0A293"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58599986"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tcPr>
          <w:p w14:paraId="00638565" w14:textId="648DEBC2"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050133C2" w14:textId="635C3C9B"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1A2B5892" w14:textId="59C13006"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0BF198A5" w14:textId="7359DEB1"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4E7996B1" w14:textId="31F08638"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2996F4F5" w14:textId="2752E38E"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1F402556" w14:textId="2C4D2A0C"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7AE50EE8" w14:textId="2A12BF99"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4079E31A" w14:textId="16893DC0"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1F0A2A00" w14:textId="684768B8"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3F9F566" w14:textId="14D2710B"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07483B20" w14:textId="22398C92"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7910F1C5" w14:textId="468CCA4B"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1A1806C8" w14:textId="356D8B7B"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26C8F602" w14:textId="12F3FE40"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06926BEB" w14:textId="5D6F53F0"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3A42CAE6" w14:textId="56142229"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2F6E99B2" w14:textId="1BD85A7D"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410B07B9" w14:textId="4F7A2488"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hideMark/>
          </w:tcPr>
          <w:p w14:paraId="5F3417AD"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6C7D2F06"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1981D798"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2538909A"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06102822"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34E05F11" w14:textId="7EE9193D"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w:t>
            </w:r>
          </w:p>
        </w:tc>
      </w:tr>
      <w:tr w:rsidR="00A62C8E" w:rsidRPr="005B65D0" w14:paraId="08A3CE9B" w14:textId="77777777" w:rsidTr="004A0E68">
        <w:trPr>
          <w:gridAfter w:val="1"/>
          <w:wAfter w:w="8" w:type="dxa"/>
          <w:trHeight w:val="450"/>
        </w:trPr>
        <w:tc>
          <w:tcPr>
            <w:tcW w:w="710" w:type="dxa"/>
            <w:tcBorders>
              <w:top w:val="nil"/>
              <w:left w:val="single" w:sz="4" w:space="0" w:color="auto"/>
              <w:bottom w:val="single" w:sz="4" w:space="0" w:color="auto"/>
              <w:right w:val="single" w:sz="4" w:space="0" w:color="auto"/>
            </w:tcBorders>
            <w:shd w:val="clear" w:color="auto" w:fill="auto"/>
            <w:vAlign w:val="center"/>
          </w:tcPr>
          <w:p w14:paraId="167F7D29" w14:textId="2E84D8FF" w:rsidR="000A2F9D" w:rsidRPr="0038731A" w:rsidRDefault="000A2F9D" w:rsidP="000A2F9D">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lastRenderedPageBreak/>
              <w:t>МДК.01.03</w:t>
            </w:r>
          </w:p>
        </w:tc>
        <w:tc>
          <w:tcPr>
            <w:tcW w:w="1731" w:type="dxa"/>
            <w:tcBorders>
              <w:top w:val="nil"/>
              <w:left w:val="nil"/>
              <w:bottom w:val="single" w:sz="4" w:space="0" w:color="auto"/>
              <w:right w:val="single" w:sz="4" w:space="0" w:color="auto"/>
            </w:tcBorders>
            <w:shd w:val="clear" w:color="auto" w:fill="auto"/>
            <w:vAlign w:val="bottom"/>
          </w:tcPr>
          <w:p w14:paraId="33F13C20" w14:textId="6A66479C" w:rsidR="000A2F9D" w:rsidRPr="0038731A" w:rsidRDefault="000A2F9D" w:rsidP="000A2F9D">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Основы охотоведения и охотничьего законодательства</w:t>
            </w:r>
          </w:p>
        </w:tc>
        <w:tc>
          <w:tcPr>
            <w:tcW w:w="253" w:type="dxa"/>
            <w:tcBorders>
              <w:top w:val="nil"/>
              <w:left w:val="nil"/>
              <w:bottom w:val="single" w:sz="4" w:space="0" w:color="auto"/>
              <w:right w:val="single" w:sz="4" w:space="0" w:color="auto"/>
            </w:tcBorders>
            <w:shd w:val="clear" w:color="000000" w:fill="FFFFFF"/>
            <w:noWrap/>
            <w:vAlign w:val="bottom"/>
            <w:hideMark/>
          </w:tcPr>
          <w:p w14:paraId="489C743C" w14:textId="154F968E"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35240F1E" w14:textId="67ADBA73"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4364CC43" w14:textId="5F4D4303"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0CFD026E" w14:textId="46928EEC"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6152F280" w14:textId="31341806"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462E0FB6" w14:textId="78C3AE24"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701D9294" w14:textId="46093479"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398D3353" w14:textId="23FBBEE5"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78F6BEDB" w14:textId="564216F4"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2D04D13E" w14:textId="4020E628"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2CDC10C4" w14:textId="7B94B172"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117BEF7F" w14:textId="4A067449"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5A9F88C4" w14:textId="69843030"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354EB8CC" w14:textId="2C99D4B0"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28142BAC" w14:textId="0C7F54BA"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28DC3CDA" w14:textId="7E191C51"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AEAAAA"/>
            <w:noWrap/>
            <w:vAlign w:val="bottom"/>
            <w:hideMark/>
          </w:tcPr>
          <w:p w14:paraId="24174918"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2C5BE5A7"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5C85F987"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tcPr>
          <w:p w14:paraId="1AC2A349" w14:textId="6735F7FD"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37FEE8EF" w14:textId="76C10DA9"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493AE241" w14:textId="51279662"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7306B1C0" w14:textId="02FA2344"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2DE004B" w14:textId="08C4DA5F"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79BE2CA9" w14:textId="63D8A1D2"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0FC4536C" w14:textId="4EB3D3FE"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79C10BCE" w14:textId="306C8840"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7DEED92A" w14:textId="052325C4"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4F0E1FDC" w14:textId="5F27638E"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BE921A5" w14:textId="6124E30D"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69BCB844" w14:textId="0F3AE30B"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07F5F654" w14:textId="164FD213"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01F79E08" w14:textId="43C922FB"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13763E26" w14:textId="6120D646"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3A3AF5D9" w14:textId="487239D1"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02F65F9A" w14:textId="795B8E62"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40BE3B49" w14:textId="7E8CC481"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5CF53D08" w14:textId="11C99CB0"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hideMark/>
          </w:tcPr>
          <w:p w14:paraId="473340C2"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14483F0D"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32A790C4"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61698E23"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297EB3E0"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7CC76612" w14:textId="1733DAD5"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r>
      <w:tr w:rsidR="00C64183" w:rsidRPr="005B65D0" w14:paraId="25CBBE02" w14:textId="77777777" w:rsidTr="004A0E68">
        <w:trPr>
          <w:gridAfter w:val="1"/>
          <w:wAfter w:w="8" w:type="dxa"/>
          <w:trHeight w:val="361"/>
        </w:trPr>
        <w:tc>
          <w:tcPr>
            <w:tcW w:w="710" w:type="dxa"/>
            <w:tcBorders>
              <w:top w:val="nil"/>
              <w:left w:val="single" w:sz="4" w:space="0" w:color="auto"/>
              <w:bottom w:val="single" w:sz="4" w:space="0" w:color="auto"/>
              <w:right w:val="single" w:sz="4" w:space="0" w:color="auto"/>
            </w:tcBorders>
            <w:shd w:val="clear" w:color="auto" w:fill="auto"/>
            <w:vAlign w:val="center"/>
          </w:tcPr>
          <w:p w14:paraId="3857ADD4" w14:textId="3656E081" w:rsidR="00C64183" w:rsidRPr="0038731A" w:rsidRDefault="00C64183" w:rsidP="00C64183">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УП.01</w:t>
            </w:r>
          </w:p>
        </w:tc>
        <w:tc>
          <w:tcPr>
            <w:tcW w:w="1731" w:type="dxa"/>
            <w:tcBorders>
              <w:top w:val="nil"/>
              <w:left w:val="nil"/>
              <w:bottom w:val="single" w:sz="4" w:space="0" w:color="auto"/>
              <w:right w:val="single" w:sz="4" w:space="0" w:color="auto"/>
            </w:tcBorders>
            <w:shd w:val="clear" w:color="auto" w:fill="auto"/>
            <w:vAlign w:val="bottom"/>
          </w:tcPr>
          <w:p w14:paraId="16B464D3" w14:textId="70D62401" w:rsidR="00C64183" w:rsidRPr="0038731A" w:rsidRDefault="00C64183" w:rsidP="00C64183">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Учебная практика</w:t>
            </w:r>
          </w:p>
        </w:tc>
        <w:tc>
          <w:tcPr>
            <w:tcW w:w="253" w:type="dxa"/>
            <w:tcBorders>
              <w:top w:val="nil"/>
              <w:left w:val="nil"/>
              <w:bottom w:val="single" w:sz="4" w:space="0" w:color="auto"/>
              <w:right w:val="single" w:sz="4" w:space="0" w:color="auto"/>
            </w:tcBorders>
            <w:shd w:val="clear" w:color="auto" w:fill="auto"/>
            <w:noWrap/>
            <w:vAlign w:val="center"/>
          </w:tcPr>
          <w:p w14:paraId="218CBF15" w14:textId="7048D73C"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auto" w:fill="auto"/>
            <w:noWrap/>
            <w:vAlign w:val="center"/>
          </w:tcPr>
          <w:p w14:paraId="2F8B4699" w14:textId="7C51FC4C"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auto" w:fill="auto"/>
            <w:noWrap/>
            <w:vAlign w:val="center"/>
          </w:tcPr>
          <w:p w14:paraId="0D201761" w14:textId="3CBEBC7E"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auto" w:fill="auto"/>
            <w:noWrap/>
            <w:vAlign w:val="center"/>
          </w:tcPr>
          <w:p w14:paraId="232D95C5" w14:textId="64CD8D9D"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auto" w:fill="auto"/>
            <w:noWrap/>
            <w:vAlign w:val="center"/>
          </w:tcPr>
          <w:p w14:paraId="26D75C84" w14:textId="12305F88"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center"/>
          </w:tcPr>
          <w:p w14:paraId="2F050567" w14:textId="6681874C"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auto" w:fill="auto"/>
            <w:noWrap/>
            <w:vAlign w:val="center"/>
          </w:tcPr>
          <w:p w14:paraId="6EAD04E6" w14:textId="7764864F"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auto" w:fill="auto"/>
            <w:noWrap/>
            <w:vAlign w:val="center"/>
          </w:tcPr>
          <w:p w14:paraId="7EA1EC81" w14:textId="3F3F386D"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center"/>
          </w:tcPr>
          <w:p w14:paraId="24FB01EF" w14:textId="4D187B4E"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center"/>
          </w:tcPr>
          <w:p w14:paraId="4C85E50C" w14:textId="07546E4F"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center"/>
          </w:tcPr>
          <w:p w14:paraId="47B0D22E" w14:textId="087839F7"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center"/>
          </w:tcPr>
          <w:p w14:paraId="657BF9DD" w14:textId="7D1ACEB0"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center"/>
          </w:tcPr>
          <w:p w14:paraId="602D743E" w14:textId="3F8C1BFF"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center"/>
          </w:tcPr>
          <w:p w14:paraId="4AD14A03" w14:textId="1B379CEE"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center"/>
          </w:tcPr>
          <w:p w14:paraId="5A11269C" w14:textId="3F0418C9"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center"/>
          </w:tcPr>
          <w:p w14:paraId="5F03207D" w14:textId="71C5741B"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tcPr>
          <w:p w14:paraId="160231E1" w14:textId="3590096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00"/>
            <w:noWrap/>
            <w:vAlign w:val="bottom"/>
          </w:tcPr>
          <w:p w14:paraId="6D404FBD" w14:textId="25D9F4C6"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00"/>
            <w:noWrap/>
            <w:vAlign w:val="bottom"/>
          </w:tcPr>
          <w:p w14:paraId="573FFF0B" w14:textId="31AF1C35"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4D282CBA" w14:textId="1EC72746"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tcPr>
          <w:p w14:paraId="1948AC58" w14:textId="593A65CB"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tcPr>
          <w:p w14:paraId="14087E78" w14:textId="306013E2"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tcPr>
          <w:p w14:paraId="24E8748C" w14:textId="70E79798"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tcPr>
          <w:p w14:paraId="04CBE61F" w14:textId="7FAFA1E5"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tcPr>
          <w:p w14:paraId="1D47DCC6" w14:textId="0FE2BBD1"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tcPr>
          <w:p w14:paraId="68ED6388" w14:textId="084BEA84"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tcPr>
          <w:p w14:paraId="76103CCF" w14:textId="63707629"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tcPr>
          <w:p w14:paraId="67F9BA52" w14:textId="6C71E32D"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tcPr>
          <w:p w14:paraId="726DD5FF" w14:textId="68251ED8"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tcPr>
          <w:p w14:paraId="7AB77B4A" w14:textId="731D3B14"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tcPr>
          <w:p w14:paraId="6C01B633" w14:textId="43705CB6"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tcPr>
          <w:p w14:paraId="18B7A729" w14:textId="48A18211"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tcPr>
          <w:p w14:paraId="58948145" w14:textId="770798BE"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tcPr>
          <w:p w14:paraId="543028CE" w14:textId="797BB7AB"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tcPr>
          <w:p w14:paraId="569A4086" w14:textId="1A4204B3"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tcPr>
          <w:p w14:paraId="76AA3EC6" w14:textId="71BAF7F4"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tcPr>
          <w:p w14:paraId="7C3739EC" w14:textId="276E9D86"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6DB606A5" w14:textId="7C081E9D"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AEAAAA"/>
            <w:noWrap/>
            <w:vAlign w:val="bottom"/>
            <w:hideMark/>
          </w:tcPr>
          <w:p w14:paraId="7B29E824"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11BBA531"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66BD02DE"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7C23F615"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0AA47200" w14:textId="3575FABB"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61B632E7" w14:textId="79DB9092"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72</w:t>
            </w:r>
          </w:p>
        </w:tc>
      </w:tr>
      <w:tr w:rsidR="005B65D0" w:rsidRPr="005B65D0" w14:paraId="78584FDA" w14:textId="77777777" w:rsidTr="004A0E68">
        <w:trPr>
          <w:gridAfter w:val="1"/>
          <w:wAfter w:w="8" w:type="dxa"/>
          <w:trHeight w:val="465"/>
        </w:trPr>
        <w:tc>
          <w:tcPr>
            <w:tcW w:w="710" w:type="dxa"/>
            <w:tcBorders>
              <w:top w:val="nil"/>
              <w:left w:val="single" w:sz="4" w:space="0" w:color="auto"/>
              <w:bottom w:val="single" w:sz="4" w:space="0" w:color="auto"/>
              <w:right w:val="single" w:sz="4" w:space="0" w:color="auto"/>
            </w:tcBorders>
            <w:shd w:val="clear" w:color="auto" w:fill="auto"/>
            <w:vAlign w:val="center"/>
          </w:tcPr>
          <w:p w14:paraId="3892B8FA" w14:textId="1DEF0611" w:rsidR="005B65D0" w:rsidRPr="0038731A" w:rsidRDefault="00C64183" w:rsidP="005B65D0">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ПП.01</w:t>
            </w:r>
          </w:p>
        </w:tc>
        <w:tc>
          <w:tcPr>
            <w:tcW w:w="1731" w:type="dxa"/>
            <w:tcBorders>
              <w:top w:val="nil"/>
              <w:left w:val="nil"/>
              <w:bottom w:val="single" w:sz="4" w:space="0" w:color="auto"/>
              <w:right w:val="single" w:sz="4" w:space="0" w:color="auto"/>
            </w:tcBorders>
            <w:shd w:val="clear" w:color="auto" w:fill="auto"/>
          </w:tcPr>
          <w:p w14:paraId="6FCF10D4" w14:textId="3C0828F5" w:rsidR="005B65D0" w:rsidRPr="0038731A" w:rsidRDefault="00C64183" w:rsidP="005B65D0">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Производственная практика</w:t>
            </w:r>
          </w:p>
        </w:tc>
        <w:tc>
          <w:tcPr>
            <w:tcW w:w="253" w:type="dxa"/>
            <w:tcBorders>
              <w:top w:val="nil"/>
              <w:left w:val="nil"/>
              <w:bottom w:val="single" w:sz="4" w:space="0" w:color="auto"/>
              <w:right w:val="single" w:sz="4" w:space="0" w:color="auto"/>
            </w:tcBorders>
            <w:shd w:val="clear" w:color="auto" w:fill="auto"/>
            <w:noWrap/>
            <w:vAlign w:val="bottom"/>
            <w:hideMark/>
          </w:tcPr>
          <w:p w14:paraId="75C59630"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381FB556"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337C6E7F"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47A7D833"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0D1E031C"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369EFD6"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2222B418"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2863BDE8"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579482C"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8D2801F"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E8A11AE"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1D53A0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C209F53"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A8CF922"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D3E8038"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1C9A95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2072C6B3"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6E3D952B"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4B909226"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4439BA4"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30B6A245"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697BF3AD"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5340200B"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5E1A2AEC"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2CED9346"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3137C1B7"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430F68CA"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4133E905"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7F7F4446"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506B1B01"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37F7CCA8"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387313F6"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31D1906C"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4F9E40B9"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0525C99C"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15B41554" w14:textId="77777777"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38A2FF13" w14:textId="404DD996" w:rsidR="005B65D0" w:rsidRPr="005B65D0" w:rsidRDefault="000A2F9D"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60204149" w14:textId="1B5024F3" w:rsidR="005B65D0" w:rsidRPr="005B65D0" w:rsidRDefault="000A2F9D" w:rsidP="005B65D0">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AEAAAA"/>
            <w:noWrap/>
            <w:vAlign w:val="bottom"/>
            <w:hideMark/>
          </w:tcPr>
          <w:p w14:paraId="50756F00"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443038E7"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0903D0F6"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72741514"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6A598471" w14:textId="77777777" w:rsidR="005B65D0" w:rsidRPr="005B65D0" w:rsidRDefault="005B65D0" w:rsidP="005B65D0">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073ADDB6" w14:textId="11068736" w:rsidR="005B65D0" w:rsidRPr="005B65D0" w:rsidRDefault="005B65D0" w:rsidP="005B65D0">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7</w:t>
            </w:r>
            <w:r w:rsidR="000A2F9D">
              <w:rPr>
                <w:rFonts w:ascii="Times New Roman" w:eastAsia="Times New Roman" w:hAnsi="Times New Roman" w:cs="Times New Roman"/>
                <w:color w:val="000000"/>
                <w:sz w:val="16"/>
                <w:szCs w:val="16"/>
                <w:lang w:eastAsia="ru-RU"/>
              </w:rPr>
              <w:t>2</w:t>
            </w:r>
          </w:p>
        </w:tc>
      </w:tr>
      <w:tr w:rsidR="00C64183" w:rsidRPr="005B65D0" w14:paraId="5251B355" w14:textId="77777777" w:rsidTr="004A0E68">
        <w:trPr>
          <w:gridAfter w:val="1"/>
          <w:wAfter w:w="8" w:type="dxa"/>
          <w:trHeight w:val="225"/>
        </w:trPr>
        <w:tc>
          <w:tcPr>
            <w:tcW w:w="710" w:type="dxa"/>
            <w:tcBorders>
              <w:top w:val="nil"/>
              <w:left w:val="single" w:sz="4" w:space="0" w:color="auto"/>
              <w:bottom w:val="single" w:sz="4" w:space="0" w:color="auto"/>
              <w:right w:val="single" w:sz="4" w:space="0" w:color="auto"/>
            </w:tcBorders>
            <w:shd w:val="clear" w:color="auto" w:fill="auto"/>
            <w:vAlign w:val="center"/>
          </w:tcPr>
          <w:p w14:paraId="626244F0" w14:textId="7D88D3CA" w:rsidR="00C64183" w:rsidRPr="0038731A" w:rsidRDefault="00C64183" w:rsidP="00C64183">
            <w:pPr>
              <w:spacing w:after="0" w:line="240" w:lineRule="auto"/>
              <w:rPr>
                <w:rFonts w:ascii="Times New Roman" w:eastAsia="Times New Roman" w:hAnsi="Times New Roman" w:cs="Times New Roman"/>
                <w:b/>
                <w:color w:val="000000"/>
                <w:sz w:val="16"/>
                <w:szCs w:val="16"/>
                <w:lang w:eastAsia="ru-RU"/>
              </w:rPr>
            </w:pPr>
            <w:r w:rsidRPr="0038731A">
              <w:rPr>
                <w:rFonts w:ascii="Times New Roman" w:eastAsia="Times New Roman" w:hAnsi="Times New Roman" w:cs="Times New Roman"/>
                <w:b/>
                <w:color w:val="000000"/>
                <w:sz w:val="16"/>
                <w:szCs w:val="16"/>
                <w:lang w:eastAsia="ru-RU"/>
              </w:rPr>
              <w:t>ПМ.02</w:t>
            </w:r>
          </w:p>
        </w:tc>
        <w:tc>
          <w:tcPr>
            <w:tcW w:w="1731" w:type="dxa"/>
            <w:tcBorders>
              <w:top w:val="nil"/>
              <w:left w:val="nil"/>
              <w:bottom w:val="single" w:sz="4" w:space="0" w:color="auto"/>
              <w:right w:val="single" w:sz="4" w:space="0" w:color="auto"/>
            </w:tcBorders>
            <w:shd w:val="clear" w:color="auto" w:fill="auto"/>
            <w:vAlign w:val="bottom"/>
          </w:tcPr>
          <w:p w14:paraId="6EFB9C67" w14:textId="375D28D1" w:rsidR="00C64183" w:rsidRPr="0038731A" w:rsidRDefault="00C64183" w:rsidP="00C64183">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b/>
                <w:bCs/>
                <w:color w:val="000000"/>
                <w:sz w:val="16"/>
                <w:szCs w:val="16"/>
                <w:lang w:eastAsia="ru-RU"/>
              </w:rPr>
              <w:t>Выполнение мероприятий по воспроизводству лесов и уходу за лесом</w:t>
            </w:r>
          </w:p>
        </w:tc>
        <w:tc>
          <w:tcPr>
            <w:tcW w:w="253" w:type="dxa"/>
            <w:tcBorders>
              <w:top w:val="nil"/>
              <w:left w:val="nil"/>
              <w:bottom w:val="single" w:sz="4" w:space="0" w:color="auto"/>
              <w:right w:val="single" w:sz="4" w:space="0" w:color="auto"/>
            </w:tcBorders>
            <w:shd w:val="clear" w:color="auto" w:fill="auto"/>
            <w:noWrap/>
            <w:vAlign w:val="bottom"/>
            <w:hideMark/>
          </w:tcPr>
          <w:p w14:paraId="45AC06DD"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73903867"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7ED0CBBD"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2B250979"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46E92B84"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A374882"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35E59019"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42D5E613"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2E83C53"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25EF253"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F834081"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94E7358"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51ABF90B"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D7E016C"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60971AF"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35B4487"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3F60D5EB"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00FB8146"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4B9B194B"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tcPr>
          <w:p w14:paraId="18263B4D" w14:textId="49E3423A"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0DBDAAE1" w14:textId="59BD2FE5"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40512C2A" w14:textId="6C38CA7E"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05182A77" w14:textId="4269B45A"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0B21DD97" w14:textId="156442F7"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2D3EB2D6" w14:textId="3A637AA1"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595F926F" w14:textId="63A13462"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42818C3C" w14:textId="5300E014"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7EEDA073" w14:textId="4A12EC52"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7D3166FE" w14:textId="29B61A12"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B490AFE" w14:textId="17A82C3F"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6C37A1B0" w14:textId="17684EEA"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2D42E10A" w14:textId="0DCD48A3"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79BFF919" w14:textId="02AEFA84"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54C42453" w14:textId="4DE91A9E"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03B261E4" w14:textId="13415F13"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D622438" w14:textId="2E91323F"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6914619E" w14:textId="1FE4FB80"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4DF1CC2E" w14:textId="3A27B203"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tcPr>
          <w:p w14:paraId="5032DC1F" w14:textId="0DD4DCCF"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AEAAAA"/>
            <w:noWrap/>
            <w:vAlign w:val="bottom"/>
          </w:tcPr>
          <w:p w14:paraId="4A33822E" w14:textId="20162D4E"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tcPr>
          <w:p w14:paraId="3515EE49" w14:textId="1B80324B"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312" w:type="dxa"/>
            <w:tcBorders>
              <w:top w:val="nil"/>
              <w:left w:val="nil"/>
              <w:bottom w:val="single" w:sz="4" w:space="0" w:color="auto"/>
              <w:right w:val="single" w:sz="4" w:space="0" w:color="auto"/>
            </w:tcBorders>
            <w:shd w:val="clear" w:color="000000" w:fill="AEAAAA"/>
            <w:noWrap/>
            <w:vAlign w:val="bottom"/>
          </w:tcPr>
          <w:p w14:paraId="25633C9D" w14:textId="6E24F963"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331" w:type="dxa"/>
            <w:tcBorders>
              <w:top w:val="nil"/>
              <w:left w:val="nil"/>
              <w:bottom w:val="single" w:sz="4" w:space="0" w:color="auto"/>
              <w:right w:val="single" w:sz="4" w:space="0" w:color="auto"/>
            </w:tcBorders>
            <w:shd w:val="clear" w:color="000000" w:fill="AEAAAA"/>
            <w:noWrap/>
            <w:vAlign w:val="bottom"/>
          </w:tcPr>
          <w:p w14:paraId="6B19218F" w14:textId="29B70AC5"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536" w:type="dxa"/>
            <w:gridSpan w:val="2"/>
            <w:tcBorders>
              <w:top w:val="nil"/>
              <w:left w:val="nil"/>
              <w:bottom w:val="single" w:sz="4" w:space="0" w:color="auto"/>
              <w:right w:val="single" w:sz="4" w:space="0" w:color="auto"/>
            </w:tcBorders>
            <w:shd w:val="clear" w:color="auto" w:fill="auto"/>
            <w:noWrap/>
            <w:vAlign w:val="bottom"/>
          </w:tcPr>
          <w:p w14:paraId="3E295293" w14:textId="66A02BA3"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r>
      <w:tr w:rsidR="00C64183" w:rsidRPr="005B65D0" w14:paraId="5FD85B67" w14:textId="77777777" w:rsidTr="004A0E68">
        <w:trPr>
          <w:gridAfter w:val="1"/>
          <w:wAfter w:w="8" w:type="dxa"/>
          <w:trHeight w:val="630"/>
        </w:trPr>
        <w:tc>
          <w:tcPr>
            <w:tcW w:w="710" w:type="dxa"/>
            <w:tcBorders>
              <w:top w:val="nil"/>
              <w:left w:val="single" w:sz="4" w:space="0" w:color="auto"/>
              <w:bottom w:val="single" w:sz="4" w:space="0" w:color="auto"/>
              <w:right w:val="single" w:sz="4" w:space="0" w:color="auto"/>
            </w:tcBorders>
            <w:shd w:val="clear" w:color="auto" w:fill="auto"/>
            <w:vAlign w:val="center"/>
          </w:tcPr>
          <w:p w14:paraId="29AA5245" w14:textId="77777777" w:rsidR="0038731A" w:rsidRPr="0038731A" w:rsidRDefault="00C64183" w:rsidP="00C64183">
            <w:pPr>
              <w:spacing w:after="0" w:line="240" w:lineRule="auto"/>
              <w:rPr>
                <w:rFonts w:ascii="Times New Roman" w:eastAsia="Times New Roman" w:hAnsi="Times New Roman" w:cs="Times New Roman"/>
                <w:bCs/>
                <w:color w:val="000000"/>
                <w:sz w:val="16"/>
                <w:szCs w:val="16"/>
                <w:lang w:eastAsia="ru-RU"/>
              </w:rPr>
            </w:pPr>
            <w:r w:rsidRPr="0038731A">
              <w:rPr>
                <w:rFonts w:ascii="Times New Roman" w:eastAsia="Times New Roman" w:hAnsi="Times New Roman" w:cs="Times New Roman"/>
                <w:bCs/>
                <w:color w:val="000000"/>
                <w:sz w:val="16"/>
                <w:szCs w:val="16"/>
                <w:lang w:eastAsia="ru-RU"/>
              </w:rPr>
              <w:t>МДК.</w:t>
            </w:r>
          </w:p>
          <w:p w14:paraId="2359AD3B" w14:textId="1D5D91AD" w:rsidR="00C64183" w:rsidRPr="0038731A" w:rsidRDefault="00C64183" w:rsidP="00C64183">
            <w:pPr>
              <w:spacing w:after="0" w:line="240" w:lineRule="auto"/>
              <w:rPr>
                <w:rFonts w:ascii="Times New Roman" w:eastAsia="Times New Roman" w:hAnsi="Times New Roman" w:cs="Times New Roman"/>
                <w:bCs/>
                <w:color w:val="000000"/>
                <w:sz w:val="16"/>
                <w:szCs w:val="16"/>
                <w:lang w:eastAsia="ru-RU"/>
              </w:rPr>
            </w:pPr>
            <w:r w:rsidRPr="0038731A">
              <w:rPr>
                <w:rFonts w:ascii="Times New Roman" w:eastAsia="Times New Roman" w:hAnsi="Times New Roman" w:cs="Times New Roman"/>
                <w:bCs/>
                <w:color w:val="000000"/>
                <w:sz w:val="16"/>
                <w:szCs w:val="16"/>
                <w:lang w:eastAsia="ru-RU"/>
              </w:rPr>
              <w:t>02.01</w:t>
            </w:r>
          </w:p>
        </w:tc>
        <w:tc>
          <w:tcPr>
            <w:tcW w:w="1731" w:type="dxa"/>
            <w:tcBorders>
              <w:top w:val="nil"/>
              <w:left w:val="nil"/>
              <w:bottom w:val="single" w:sz="4" w:space="0" w:color="auto"/>
              <w:right w:val="single" w:sz="4" w:space="0" w:color="auto"/>
            </w:tcBorders>
            <w:shd w:val="clear" w:color="auto" w:fill="auto"/>
            <w:vAlign w:val="bottom"/>
          </w:tcPr>
          <w:p w14:paraId="425772BF" w14:textId="0BF3B6EA" w:rsidR="00C64183" w:rsidRPr="0038731A" w:rsidRDefault="00C64183" w:rsidP="00C64183">
            <w:pPr>
              <w:spacing w:after="0" w:line="240" w:lineRule="auto"/>
              <w:rPr>
                <w:rFonts w:ascii="Times New Roman" w:eastAsia="Times New Roman" w:hAnsi="Times New Roman" w:cs="Times New Roman"/>
                <w:b/>
                <w:bCs/>
                <w:color w:val="000000"/>
                <w:sz w:val="16"/>
                <w:szCs w:val="16"/>
                <w:lang w:eastAsia="ru-RU"/>
              </w:rPr>
            </w:pPr>
            <w:r w:rsidRPr="0038731A">
              <w:rPr>
                <w:rFonts w:ascii="Times New Roman" w:eastAsia="Times New Roman" w:hAnsi="Times New Roman" w:cs="Times New Roman"/>
                <w:color w:val="000000"/>
                <w:sz w:val="16"/>
                <w:szCs w:val="16"/>
                <w:lang w:eastAsia="ru-RU"/>
              </w:rPr>
              <w:t>Лесоводство и лесоразведение</w:t>
            </w:r>
          </w:p>
        </w:tc>
        <w:tc>
          <w:tcPr>
            <w:tcW w:w="253" w:type="dxa"/>
            <w:tcBorders>
              <w:top w:val="nil"/>
              <w:left w:val="nil"/>
              <w:bottom w:val="single" w:sz="4" w:space="0" w:color="auto"/>
              <w:right w:val="single" w:sz="4" w:space="0" w:color="auto"/>
            </w:tcBorders>
            <w:shd w:val="clear" w:color="auto" w:fill="auto"/>
            <w:noWrap/>
            <w:vAlign w:val="bottom"/>
          </w:tcPr>
          <w:p w14:paraId="2FD9D9B6" w14:textId="6C826E17"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auto" w:fill="auto"/>
            <w:noWrap/>
            <w:vAlign w:val="bottom"/>
          </w:tcPr>
          <w:p w14:paraId="5381EA2A" w14:textId="62C65706"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auto" w:fill="auto"/>
            <w:noWrap/>
            <w:vAlign w:val="bottom"/>
          </w:tcPr>
          <w:p w14:paraId="3A013F4D" w14:textId="6E0565F5"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auto" w:fill="auto"/>
            <w:noWrap/>
            <w:vAlign w:val="bottom"/>
          </w:tcPr>
          <w:p w14:paraId="5CE631FB" w14:textId="60254D9B"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auto" w:fill="auto"/>
            <w:noWrap/>
            <w:vAlign w:val="bottom"/>
          </w:tcPr>
          <w:p w14:paraId="06184F31" w14:textId="121F18D7"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6DA2B894" w14:textId="4E08A84D"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auto" w:fill="auto"/>
            <w:noWrap/>
            <w:vAlign w:val="bottom"/>
          </w:tcPr>
          <w:p w14:paraId="1690054C" w14:textId="3D2D74A7"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auto" w:fill="auto"/>
            <w:noWrap/>
            <w:vAlign w:val="bottom"/>
          </w:tcPr>
          <w:p w14:paraId="2E27EE15" w14:textId="13E10CFA"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4CE55B51" w14:textId="3BBB9249"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15ED1B67" w14:textId="25E7CE97"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44410440" w14:textId="48ED490D"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0D4CF02F" w14:textId="52185B87"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5BA6E1E3" w14:textId="0B7C21CA"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2C349EC1" w14:textId="3428EA65"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79BB0B0E" w14:textId="20B4FE62"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17A41A17" w14:textId="5A8FB956"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AEAAAA"/>
            <w:noWrap/>
            <w:vAlign w:val="bottom"/>
          </w:tcPr>
          <w:p w14:paraId="0D899D87" w14:textId="0C1C9FAE"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00"/>
            <w:noWrap/>
            <w:vAlign w:val="bottom"/>
            <w:hideMark/>
          </w:tcPr>
          <w:p w14:paraId="736D0E38"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39C773CE"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3B26A3F"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5EA2C681"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5A637FA"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4BE47FC"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2DC8A67"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1B67500"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FB343D5"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B3E437B"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EAF9E53"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259AB6C"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5121CD5"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2E905FA"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096FF31"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BC8DD8E"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3E890DC"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C0A46EC"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14FC75D"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CA02FE6"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85A60B9"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7E3D6EB2"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15CCAC89"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6803BFA3"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72DBAF12"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70D84417"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33B91E9E" w14:textId="2D6B5309"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r w:rsidR="000A2F9D">
              <w:rPr>
                <w:rFonts w:ascii="Times New Roman" w:eastAsia="Times New Roman" w:hAnsi="Times New Roman" w:cs="Times New Roman"/>
                <w:color w:val="000000"/>
                <w:sz w:val="16"/>
                <w:szCs w:val="16"/>
                <w:lang w:eastAsia="ru-RU"/>
              </w:rPr>
              <w:t>32</w:t>
            </w:r>
          </w:p>
        </w:tc>
      </w:tr>
      <w:tr w:rsidR="00C64183" w:rsidRPr="005B65D0" w14:paraId="0C5B3523" w14:textId="77777777" w:rsidTr="004A0E68">
        <w:trPr>
          <w:gridAfter w:val="1"/>
          <w:wAfter w:w="8" w:type="dxa"/>
          <w:trHeight w:val="465"/>
        </w:trPr>
        <w:tc>
          <w:tcPr>
            <w:tcW w:w="710" w:type="dxa"/>
            <w:tcBorders>
              <w:top w:val="nil"/>
              <w:left w:val="single" w:sz="4" w:space="0" w:color="auto"/>
              <w:bottom w:val="single" w:sz="4" w:space="0" w:color="auto"/>
              <w:right w:val="single" w:sz="4" w:space="0" w:color="auto"/>
            </w:tcBorders>
            <w:shd w:val="clear" w:color="auto" w:fill="auto"/>
            <w:vAlign w:val="center"/>
          </w:tcPr>
          <w:p w14:paraId="4012AA98" w14:textId="77777777" w:rsidR="004A0E68" w:rsidRDefault="00C64183" w:rsidP="00C64183">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МДК</w:t>
            </w:r>
            <w:r w:rsidR="0038731A" w:rsidRPr="0038731A">
              <w:rPr>
                <w:rFonts w:ascii="Times New Roman" w:eastAsia="Times New Roman" w:hAnsi="Times New Roman" w:cs="Times New Roman"/>
                <w:color w:val="000000"/>
                <w:sz w:val="16"/>
                <w:szCs w:val="16"/>
                <w:lang w:eastAsia="ru-RU"/>
              </w:rPr>
              <w:t>.</w:t>
            </w:r>
          </w:p>
          <w:p w14:paraId="0B74E8CB" w14:textId="317DBEEF" w:rsidR="00C64183" w:rsidRPr="0038731A" w:rsidRDefault="0038731A" w:rsidP="00C64183">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02.02</w:t>
            </w:r>
          </w:p>
        </w:tc>
        <w:tc>
          <w:tcPr>
            <w:tcW w:w="1731" w:type="dxa"/>
            <w:tcBorders>
              <w:top w:val="nil"/>
              <w:left w:val="nil"/>
              <w:bottom w:val="single" w:sz="4" w:space="0" w:color="auto"/>
              <w:right w:val="single" w:sz="4" w:space="0" w:color="auto"/>
            </w:tcBorders>
            <w:shd w:val="clear" w:color="auto" w:fill="auto"/>
            <w:vAlign w:val="bottom"/>
          </w:tcPr>
          <w:p w14:paraId="1F137589" w14:textId="1FBCF272" w:rsidR="00C64183" w:rsidRPr="0038731A" w:rsidRDefault="00C64183" w:rsidP="00C64183">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 xml:space="preserve">Основы </w:t>
            </w:r>
            <w:proofErr w:type="spellStart"/>
            <w:r w:rsidRPr="0038731A">
              <w:rPr>
                <w:rFonts w:ascii="Times New Roman" w:eastAsia="Times New Roman" w:hAnsi="Times New Roman" w:cs="Times New Roman"/>
                <w:color w:val="000000"/>
                <w:sz w:val="16"/>
                <w:szCs w:val="16"/>
                <w:lang w:eastAsia="ru-RU"/>
              </w:rPr>
              <w:t>древесиноведения</w:t>
            </w:r>
            <w:proofErr w:type="spellEnd"/>
            <w:r w:rsidRPr="0038731A">
              <w:rPr>
                <w:rFonts w:ascii="Times New Roman" w:eastAsia="Times New Roman" w:hAnsi="Times New Roman" w:cs="Times New Roman"/>
                <w:color w:val="000000"/>
                <w:sz w:val="16"/>
                <w:szCs w:val="16"/>
                <w:lang w:eastAsia="ru-RU"/>
              </w:rPr>
              <w:t xml:space="preserve"> и лесного товароведения</w:t>
            </w:r>
          </w:p>
        </w:tc>
        <w:tc>
          <w:tcPr>
            <w:tcW w:w="253" w:type="dxa"/>
            <w:tcBorders>
              <w:top w:val="nil"/>
              <w:left w:val="nil"/>
              <w:bottom w:val="single" w:sz="4" w:space="0" w:color="auto"/>
              <w:right w:val="single" w:sz="4" w:space="0" w:color="auto"/>
            </w:tcBorders>
            <w:shd w:val="clear" w:color="auto" w:fill="auto"/>
            <w:noWrap/>
            <w:vAlign w:val="bottom"/>
          </w:tcPr>
          <w:p w14:paraId="4890CEAD" w14:textId="074E1838"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auto" w:fill="auto"/>
            <w:noWrap/>
            <w:vAlign w:val="bottom"/>
          </w:tcPr>
          <w:p w14:paraId="7655AEBE" w14:textId="5A03D583"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auto" w:fill="auto"/>
            <w:noWrap/>
            <w:vAlign w:val="bottom"/>
          </w:tcPr>
          <w:p w14:paraId="501D9E71" w14:textId="6022F321"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auto" w:fill="auto"/>
            <w:noWrap/>
            <w:vAlign w:val="bottom"/>
          </w:tcPr>
          <w:p w14:paraId="1B5432CA" w14:textId="37D63273"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auto" w:fill="auto"/>
            <w:noWrap/>
            <w:vAlign w:val="bottom"/>
          </w:tcPr>
          <w:p w14:paraId="082D2BC7" w14:textId="2F5A2A1D"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47F53434" w14:textId="310E6730"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auto" w:fill="auto"/>
            <w:noWrap/>
            <w:vAlign w:val="bottom"/>
          </w:tcPr>
          <w:p w14:paraId="24E09099" w14:textId="10996F50"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auto" w:fill="auto"/>
            <w:noWrap/>
            <w:vAlign w:val="bottom"/>
          </w:tcPr>
          <w:p w14:paraId="56181206" w14:textId="694FFF7D"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74786537" w14:textId="3D095DCA"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49CFE48B" w14:textId="2B5FE022"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477F822F" w14:textId="18263259"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01B22F2D" w14:textId="0C664A71"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2BC88C9E" w14:textId="4B4276D0"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47C756E0" w14:textId="4FD4F861"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455CB92C" w14:textId="384993E1"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1138B91C" w14:textId="79BAF521" w:rsidR="00C64183" w:rsidRPr="005B65D0" w:rsidRDefault="000A2F9D" w:rsidP="00C6418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AEAAAA"/>
            <w:noWrap/>
            <w:vAlign w:val="bottom"/>
            <w:hideMark/>
          </w:tcPr>
          <w:p w14:paraId="48221EC5"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60033CDD"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7742C731" w14:textId="77777777"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tcPr>
          <w:p w14:paraId="57E0ABFE" w14:textId="596F338F"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61331F97" w14:textId="24E96B94"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014FC86A" w14:textId="0450A57D"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6CC834D7" w14:textId="261EBD4B"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57A00DFF" w14:textId="44204C5F"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3245D89D" w14:textId="61CB0233"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3C93C4DE" w14:textId="4F49EB0C"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0BF45D95" w14:textId="7F2F2922"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38B6C3F1" w14:textId="547A9EE9"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5687D1D6" w14:textId="43E8C92D"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3389DE0D" w14:textId="564F8687"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4B18745C" w14:textId="1F31D89B"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0434CCE2" w14:textId="092D0552"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78A4BD4F" w14:textId="5C036455"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2FF7D47" w14:textId="504401BC"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7E75F71D" w14:textId="05F983DA"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0E960A13" w14:textId="472F8B22"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2D0D3C2B" w14:textId="00D359FA"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FC9F91D" w14:textId="143643CA" w:rsidR="00C64183" w:rsidRPr="005B65D0" w:rsidRDefault="00C64183" w:rsidP="00C64183">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tcPr>
          <w:p w14:paraId="3266AFEB" w14:textId="4CC3F261"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AEAAAA"/>
            <w:noWrap/>
            <w:vAlign w:val="bottom"/>
          </w:tcPr>
          <w:p w14:paraId="287790E1" w14:textId="643E8011"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tcPr>
          <w:p w14:paraId="0DFDDEA9" w14:textId="479618B4"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312" w:type="dxa"/>
            <w:tcBorders>
              <w:top w:val="nil"/>
              <w:left w:val="nil"/>
              <w:bottom w:val="single" w:sz="4" w:space="0" w:color="auto"/>
              <w:right w:val="single" w:sz="4" w:space="0" w:color="auto"/>
            </w:tcBorders>
            <w:shd w:val="clear" w:color="000000" w:fill="AEAAAA"/>
            <w:noWrap/>
            <w:vAlign w:val="bottom"/>
          </w:tcPr>
          <w:p w14:paraId="5F53A17B" w14:textId="034D4D2B"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331" w:type="dxa"/>
            <w:tcBorders>
              <w:top w:val="nil"/>
              <w:left w:val="nil"/>
              <w:bottom w:val="single" w:sz="4" w:space="0" w:color="auto"/>
              <w:right w:val="single" w:sz="4" w:space="0" w:color="auto"/>
            </w:tcBorders>
            <w:shd w:val="clear" w:color="000000" w:fill="AEAAAA"/>
            <w:noWrap/>
            <w:vAlign w:val="bottom"/>
          </w:tcPr>
          <w:p w14:paraId="2666CC58" w14:textId="7CEBF61A" w:rsidR="00C64183" w:rsidRPr="005B65D0" w:rsidRDefault="00C64183" w:rsidP="00C64183">
            <w:pPr>
              <w:spacing w:after="0" w:line="240" w:lineRule="auto"/>
              <w:rPr>
                <w:rFonts w:ascii="Times New Roman" w:eastAsia="Times New Roman" w:hAnsi="Times New Roman" w:cs="Times New Roman"/>
                <w:color w:val="000000"/>
                <w:sz w:val="16"/>
                <w:szCs w:val="16"/>
                <w:lang w:eastAsia="ru-RU"/>
              </w:rPr>
            </w:pPr>
          </w:p>
        </w:tc>
        <w:tc>
          <w:tcPr>
            <w:tcW w:w="536" w:type="dxa"/>
            <w:gridSpan w:val="2"/>
            <w:tcBorders>
              <w:top w:val="nil"/>
              <w:left w:val="nil"/>
              <w:bottom w:val="single" w:sz="4" w:space="0" w:color="auto"/>
              <w:right w:val="single" w:sz="4" w:space="0" w:color="auto"/>
            </w:tcBorders>
            <w:shd w:val="clear" w:color="auto" w:fill="auto"/>
            <w:noWrap/>
            <w:vAlign w:val="bottom"/>
          </w:tcPr>
          <w:p w14:paraId="50BA0B95" w14:textId="6FB97807" w:rsidR="00C64183" w:rsidRPr="005B65D0" w:rsidRDefault="000A2F9D" w:rsidP="00C64183">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w:t>
            </w:r>
          </w:p>
        </w:tc>
      </w:tr>
      <w:tr w:rsidR="00A62C8E" w:rsidRPr="005B65D0" w14:paraId="0DA66125" w14:textId="77777777" w:rsidTr="004A0E68">
        <w:trPr>
          <w:gridAfter w:val="1"/>
          <w:wAfter w:w="8" w:type="dxa"/>
          <w:trHeight w:val="590"/>
        </w:trPr>
        <w:tc>
          <w:tcPr>
            <w:tcW w:w="710" w:type="dxa"/>
            <w:tcBorders>
              <w:top w:val="nil"/>
              <w:left w:val="single" w:sz="4" w:space="0" w:color="auto"/>
              <w:bottom w:val="single" w:sz="4" w:space="0" w:color="auto"/>
              <w:right w:val="single" w:sz="4" w:space="0" w:color="auto"/>
            </w:tcBorders>
            <w:shd w:val="clear" w:color="auto" w:fill="auto"/>
            <w:vAlign w:val="center"/>
          </w:tcPr>
          <w:p w14:paraId="6A7F521B" w14:textId="77777777" w:rsidR="004A0E68" w:rsidRDefault="000A2F9D" w:rsidP="000A2F9D">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МДК.</w:t>
            </w:r>
          </w:p>
          <w:p w14:paraId="32A109AD" w14:textId="75417055" w:rsidR="000A2F9D" w:rsidRPr="0038731A" w:rsidRDefault="000A2F9D" w:rsidP="000A2F9D">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02.03</w:t>
            </w:r>
          </w:p>
        </w:tc>
        <w:tc>
          <w:tcPr>
            <w:tcW w:w="1731" w:type="dxa"/>
            <w:tcBorders>
              <w:top w:val="nil"/>
              <w:left w:val="nil"/>
              <w:bottom w:val="single" w:sz="4" w:space="0" w:color="auto"/>
              <w:right w:val="single" w:sz="4" w:space="0" w:color="auto"/>
            </w:tcBorders>
            <w:shd w:val="clear" w:color="auto" w:fill="auto"/>
            <w:vAlign w:val="bottom"/>
          </w:tcPr>
          <w:p w14:paraId="66FD028B" w14:textId="2EADC52C" w:rsidR="000A2F9D" w:rsidRPr="0038731A" w:rsidRDefault="000A2F9D" w:rsidP="000A2F9D">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Охрана и защита лесов</w:t>
            </w:r>
          </w:p>
        </w:tc>
        <w:tc>
          <w:tcPr>
            <w:tcW w:w="253" w:type="dxa"/>
            <w:tcBorders>
              <w:top w:val="nil"/>
              <w:left w:val="nil"/>
              <w:bottom w:val="single" w:sz="4" w:space="0" w:color="auto"/>
              <w:right w:val="single" w:sz="4" w:space="0" w:color="auto"/>
            </w:tcBorders>
            <w:shd w:val="clear" w:color="000000" w:fill="FFFFFF"/>
            <w:noWrap/>
            <w:vAlign w:val="bottom"/>
            <w:hideMark/>
          </w:tcPr>
          <w:p w14:paraId="13578064" w14:textId="2CE7A56F"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1EE53367" w14:textId="36D73673"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59F1BD4D" w14:textId="24AEEC9D"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29F8065F" w14:textId="5D78D143"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2B19245C" w14:textId="5D546428"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7E949996" w14:textId="71BD604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25D50A3A" w14:textId="3399D33A"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78F61AEC" w14:textId="2676E488"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1473D75C" w14:textId="7AABD4A6"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3B198F35" w14:textId="70EBF13F"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5E97B33A" w14:textId="701C2AD2"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7CC3A324" w14:textId="3A926CF8"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78568B91" w14:textId="107B484A"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2B3544AB" w14:textId="2704ECBA"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35982BDD" w14:textId="59975B6F"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29D78BA9" w14:textId="507E8FB3"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AEAAAA"/>
            <w:noWrap/>
            <w:vAlign w:val="bottom"/>
            <w:hideMark/>
          </w:tcPr>
          <w:p w14:paraId="4D15AC15"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53778BBA"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2C384034"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tcPr>
          <w:p w14:paraId="0503D85F" w14:textId="32E7955A"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7F9060F1" w14:textId="5A6013E1"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0E3F2BD" w14:textId="6C5029CA"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23E419CC" w14:textId="1D1C936B"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00BE787C" w14:textId="753C15C8"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2620EA91" w14:textId="646AEE12"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57D37506" w14:textId="63A5A2FF"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663D3CEF" w14:textId="6E6CEBF9"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56578593" w14:textId="46881A7C"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76AC2FB1" w14:textId="7DB93DE3"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46AE8A98" w14:textId="36B2A037"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3107B546" w14:textId="25688B3E"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0FC1FFEC" w14:textId="733DD02F"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2083AAC5" w14:textId="7B61D538"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763B1D95" w14:textId="3F99691A"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54EACB0C" w14:textId="52025C3D"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4E7C772E" w14:textId="0B12242C"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17F5082A" w14:textId="66DEC400"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2E46EEAD" w14:textId="47C18A2D"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tcPr>
          <w:p w14:paraId="723F3E42" w14:textId="1A0EE05A"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AEAAAA"/>
            <w:noWrap/>
            <w:vAlign w:val="bottom"/>
          </w:tcPr>
          <w:p w14:paraId="7F445AE4" w14:textId="2690BF7D"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tcPr>
          <w:p w14:paraId="7C5FD2D6" w14:textId="32F971D5"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p>
        </w:tc>
        <w:tc>
          <w:tcPr>
            <w:tcW w:w="312" w:type="dxa"/>
            <w:tcBorders>
              <w:top w:val="nil"/>
              <w:left w:val="nil"/>
              <w:bottom w:val="single" w:sz="4" w:space="0" w:color="auto"/>
              <w:right w:val="single" w:sz="4" w:space="0" w:color="auto"/>
            </w:tcBorders>
            <w:shd w:val="clear" w:color="000000" w:fill="AEAAAA"/>
            <w:noWrap/>
            <w:vAlign w:val="bottom"/>
          </w:tcPr>
          <w:p w14:paraId="03285F3F" w14:textId="36C80876"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p>
        </w:tc>
        <w:tc>
          <w:tcPr>
            <w:tcW w:w="331" w:type="dxa"/>
            <w:tcBorders>
              <w:top w:val="nil"/>
              <w:left w:val="nil"/>
              <w:bottom w:val="single" w:sz="4" w:space="0" w:color="auto"/>
              <w:right w:val="single" w:sz="4" w:space="0" w:color="auto"/>
            </w:tcBorders>
            <w:shd w:val="clear" w:color="000000" w:fill="AEAAAA"/>
            <w:noWrap/>
            <w:vAlign w:val="bottom"/>
          </w:tcPr>
          <w:p w14:paraId="3EDA9EF9" w14:textId="307294ED"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536" w:type="dxa"/>
            <w:gridSpan w:val="2"/>
            <w:tcBorders>
              <w:top w:val="nil"/>
              <w:left w:val="nil"/>
              <w:bottom w:val="single" w:sz="4" w:space="0" w:color="auto"/>
              <w:right w:val="single" w:sz="4" w:space="0" w:color="auto"/>
            </w:tcBorders>
            <w:shd w:val="clear" w:color="auto" w:fill="auto"/>
            <w:noWrap/>
            <w:vAlign w:val="bottom"/>
          </w:tcPr>
          <w:p w14:paraId="64117AF1" w14:textId="75A25317"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r>
      <w:tr w:rsidR="000A2F9D" w:rsidRPr="005B65D0" w14:paraId="5F7B3CB0" w14:textId="77777777" w:rsidTr="004A0E68">
        <w:trPr>
          <w:gridAfter w:val="1"/>
          <w:wAfter w:w="8" w:type="dxa"/>
          <w:trHeight w:val="420"/>
        </w:trPr>
        <w:tc>
          <w:tcPr>
            <w:tcW w:w="710" w:type="dxa"/>
            <w:tcBorders>
              <w:top w:val="nil"/>
              <w:left w:val="single" w:sz="4" w:space="0" w:color="auto"/>
              <w:bottom w:val="single" w:sz="4" w:space="0" w:color="auto"/>
              <w:right w:val="single" w:sz="4" w:space="0" w:color="auto"/>
            </w:tcBorders>
            <w:shd w:val="clear" w:color="auto" w:fill="auto"/>
            <w:vAlign w:val="center"/>
          </w:tcPr>
          <w:p w14:paraId="14601FBC" w14:textId="23584738" w:rsidR="000A2F9D" w:rsidRPr="0038731A" w:rsidRDefault="000A2F9D" w:rsidP="000A2F9D">
            <w:pPr>
              <w:spacing w:after="0" w:line="240" w:lineRule="auto"/>
              <w:rPr>
                <w:rFonts w:ascii="Times New Roman" w:eastAsia="Times New Roman" w:hAnsi="Times New Roman" w:cs="Times New Roman"/>
                <w:bCs/>
                <w:color w:val="000000"/>
                <w:sz w:val="16"/>
                <w:szCs w:val="16"/>
                <w:lang w:eastAsia="ru-RU"/>
              </w:rPr>
            </w:pPr>
            <w:r w:rsidRPr="0038731A">
              <w:rPr>
                <w:rFonts w:ascii="Times New Roman" w:eastAsia="Times New Roman" w:hAnsi="Times New Roman" w:cs="Times New Roman"/>
                <w:bCs/>
                <w:color w:val="000000"/>
                <w:sz w:val="16"/>
                <w:szCs w:val="16"/>
                <w:lang w:eastAsia="ru-RU"/>
              </w:rPr>
              <w:t>МДК.02.04</w:t>
            </w:r>
          </w:p>
        </w:tc>
        <w:tc>
          <w:tcPr>
            <w:tcW w:w="1731" w:type="dxa"/>
            <w:tcBorders>
              <w:top w:val="nil"/>
              <w:left w:val="nil"/>
              <w:bottom w:val="single" w:sz="4" w:space="0" w:color="auto"/>
              <w:right w:val="single" w:sz="4" w:space="0" w:color="auto"/>
            </w:tcBorders>
            <w:shd w:val="clear" w:color="auto" w:fill="auto"/>
            <w:vAlign w:val="bottom"/>
          </w:tcPr>
          <w:p w14:paraId="46AE1AD5" w14:textId="5B7206F1" w:rsidR="000A2F9D" w:rsidRPr="0038731A" w:rsidRDefault="000A2F9D" w:rsidP="000A2F9D">
            <w:pPr>
              <w:spacing w:after="0" w:line="240" w:lineRule="auto"/>
              <w:rPr>
                <w:rFonts w:ascii="Times New Roman" w:eastAsia="Times New Roman" w:hAnsi="Times New Roman" w:cs="Times New Roman"/>
                <w:b/>
                <w:bCs/>
                <w:color w:val="000000"/>
                <w:sz w:val="16"/>
                <w:szCs w:val="16"/>
                <w:lang w:eastAsia="ru-RU"/>
              </w:rPr>
            </w:pPr>
            <w:r w:rsidRPr="0038731A">
              <w:rPr>
                <w:rFonts w:ascii="Times New Roman" w:eastAsia="Times New Roman" w:hAnsi="Times New Roman" w:cs="Times New Roman"/>
                <w:color w:val="000000"/>
                <w:sz w:val="16"/>
                <w:szCs w:val="16"/>
                <w:lang w:eastAsia="ru-RU"/>
              </w:rPr>
              <w:t>Технология и механизация лесохозяйственных работ</w:t>
            </w:r>
          </w:p>
        </w:tc>
        <w:tc>
          <w:tcPr>
            <w:tcW w:w="253" w:type="dxa"/>
            <w:tcBorders>
              <w:top w:val="nil"/>
              <w:left w:val="nil"/>
              <w:bottom w:val="single" w:sz="4" w:space="0" w:color="auto"/>
              <w:right w:val="single" w:sz="4" w:space="0" w:color="auto"/>
            </w:tcBorders>
            <w:shd w:val="clear" w:color="auto" w:fill="auto"/>
            <w:noWrap/>
            <w:vAlign w:val="bottom"/>
            <w:hideMark/>
          </w:tcPr>
          <w:p w14:paraId="20482550"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0ACC2FEE"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565763F9"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71A32F3B"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1C57DA3B"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15BBD35"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677687CC"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49448C87"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5CFF4B4"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5EB792D"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594A0BE"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1E77A5C"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84DCD05"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BBF4275"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53657644"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67700E4"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4E6A2423"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58F92F8D"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6AA21015"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64FE9FE" w14:textId="64973F2D"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22D0927D" w14:textId="03AE9C71"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36907763" w14:textId="0E8E27B0"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5F40F0B9" w14:textId="419EB69E"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595FC84A" w14:textId="5C354B4D"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4A93ABFA" w14:textId="468ED013"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1E3981A5" w14:textId="4BC35022"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1F2F5908" w14:textId="786AA96B"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76774352" w14:textId="250E254F"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585EA290" w14:textId="3C1C5C90"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418F5F3B" w14:textId="58CB3F55"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34452A02" w14:textId="052B80E4"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5C6964D1" w14:textId="1D5E80A3"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524D9AD0" w14:textId="5312BE8D"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06390531" w14:textId="5555C116"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5488E44B" w14:textId="23A1BF54"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22AAF3A1" w14:textId="6FCA5053"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r w:rsidR="004A0E68">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13512DED" w14:textId="024C6AD7" w:rsidR="000A2F9D" w:rsidRPr="005B65D0" w:rsidRDefault="004A0E68" w:rsidP="000A2F9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2C5B86AF" w14:textId="48AB6617" w:rsidR="000A2F9D" w:rsidRPr="005B65D0" w:rsidRDefault="004A0E68" w:rsidP="000A2F9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AEAAAA"/>
            <w:noWrap/>
            <w:vAlign w:val="bottom"/>
            <w:hideMark/>
          </w:tcPr>
          <w:p w14:paraId="4E4ABA25"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23D3FDBA"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16B98BB5"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67316F00"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6E7C4171"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2FE78237" w14:textId="1E30E4C9"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r>
              <w:rPr>
                <w:rFonts w:ascii="Times New Roman" w:eastAsia="Times New Roman" w:hAnsi="Times New Roman" w:cs="Times New Roman"/>
                <w:color w:val="000000"/>
                <w:sz w:val="16"/>
                <w:szCs w:val="16"/>
                <w:lang w:eastAsia="ru-RU"/>
              </w:rPr>
              <w:t>46</w:t>
            </w:r>
          </w:p>
        </w:tc>
      </w:tr>
      <w:tr w:rsidR="00A62C8E" w:rsidRPr="005B65D0" w14:paraId="121DAAB7" w14:textId="77777777" w:rsidTr="004A0E68">
        <w:trPr>
          <w:gridAfter w:val="1"/>
          <w:wAfter w:w="8" w:type="dxa"/>
          <w:trHeight w:val="667"/>
        </w:trPr>
        <w:tc>
          <w:tcPr>
            <w:tcW w:w="710" w:type="dxa"/>
            <w:tcBorders>
              <w:top w:val="nil"/>
              <w:left w:val="single" w:sz="4" w:space="0" w:color="auto"/>
              <w:bottom w:val="single" w:sz="4" w:space="0" w:color="auto"/>
              <w:right w:val="single" w:sz="4" w:space="0" w:color="auto"/>
            </w:tcBorders>
            <w:shd w:val="clear" w:color="auto" w:fill="auto"/>
            <w:vAlign w:val="center"/>
          </w:tcPr>
          <w:p w14:paraId="052D2F98" w14:textId="3C1A388D" w:rsidR="004A0E68" w:rsidRPr="0038731A" w:rsidRDefault="004A0E68" w:rsidP="004A0E68">
            <w:pPr>
              <w:spacing w:after="0" w:line="240" w:lineRule="auto"/>
              <w:rPr>
                <w:rFonts w:ascii="Times New Roman" w:eastAsia="Times New Roman" w:hAnsi="Times New Roman" w:cs="Times New Roman"/>
                <w:bCs/>
                <w:color w:val="000000"/>
                <w:sz w:val="16"/>
                <w:szCs w:val="16"/>
                <w:lang w:eastAsia="ru-RU"/>
              </w:rPr>
            </w:pPr>
            <w:r w:rsidRPr="0038731A">
              <w:rPr>
                <w:rFonts w:ascii="Times New Roman" w:eastAsia="Times New Roman" w:hAnsi="Times New Roman" w:cs="Times New Roman"/>
                <w:bCs/>
                <w:color w:val="000000"/>
                <w:sz w:val="16"/>
                <w:szCs w:val="16"/>
                <w:lang w:eastAsia="ru-RU"/>
              </w:rPr>
              <w:t>УП.02</w:t>
            </w:r>
          </w:p>
        </w:tc>
        <w:tc>
          <w:tcPr>
            <w:tcW w:w="1731" w:type="dxa"/>
            <w:tcBorders>
              <w:top w:val="nil"/>
              <w:left w:val="nil"/>
              <w:bottom w:val="single" w:sz="4" w:space="0" w:color="auto"/>
              <w:right w:val="single" w:sz="4" w:space="0" w:color="auto"/>
            </w:tcBorders>
            <w:shd w:val="clear" w:color="auto" w:fill="auto"/>
            <w:vAlign w:val="bottom"/>
          </w:tcPr>
          <w:p w14:paraId="31878B86" w14:textId="40814336" w:rsidR="004A0E68" w:rsidRPr="0038731A" w:rsidRDefault="004A0E68" w:rsidP="004A0E68">
            <w:pPr>
              <w:spacing w:after="0" w:line="240" w:lineRule="auto"/>
              <w:rPr>
                <w:rFonts w:ascii="Times New Roman" w:eastAsia="Times New Roman" w:hAnsi="Times New Roman" w:cs="Times New Roman"/>
                <w:b/>
                <w:bCs/>
                <w:color w:val="000000"/>
                <w:sz w:val="16"/>
                <w:szCs w:val="16"/>
                <w:lang w:eastAsia="ru-RU"/>
              </w:rPr>
            </w:pPr>
            <w:r w:rsidRPr="0038731A">
              <w:rPr>
                <w:rFonts w:ascii="Times New Roman" w:eastAsia="Times New Roman" w:hAnsi="Times New Roman" w:cs="Times New Roman"/>
                <w:color w:val="000000"/>
                <w:sz w:val="16"/>
                <w:szCs w:val="16"/>
                <w:lang w:eastAsia="ru-RU"/>
              </w:rPr>
              <w:t>Учебная практика</w:t>
            </w:r>
          </w:p>
        </w:tc>
        <w:tc>
          <w:tcPr>
            <w:tcW w:w="253" w:type="dxa"/>
            <w:tcBorders>
              <w:top w:val="nil"/>
              <w:left w:val="nil"/>
              <w:bottom w:val="single" w:sz="4" w:space="0" w:color="auto"/>
              <w:right w:val="single" w:sz="4" w:space="0" w:color="auto"/>
            </w:tcBorders>
            <w:shd w:val="clear" w:color="000000" w:fill="FFFFFF"/>
            <w:noWrap/>
            <w:vAlign w:val="bottom"/>
            <w:hideMark/>
          </w:tcPr>
          <w:p w14:paraId="38005B16" w14:textId="3A30EE60"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00B338CE" w14:textId="5F249E86"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7696FA32" w14:textId="7B1B9518"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19093552" w14:textId="1908921F"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114F520D" w14:textId="6C9203C3"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2B0B663C" w14:textId="02D6A8DB"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6F5DD766" w14:textId="470199CD"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7E1D4875" w14:textId="05535383"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447199A1" w14:textId="62CBE216"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551F8955" w14:textId="0E95BC1A"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35E46589" w14:textId="2ADBFB22"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16180294" w14:textId="6973212F"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32279805" w14:textId="535EED80"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33FFD0C2" w14:textId="16340F50"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77F86D40" w14:textId="23A5E645"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4" w:type="dxa"/>
            <w:tcBorders>
              <w:top w:val="nil"/>
              <w:left w:val="nil"/>
              <w:bottom w:val="single" w:sz="4" w:space="0" w:color="auto"/>
              <w:right w:val="single" w:sz="4" w:space="0" w:color="auto"/>
            </w:tcBorders>
            <w:shd w:val="clear" w:color="000000" w:fill="FFFFFF"/>
            <w:noWrap/>
            <w:vAlign w:val="bottom"/>
            <w:hideMark/>
          </w:tcPr>
          <w:p w14:paraId="10843B18" w14:textId="7580DF50"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3" w:type="dxa"/>
            <w:tcBorders>
              <w:top w:val="nil"/>
              <w:left w:val="nil"/>
              <w:bottom w:val="single" w:sz="4" w:space="0" w:color="auto"/>
              <w:right w:val="single" w:sz="4" w:space="0" w:color="auto"/>
            </w:tcBorders>
            <w:shd w:val="clear" w:color="000000" w:fill="AEAAAA"/>
            <w:noWrap/>
            <w:vAlign w:val="bottom"/>
            <w:hideMark/>
          </w:tcPr>
          <w:p w14:paraId="3BDBD186"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7B01D84B"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10D3B48D"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4C25014"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D86D459"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88D464E"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ECEEE5B"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39B18F7"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019719B"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B2811CA"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B3F3AFD"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3C6D621"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E1157C6"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A61321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DCAF98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ED3051B"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077DA04"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0F39304"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B5B9F7A"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501C671"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5026A817"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60B640A"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2E09C886"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485E7DF1"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6C126868"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193C402A"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377651C4"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512BA31F" w14:textId="27C8A552"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r>
              <w:rPr>
                <w:rFonts w:ascii="Times New Roman" w:eastAsia="Times New Roman" w:hAnsi="Times New Roman" w:cs="Times New Roman"/>
                <w:color w:val="000000"/>
                <w:sz w:val="16"/>
                <w:szCs w:val="16"/>
                <w:lang w:eastAsia="ru-RU"/>
              </w:rPr>
              <w:t>72</w:t>
            </w:r>
          </w:p>
        </w:tc>
      </w:tr>
      <w:tr w:rsidR="00A62C8E" w:rsidRPr="005B65D0" w14:paraId="3F061884" w14:textId="77777777" w:rsidTr="004A0E68">
        <w:trPr>
          <w:gridAfter w:val="1"/>
          <w:wAfter w:w="8" w:type="dxa"/>
          <w:trHeight w:val="480"/>
        </w:trPr>
        <w:tc>
          <w:tcPr>
            <w:tcW w:w="710" w:type="dxa"/>
            <w:tcBorders>
              <w:top w:val="nil"/>
              <w:left w:val="single" w:sz="4" w:space="0" w:color="auto"/>
              <w:bottom w:val="single" w:sz="4" w:space="0" w:color="auto"/>
              <w:right w:val="nil"/>
            </w:tcBorders>
            <w:shd w:val="clear" w:color="auto" w:fill="auto"/>
            <w:vAlign w:val="center"/>
          </w:tcPr>
          <w:p w14:paraId="172AE8C7" w14:textId="24F741FC" w:rsidR="004A0E68" w:rsidRPr="0038731A" w:rsidRDefault="004A0E68" w:rsidP="004A0E68">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ПП.02</w:t>
            </w:r>
          </w:p>
        </w:tc>
        <w:tc>
          <w:tcPr>
            <w:tcW w:w="1731" w:type="dxa"/>
            <w:tcBorders>
              <w:top w:val="nil"/>
              <w:left w:val="nil"/>
              <w:bottom w:val="single" w:sz="8" w:space="0" w:color="auto"/>
              <w:right w:val="single" w:sz="4" w:space="0" w:color="auto"/>
            </w:tcBorders>
            <w:shd w:val="clear" w:color="auto" w:fill="auto"/>
            <w:vAlign w:val="bottom"/>
          </w:tcPr>
          <w:p w14:paraId="6430D9E8" w14:textId="39FC4B87" w:rsidR="004A0E68" w:rsidRPr="0038731A" w:rsidRDefault="004A0E68" w:rsidP="004A0E68">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Производственная практика</w:t>
            </w:r>
          </w:p>
        </w:tc>
        <w:tc>
          <w:tcPr>
            <w:tcW w:w="253" w:type="dxa"/>
            <w:tcBorders>
              <w:top w:val="nil"/>
              <w:left w:val="nil"/>
              <w:bottom w:val="single" w:sz="4" w:space="0" w:color="auto"/>
              <w:right w:val="single" w:sz="4" w:space="0" w:color="auto"/>
            </w:tcBorders>
            <w:shd w:val="clear" w:color="000000" w:fill="FFFFFF"/>
            <w:noWrap/>
            <w:vAlign w:val="bottom"/>
          </w:tcPr>
          <w:p w14:paraId="41247B4A" w14:textId="45885C78"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2F9A8FD7" w14:textId="191E96B5"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578CE94B" w14:textId="2FB04A49"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53DED94E" w14:textId="69319F11"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2743773B" w14:textId="230746BE"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241C981" w14:textId="6317CC58"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10DC471D" w14:textId="1DEB3332"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DA0D091" w14:textId="00FA5067"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4D6E2AE2" w14:textId="7EA45268"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167002A3" w14:textId="4826414F" w:rsidR="004A0E68" w:rsidRPr="005B65D0" w:rsidRDefault="004A0E68" w:rsidP="004A0E68">
            <w:pPr>
              <w:spacing w:after="0" w:line="240" w:lineRule="auto"/>
              <w:ind w:left="-108" w:right="-108"/>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6221D538" w14:textId="450767CF" w:rsidR="004A0E68" w:rsidRPr="005B65D0" w:rsidRDefault="004A0E68" w:rsidP="004A0E68">
            <w:pPr>
              <w:spacing w:after="0" w:line="240" w:lineRule="auto"/>
              <w:ind w:left="-108" w:right="-108"/>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46FDB36A" w14:textId="0AF0700D" w:rsidR="004A0E68" w:rsidRPr="005B65D0" w:rsidRDefault="004A0E68" w:rsidP="004A0E68">
            <w:pPr>
              <w:spacing w:after="0" w:line="240" w:lineRule="auto"/>
              <w:ind w:left="-108" w:right="-108"/>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0DD8BCD5" w14:textId="016B42DB" w:rsidR="004A0E68" w:rsidRPr="005B65D0" w:rsidRDefault="004A0E68" w:rsidP="004A0E68">
            <w:pPr>
              <w:spacing w:after="0" w:line="240" w:lineRule="auto"/>
              <w:ind w:left="-108" w:right="-108"/>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4ED0EA41" w14:textId="7768900D" w:rsidR="004A0E68" w:rsidRPr="005B65D0" w:rsidRDefault="004A0E68" w:rsidP="004A0E68">
            <w:pPr>
              <w:spacing w:after="0" w:line="240" w:lineRule="auto"/>
              <w:ind w:left="-108" w:right="-108"/>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3FB7A644" w14:textId="611B8274" w:rsidR="004A0E68" w:rsidRPr="005B65D0" w:rsidRDefault="004A0E68" w:rsidP="004A0E68">
            <w:pPr>
              <w:spacing w:after="0" w:line="240" w:lineRule="auto"/>
              <w:ind w:left="-108" w:right="-108"/>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037252B4" w14:textId="6F4910EF" w:rsidR="004A0E68" w:rsidRPr="005B65D0" w:rsidRDefault="004A0E68" w:rsidP="004A0E68">
            <w:pPr>
              <w:spacing w:after="0" w:line="240" w:lineRule="auto"/>
              <w:ind w:left="-108" w:right="-108"/>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tcPr>
          <w:p w14:paraId="53DB6841" w14:textId="6C03F7DF" w:rsidR="004A0E68" w:rsidRPr="005B65D0" w:rsidRDefault="004A0E68" w:rsidP="004A0E68">
            <w:pPr>
              <w:spacing w:after="0" w:line="240" w:lineRule="auto"/>
              <w:ind w:left="-108" w:right="-108"/>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00"/>
            <w:noWrap/>
            <w:vAlign w:val="bottom"/>
            <w:hideMark/>
          </w:tcPr>
          <w:p w14:paraId="233B6D8A"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39E61E80"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C2CE665" w14:textId="294DA030"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718F9EFC" w14:textId="054294EE"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2DD311C6" w14:textId="5DD2E917"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155DA5E2" w14:textId="16C59039"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44B1977B" w14:textId="4505F767"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6C0D355A" w14:textId="08687339"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51C4BE92" w14:textId="1C8CB1E3"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03CFD111" w14:textId="44EA0708"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56942D7A" w14:textId="1E7DE883"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0DA172EC" w14:textId="43217DB9"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05C273CC" w14:textId="2F35356A"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0FE10518" w14:textId="1929B5BC"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468D3519" w14:textId="2457BCC1"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323ACF95" w14:textId="3D95A2F8"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153A5642" w14:textId="1BB5968C"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7A0BCE42" w14:textId="34D90A1E"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31F4A13B" w14:textId="32F2461C"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10DA139A" w14:textId="1077908F"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192EB325" w14:textId="29A1FF65"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AEAAAA"/>
            <w:noWrap/>
            <w:vAlign w:val="bottom"/>
            <w:hideMark/>
          </w:tcPr>
          <w:p w14:paraId="2F9B4EC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74294AC8"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6F26C07B"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3CB32931"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4040160A"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759A6448" w14:textId="2D381E9C"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72</w:t>
            </w:r>
          </w:p>
        </w:tc>
      </w:tr>
      <w:tr w:rsidR="00A62C8E" w:rsidRPr="005B65D0" w14:paraId="7B6EEE43" w14:textId="77777777" w:rsidTr="004A0E68">
        <w:trPr>
          <w:gridAfter w:val="1"/>
          <w:wAfter w:w="8" w:type="dxa"/>
          <w:trHeight w:val="1050"/>
        </w:trPr>
        <w:tc>
          <w:tcPr>
            <w:tcW w:w="710" w:type="dxa"/>
            <w:tcBorders>
              <w:top w:val="nil"/>
              <w:left w:val="single" w:sz="4" w:space="0" w:color="auto"/>
              <w:bottom w:val="single" w:sz="4" w:space="0" w:color="auto"/>
              <w:right w:val="single" w:sz="4" w:space="0" w:color="auto"/>
            </w:tcBorders>
            <w:shd w:val="clear" w:color="auto" w:fill="auto"/>
            <w:vAlign w:val="center"/>
          </w:tcPr>
          <w:p w14:paraId="67E74B41" w14:textId="4EF6734F" w:rsidR="000A2F9D" w:rsidRPr="0038731A" w:rsidRDefault="000A2F9D" w:rsidP="000A2F9D">
            <w:pPr>
              <w:spacing w:after="0" w:line="240" w:lineRule="auto"/>
              <w:rPr>
                <w:rFonts w:ascii="Times New Roman" w:eastAsia="Times New Roman" w:hAnsi="Times New Roman" w:cs="Times New Roman"/>
                <w:b/>
                <w:bCs/>
                <w:color w:val="000000"/>
                <w:sz w:val="16"/>
                <w:szCs w:val="16"/>
                <w:lang w:eastAsia="ru-RU"/>
              </w:rPr>
            </w:pPr>
            <w:r w:rsidRPr="0038731A">
              <w:rPr>
                <w:rFonts w:ascii="Times New Roman" w:eastAsia="Times New Roman" w:hAnsi="Times New Roman" w:cs="Times New Roman"/>
                <w:b/>
                <w:bCs/>
                <w:color w:val="000000"/>
                <w:sz w:val="16"/>
                <w:szCs w:val="16"/>
                <w:lang w:eastAsia="ru-RU"/>
              </w:rPr>
              <w:t>ПМ.03</w:t>
            </w:r>
          </w:p>
        </w:tc>
        <w:tc>
          <w:tcPr>
            <w:tcW w:w="1731" w:type="dxa"/>
            <w:tcBorders>
              <w:top w:val="single" w:sz="4" w:space="0" w:color="auto"/>
              <w:left w:val="nil"/>
              <w:bottom w:val="single" w:sz="4" w:space="0" w:color="auto"/>
              <w:right w:val="single" w:sz="4" w:space="0" w:color="auto"/>
            </w:tcBorders>
            <w:shd w:val="clear" w:color="auto" w:fill="auto"/>
            <w:vAlign w:val="bottom"/>
          </w:tcPr>
          <w:p w14:paraId="2F3EEB82" w14:textId="1EEA5CE0" w:rsidR="000A2F9D" w:rsidRPr="0038731A" w:rsidRDefault="000A2F9D" w:rsidP="000A2F9D">
            <w:pPr>
              <w:spacing w:after="0" w:line="240" w:lineRule="auto"/>
              <w:rPr>
                <w:rFonts w:ascii="Times New Roman" w:eastAsia="Times New Roman" w:hAnsi="Times New Roman" w:cs="Times New Roman"/>
                <w:b/>
                <w:bCs/>
                <w:color w:val="000000"/>
                <w:sz w:val="16"/>
                <w:szCs w:val="16"/>
                <w:lang w:eastAsia="ru-RU"/>
              </w:rPr>
            </w:pPr>
            <w:r w:rsidRPr="0038731A">
              <w:rPr>
                <w:rFonts w:ascii="Times New Roman" w:eastAsia="Times New Roman" w:hAnsi="Times New Roman" w:cs="Times New Roman"/>
                <w:b/>
                <w:bCs/>
                <w:color w:val="000000"/>
                <w:sz w:val="16"/>
                <w:szCs w:val="16"/>
                <w:lang w:eastAsia="ru-RU"/>
              </w:rPr>
              <w:t>Управление колесными и гусеничными тракторами, используемыми в лесопромышленном комплексе, их техническое обслуживание и ремонт</w:t>
            </w:r>
          </w:p>
        </w:tc>
        <w:tc>
          <w:tcPr>
            <w:tcW w:w="253" w:type="dxa"/>
            <w:tcBorders>
              <w:top w:val="nil"/>
              <w:left w:val="nil"/>
              <w:bottom w:val="single" w:sz="4" w:space="0" w:color="auto"/>
              <w:right w:val="single" w:sz="4" w:space="0" w:color="auto"/>
            </w:tcBorders>
            <w:shd w:val="clear" w:color="000000" w:fill="FFFFFF"/>
            <w:noWrap/>
            <w:vAlign w:val="bottom"/>
            <w:hideMark/>
          </w:tcPr>
          <w:p w14:paraId="1BDDAD79"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254CD3B"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A5214D8"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9F67617"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F1D1F1A"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B3F24FA"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507A6076"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1D38050"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9EE30B1"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1CEAF8D" w14:textId="77777777" w:rsidR="000A2F9D" w:rsidRPr="005B65D0" w:rsidRDefault="000A2F9D" w:rsidP="000A2F9D">
            <w:pPr>
              <w:spacing w:after="0" w:line="240" w:lineRule="auto"/>
              <w:ind w:left="-108" w:right="-108"/>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1317602" w14:textId="77777777" w:rsidR="000A2F9D" w:rsidRPr="005B65D0" w:rsidRDefault="000A2F9D" w:rsidP="000A2F9D">
            <w:pPr>
              <w:spacing w:after="0" w:line="240" w:lineRule="auto"/>
              <w:ind w:left="-108" w:right="-108"/>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1891700" w14:textId="77777777" w:rsidR="000A2F9D" w:rsidRPr="005B65D0" w:rsidRDefault="000A2F9D" w:rsidP="000A2F9D">
            <w:pPr>
              <w:spacing w:after="0" w:line="240" w:lineRule="auto"/>
              <w:ind w:left="-108" w:right="-108"/>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3442089" w14:textId="77777777" w:rsidR="000A2F9D" w:rsidRPr="005B65D0" w:rsidRDefault="000A2F9D" w:rsidP="000A2F9D">
            <w:pPr>
              <w:spacing w:after="0" w:line="240" w:lineRule="auto"/>
              <w:ind w:left="-108" w:right="-108"/>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7A0F0D4" w14:textId="77777777" w:rsidR="000A2F9D" w:rsidRPr="005B65D0" w:rsidRDefault="000A2F9D" w:rsidP="000A2F9D">
            <w:pPr>
              <w:spacing w:after="0" w:line="240" w:lineRule="auto"/>
              <w:ind w:left="-108" w:right="-108"/>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443AC50" w14:textId="77777777" w:rsidR="000A2F9D" w:rsidRPr="005B65D0" w:rsidRDefault="000A2F9D" w:rsidP="000A2F9D">
            <w:pPr>
              <w:spacing w:after="0" w:line="240" w:lineRule="auto"/>
              <w:ind w:left="-108" w:right="-108"/>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33654DA" w14:textId="77777777" w:rsidR="000A2F9D" w:rsidRPr="005B65D0" w:rsidRDefault="000A2F9D" w:rsidP="000A2F9D">
            <w:pPr>
              <w:spacing w:after="0" w:line="240" w:lineRule="auto"/>
              <w:ind w:left="-108" w:right="-108"/>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2661F63B" w14:textId="77777777" w:rsidR="000A2F9D" w:rsidRPr="005B65D0" w:rsidRDefault="000A2F9D" w:rsidP="000A2F9D">
            <w:pPr>
              <w:spacing w:after="0" w:line="240" w:lineRule="auto"/>
              <w:ind w:left="-108" w:right="-108"/>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172FF068"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25267763"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FBECDE2"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5ED246D"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59B54D2"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311D35B"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DE62673"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15DBBD5"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3FB9ABF"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66C45FD"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2C5C205"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7B0FBC0"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BB6EEF6"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3FA27AA"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ED0657E"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BD29095"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80156B4"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6682888"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4E7CE09"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BD806F0"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98EEC97"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7B176107"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4AF23344"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48A59CEE"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14823F83"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63CB5164"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09FE4A24" w14:textId="7777777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r>
      <w:tr w:rsidR="00A62C8E" w:rsidRPr="005B65D0" w14:paraId="1DFD473E" w14:textId="77777777" w:rsidTr="004A0E68">
        <w:trPr>
          <w:gridAfter w:val="1"/>
          <w:wAfter w:w="8" w:type="dxa"/>
          <w:trHeight w:val="270"/>
        </w:trPr>
        <w:tc>
          <w:tcPr>
            <w:tcW w:w="710" w:type="dxa"/>
            <w:tcBorders>
              <w:top w:val="nil"/>
              <w:left w:val="single" w:sz="4" w:space="0" w:color="auto"/>
              <w:bottom w:val="single" w:sz="4" w:space="0" w:color="auto"/>
              <w:right w:val="nil"/>
            </w:tcBorders>
            <w:shd w:val="clear" w:color="auto" w:fill="auto"/>
            <w:vAlign w:val="center"/>
          </w:tcPr>
          <w:p w14:paraId="711BEECB" w14:textId="77777777" w:rsidR="004A0E68" w:rsidRDefault="000A2F9D" w:rsidP="000A2F9D">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МДК.</w:t>
            </w:r>
          </w:p>
          <w:p w14:paraId="3FC84673" w14:textId="1B5042B6" w:rsidR="000A2F9D" w:rsidRPr="0038731A" w:rsidRDefault="000A2F9D" w:rsidP="000A2F9D">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03.01</w:t>
            </w:r>
          </w:p>
        </w:tc>
        <w:tc>
          <w:tcPr>
            <w:tcW w:w="1731" w:type="dxa"/>
            <w:tcBorders>
              <w:top w:val="nil"/>
              <w:left w:val="nil"/>
              <w:bottom w:val="single" w:sz="4" w:space="0" w:color="auto"/>
              <w:right w:val="single" w:sz="4" w:space="0" w:color="auto"/>
            </w:tcBorders>
            <w:shd w:val="clear" w:color="auto" w:fill="auto"/>
            <w:vAlign w:val="bottom"/>
          </w:tcPr>
          <w:p w14:paraId="01436EDE" w14:textId="1FF9C742" w:rsidR="000A2F9D" w:rsidRPr="0038731A" w:rsidRDefault="000A2F9D" w:rsidP="000A2F9D">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Эксплуатация колесных и гусеничных тракторов и лесопромышленном комплексе</w:t>
            </w:r>
          </w:p>
        </w:tc>
        <w:tc>
          <w:tcPr>
            <w:tcW w:w="253" w:type="dxa"/>
            <w:tcBorders>
              <w:top w:val="nil"/>
              <w:left w:val="nil"/>
              <w:bottom w:val="single" w:sz="4" w:space="0" w:color="auto"/>
              <w:right w:val="single" w:sz="4" w:space="0" w:color="auto"/>
            </w:tcBorders>
            <w:shd w:val="clear" w:color="000000" w:fill="FFFFFF"/>
            <w:noWrap/>
            <w:vAlign w:val="bottom"/>
          </w:tcPr>
          <w:p w14:paraId="1300D9E6" w14:textId="04E60C08" w:rsidR="000A2F9D" w:rsidRPr="005B65D0" w:rsidRDefault="004A0E68" w:rsidP="000A2F9D">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22B3F638" w14:textId="0868436F" w:rsidR="000A2F9D" w:rsidRPr="005B65D0" w:rsidRDefault="004A0E68" w:rsidP="000A2F9D">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6CF98105" w14:textId="22EFB977" w:rsidR="000A2F9D" w:rsidRPr="005B65D0" w:rsidRDefault="004A0E68" w:rsidP="000A2F9D">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3AD787A1" w14:textId="61AAD049" w:rsidR="000A2F9D" w:rsidRPr="005B65D0" w:rsidRDefault="004A0E68" w:rsidP="000A2F9D">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797AEF72" w14:textId="71057A5A" w:rsidR="000A2F9D" w:rsidRPr="005B65D0" w:rsidRDefault="004A0E68" w:rsidP="000A2F9D">
            <w:pPr>
              <w:spacing w:after="0" w:line="240" w:lineRule="auto"/>
              <w:ind w:left="-108"/>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7C40DEF3" w14:textId="7A33B5DE" w:rsidR="000A2F9D" w:rsidRPr="005B65D0" w:rsidRDefault="004A0E68" w:rsidP="000A2F9D">
            <w:pPr>
              <w:spacing w:after="0" w:line="240" w:lineRule="auto"/>
              <w:ind w:left="-108"/>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5FB5F7E7" w14:textId="2CD50A7F" w:rsidR="000A2F9D" w:rsidRPr="005B65D0" w:rsidRDefault="004A0E68" w:rsidP="000A2F9D">
            <w:pPr>
              <w:spacing w:after="0" w:line="240" w:lineRule="auto"/>
              <w:ind w:left="-108"/>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62F43AD9" w14:textId="040085EE" w:rsidR="000A2F9D" w:rsidRPr="005B65D0" w:rsidRDefault="004A0E68" w:rsidP="000A2F9D">
            <w:pPr>
              <w:spacing w:after="0" w:line="240" w:lineRule="auto"/>
              <w:ind w:left="-108"/>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4E82802E" w14:textId="231E9C22" w:rsidR="000A2F9D" w:rsidRPr="005B65D0" w:rsidRDefault="004A0E68" w:rsidP="000A2F9D">
            <w:pPr>
              <w:spacing w:after="0" w:line="240" w:lineRule="auto"/>
              <w:ind w:left="-108"/>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7F7C4D62" w14:textId="68587F51" w:rsidR="000A2F9D" w:rsidRPr="005B65D0" w:rsidRDefault="004A0E68" w:rsidP="000A2F9D">
            <w:pPr>
              <w:spacing w:after="0" w:line="240" w:lineRule="auto"/>
              <w:ind w:left="-108" w:right="-108"/>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5EB19F49" w14:textId="261944C2" w:rsidR="000A2F9D" w:rsidRPr="005B65D0" w:rsidRDefault="004A0E68" w:rsidP="000A2F9D">
            <w:pPr>
              <w:spacing w:after="0" w:line="240" w:lineRule="auto"/>
              <w:ind w:left="-108" w:right="-108"/>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5F38A8EE" w14:textId="326F8365" w:rsidR="000A2F9D" w:rsidRPr="005B65D0" w:rsidRDefault="004A0E68" w:rsidP="000A2F9D">
            <w:pPr>
              <w:spacing w:after="0" w:line="240" w:lineRule="auto"/>
              <w:ind w:left="-108" w:right="-108"/>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1BB5A481" w14:textId="7B108704" w:rsidR="000A2F9D" w:rsidRPr="005B65D0" w:rsidRDefault="004A0E68" w:rsidP="000A2F9D">
            <w:pPr>
              <w:spacing w:after="0" w:line="240" w:lineRule="auto"/>
              <w:ind w:left="-108" w:right="-108"/>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2274ADE0" w14:textId="44188FAD" w:rsidR="000A2F9D" w:rsidRPr="005B65D0" w:rsidRDefault="004A0E68" w:rsidP="000A2F9D">
            <w:pPr>
              <w:spacing w:after="0" w:line="240" w:lineRule="auto"/>
              <w:ind w:left="-108" w:right="-108"/>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713F2903" w14:textId="7D4CB6FC" w:rsidR="000A2F9D" w:rsidRPr="005B65D0" w:rsidRDefault="004A0E68" w:rsidP="000A2F9D">
            <w:pPr>
              <w:spacing w:after="0" w:line="240" w:lineRule="auto"/>
              <w:ind w:left="-108" w:right="-108"/>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1F15529A" w14:textId="631C9198" w:rsidR="000A2F9D" w:rsidRPr="005B65D0" w:rsidRDefault="000A2F9D" w:rsidP="000A2F9D">
            <w:pPr>
              <w:spacing w:after="0" w:line="240" w:lineRule="auto"/>
              <w:ind w:left="-108" w:right="-108"/>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tcPr>
          <w:p w14:paraId="100E90D3" w14:textId="32A0EFCE" w:rsidR="000A2F9D" w:rsidRPr="005B65D0" w:rsidRDefault="000A2F9D" w:rsidP="000A2F9D">
            <w:pPr>
              <w:spacing w:after="0" w:line="240" w:lineRule="auto"/>
              <w:ind w:left="-108" w:right="-108"/>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00"/>
            <w:noWrap/>
            <w:vAlign w:val="bottom"/>
          </w:tcPr>
          <w:p w14:paraId="19D6AEF2" w14:textId="1D932FE4"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00"/>
            <w:noWrap/>
            <w:vAlign w:val="bottom"/>
          </w:tcPr>
          <w:p w14:paraId="5C02278B" w14:textId="20F97892"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59B3F116" w14:textId="672F69C4"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6734C0EA" w14:textId="227B1709"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DD9CEBC" w14:textId="20ACDBDB"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57DCFA8E" w14:textId="7296DD18"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538507F4" w14:textId="077D724E"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318F0AD6" w14:textId="75097940"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579F7C7F" w14:textId="373B3267"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1C77FC4A" w14:textId="7755F23E"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421668CB" w14:textId="4E358C58"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70BEF947" w14:textId="7151123C"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96E0836" w14:textId="07FC3384"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3D3DDD5A" w14:textId="3EC789BF"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0961A874" w14:textId="02DBA14C"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02882D0E" w14:textId="4847BAF2"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3D352D6E" w14:textId="2DA5AF6D"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3C1CA968" w14:textId="53F65EF5"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329BE076" w14:textId="2868B50C"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20FED501" w14:textId="4A9099CA"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B3E3B70" w14:textId="2F076A95"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tcPr>
          <w:p w14:paraId="4D7B1ABE" w14:textId="6BF19C55"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AEAAAA"/>
            <w:noWrap/>
            <w:vAlign w:val="bottom"/>
          </w:tcPr>
          <w:p w14:paraId="06BDC9F6" w14:textId="3D972EF7"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tcPr>
          <w:p w14:paraId="39F99B2A" w14:textId="3606CA99"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p>
        </w:tc>
        <w:tc>
          <w:tcPr>
            <w:tcW w:w="312" w:type="dxa"/>
            <w:tcBorders>
              <w:top w:val="nil"/>
              <w:left w:val="nil"/>
              <w:bottom w:val="single" w:sz="4" w:space="0" w:color="auto"/>
              <w:right w:val="single" w:sz="4" w:space="0" w:color="auto"/>
            </w:tcBorders>
            <w:shd w:val="clear" w:color="000000" w:fill="AEAAAA"/>
            <w:noWrap/>
            <w:vAlign w:val="bottom"/>
          </w:tcPr>
          <w:p w14:paraId="37C267F6" w14:textId="39881E7F" w:rsidR="000A2F9D" w:rsidRPr="005B65D0" w:rsidRDefault="000A2F9D" w:rsidP="000A2F9D">
            <w:pPr>
              <w:spacing w:after="0" w:line="240" w:lineRule="auto"/>
              <w:rPr>
                <w:rFonts w:ascii="Times New Roman" w:eastAsia="Times New Roman" w:hAnsi="Times New Roman" w:cs="Times New Roman"/>
                <w:color w:val="000000"/>
                <w:sz w:val="16"/>
                <w:szCs w:val="16"/>
                <w:lang w:eastAsia="ru-RU"/>
              </w:rPr>
            </w:pPr>
          </w:p>
        </w:tc>
        <w:tc>
          <w:tcPr>
            <w:tcW w:w="331" w:type="dxa"/>
            <w:tcBorders>
              <w:top w:val="nil"/>
              <w:left w:val="nil"/>
              <w:bottom w:val="single" w:sz="4" w:space="0" w:color="auto"/>
              <w:right w:val="single" w:sz="4" w:space="0" w:color="auto"/>
            </w:tcBorders>
            <w:shd w:val="clear" w:color="000000" w:fill="AEAAAA"/>
            <w:noWrap/>
            <w:vAlign w:val="bottom"/>
          </w:tcPr>
          <w:p w14:paraId="381B09B5" w14:textId="2D7D4335" w:rsidR="000A2F9D" w:rsidRPr="005B65D0" w:rsidRDefault="000A2F9D" w:rsidP="000A2F9D">
            <w:pPr>
              <w:spacing w:after="0" w:line="240" w:lineRule="auto"/>
              <w:jc w:val="right"/>
              <w:rPr>
                <w:rFonts w:ascii="Times New Roman" w:eastAsia="Times New Roman" w:hAnsi="Times New Roman" w:cs="Times New Roman"/>
                <w:color w:val="000000"/>
                <w:sz w:val="16"/>
                <w:szCs w:val="16"/>
                <w:lang w:eastAsia="ru-RU"/>
              </w:rPr>
            </w:pPr>
          </w:p>
        </w:tc>
        <w:tc>
          <w:tcPr>
            <w:tcW w:w="536" w:type="dxa"/>
            <w:gridSpan w:val="2"/>
            <w:tcBorders>
              <w:top w:val="nil"/>
              <w:left w:val="nil"/>
              <w:bottom w:val="single" w:sz="4" w:space="0" w:color="auto"/>
              <w:right w:val="single" w:sz="4" w:space="0" w:color="auto"/>
            </w:tcBorders>
            <w:shd w:val="clear" w:color="auto" w:fill="auto"/>
            <w:noWrap/>
            <w:vAlign w:val="bottom"/>
          </w:tcPr>
          <w:p w14:paraId="00502738" w14:textId="5E873AC2" w:rsidR="000A2F9D" w:rsidRPr="005B65D0" w:rsidRDefault="004A0E68" w:rsidP="000A2F9D">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w:t>
            </w:r>
          </w:p>
        </w:tc>
      </w:tr>
      <w:tr w:rsidR="00A62C8E" w:rsidRPr="005B65D0" w14:paraId="55A4780F" w14:textId="77777777" w:rsidTr="004A0E68">
        <w:trPr>
          <w:gridAfter w:val="1"/>
          <w:wAfter w:w="8" w:type="dxa"/>
          <w:trHeight w:val="225"/>
        </w:trPr>
        <w:tc>
          <w:tcPr>
            <w:tcW w:w="710" w:type="dxa"/>
            <w:tcBorders>
              <w:top w:val="nil"/>
              <w:left w:val="single" w:sz="4" w:space="0" w:color="auto"/>
              <w:bottom w:val="single" w:sz="4" w:space="0" w:color="auto"/>
              <w:right w:val="single" w:sz="4" w:space="0" w:color="auto"/>
            </w:tcBorders>
            <w:shd w:val="clear" w:color="auto" w:fill="auto"/>
            <w:vAlign w:val="center"/>
          </w:tcPr>
          <w:p w14:paraId="6C6B8E5D" w14:textId="77777777" w:rsidR="004A0E68" w:rsidRDefault="004A0E68" w:rsidP="004A0E68">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МДК.</w:t>
            </w:r>
          </w:p>
          <w:p w14:paraId="3AEB83B1" w14:textId="57A4E82B" w:rsidR="004A0E68" w:rsidRPr="0038731A" w:rsidRDefault="004A0E68" w:rsidP="004A0E68">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03.02</w:t>
            </w:r>
          </w:p>
        </w:tc>
        <w:tc>
          <w:tcPr>
            <w:tcW w:w="1731" w:type="dxa"/>
            <w:tcBorders>
              <w:top w:val="nil"/>
              <w:left w:val="nil"/>
              <w:bottom w:val="single" w:sz="4" w:space="0" w:color="auto"/>
              <w:right w:val="single" w:sz="4" w:space="0" w:color="auto"/>
            </w:tcBorders>
            <w:shd w:val="clear" w:color="auto" w:fill="auto"/>
            <w:vAlign w:val="bottom"/>
          </w:tcPr>
          <w:p w14:paraId="7827FCD5" w14:textId="4C5DE633" w:rsidR="004A0E68" w:rsidRPr="0038731A" w:rsidRDefault="004A0E68" w:rsidP="004A0E68">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 xml:space="preserve">Система технического обслуживания </w:t>
            </w:r>
            <w:r w:rsidRPr="0038731A">
              <w:rPr>
                <w:rFonts w:ascii="Times New Roman" w:eastAsia="Times New Roman" w:hAnsi="Times New Roman" w:cs="Times New Roman"/>
                <w:color w:val="000000"/>
                <w:sz w:val="16"/>
                <w:szCs w:val="16"/>
                <w:lang w:eastAsia="ru-RU"/>
              </w:rPr>
              <w:lastRenderedPageBreak/>
              <w:t>тракторов и технологического оборудования в лесопромышленном комплексе</w:t>
            </w:r>
          </w:p>
        </w:tc>
        <w:tc>
          <w:tcPr>
            <w:tcW w:w="253" w:type="dxa"/>
            <w:tcBorders>
              <w:top w:val="nil"/>
              <w:left w:val="nil"/>
              <w:bottom w:val="single" w:sz="4" w:space="0" w:color="auto"/>
              <w:right w:val="single" w:sz="4" w:space="0" w:color="auto"/>
            </w:tcBorders>
            <w:shd w:val="clear" w:color="000000" w:fill="FFFFFF"/>
            <w:noWrap/>
            <w:vAlign w:val="bottom"/>
            <w:hideMark/>
          </w:tcPr>
          <w:p w14:paraId="311B67EC"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lastRenderedPageBreak/>
              <w:t> </w:t>
            </w:r>
          </w:p>
        </w:tc>
        <w:tc>
          <w:tcPr>
            <w:tcW w:w="284" w:type="dxa"/>
            <w:tcBorders>
              <w:top w:val="nil"/>
              <w:left w:val="nil"/>
              <w:bottom w:val="single" w:sz="4" w:space="0" w:color="auto"/>
              <w:right w:val="single" w:sz="4" w:space="0" w:color="auto"/>
            </w:tcBorders>
            <w:shd w:val="clear" w:color="000000" w:fill="FFFFFF"/>
            <w:noWrap/>
            <w:vAlign w:val="bottom"/>
            <w:hideMark/>
          </w:tcPr>
          <w:p w14:paraId="036E9BFC"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562BE74"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83152E9"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746AEA1"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DA6253E"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9EF6B54"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0F54B0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D4B6F3B"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1F70CAA"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5DADB49E"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BF6E996"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A6C17AD"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FD52F2D"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507F9768"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9E04440"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3BA7326D"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18465E0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5E914778"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66FB125" w14:textId="62183413"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05EB9729" w14:textId="76234C5F"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3A12B4A5" w14:textId="00B139B9"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7AA8F2FB" w14:textId="5F64476A"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3E7E8D9B" w14:textId="209D5744"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180B480E" w14:textId="07038DBF"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03D80546" w14:textId="7116D9BF"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114F0D26" w14:textId="3364003F"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20B81F8E" w14:textId="6D600326"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529F5FA1" w14:textId="32457872"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4724838C" w14:textId="2C7A697E"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5ED76674" w14:textId="49714DDC"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08824CC1" w14:textId="0B726334"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09C74F13" w14:textId="4A9D1802"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hideMark/>
          </w:tcPr>
          <w:p w14:paraId="3E313FE7" w14:textId="5ABFB0CB"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14:paraId="026D5D02"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895D245"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6B071EA"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A0F0E7A"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tcPr>
          <w:p w14:paraId="4EAB2A72" w14:textId="7F8F9EDD" w:rsidR="004A0E68" w:rsidRPr="005B65D0" w:rsidRDefault="004A0E68" w:rsidP="004A0E68">
            <w:pPr>
              <w:spacing w:after="0" w:line="240" w:lineRule="auto"/>
              <w:ind w:left="-108"/>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auto" w:fill="auto"/>
            <w:noWrap/>
            <w:vAlign w:val="bottom"/>
          </w:tcPr>
          <w:p w14:paraId="1788463C" w14:textId="06EE506A" w:rsidR="004A0E68" w:rsidRPr="005B65D0" w:rsidRDefault="004A0E68" w:rsidP="004A0E68">
            <w:pPr>
              <w:spacing w:after="0" w:line="240" w:lineRule="auto"/>
              <w:ind w:left="-108"/>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hideMark/>
          </w:tcPr>
          <w:p w14:paraId="61FB3812" w14:textId="77777777" w:rsidR="004A0E68" w:rsidRPr="005B65D0" w:rsidRDefault="004A0E68" w:rsidP="004A0E68">
            <w:pPr>
              <w:spacing w:after="0" w:line="240" w:lineRule="auto"/>
              <w:ind w:left="-108"/>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7DA3074B" w14:textId="77777777" w:rsidR="004A0E68" w:rsidRPr="005B65D0" w:rsidRDefault="004A0E68" w:rsidP="004A0E68">
            <w:pPr>
              <w:spacing w:after="0" w:line="240" w:lineRule="auto"/>
              <w:ind w:left="-108"/>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725BB2A4" w14:textId="77777777" w:rsidR="004A0E68" w:rsidRPr="005B65D0" w:rsidRDefault="004A0E68" w:rsidP="004A0E68">
            <w:pPr>
              <w:spacing w:after="0" w:line="240" w:lineRule="auto"/>
              <w:ind w:left="-108"/>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42E13B15" w14:textId="6679B344"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w:t>
            </w:r>
          </w:p>
        </w:tc>
      </w:tr>
      <w:tr w:rsidR="00A62C8E" w:rsidRPr="005B65D0" w14:paraId="0EE9EB0A" w14:textId="77777777" w:rsidTr="004A0E68">
        <w:trPr>
          <w:gridAfter w:val="1"/>
          <w:wAfter w:w="8" w:type="dxa"/>
          <w:trHeight w:val="240"/>
        </w:trPr>
        <w:tc>
          <w:tcPr>
            <w:tcW w:w="710" w:type="dxa"/>
            <w:tcBorders>
              <w:top w:val="nil"/>
              <w:left w:val="single" w:sz="4" w:space="0" w:color="auto"/>
              <w:bottom w:val="single" w:sz="4" w:space="0" w:color="auto"/>
              <w:right w:val="single" w:sz="4" w:space="0" w:color="auto"/>
            </w:tcBorders>
            <w:shd w:val="clear" w:color="auto" w:fill="auto"/>
            <w:vAlign w:val="center"/>
          </w:tcPr>
          <w:p w14:paraId="603AD319" w14:textId="103054C1" w:rsidR="004A0E68" w:rsidRPr="0038731A" w:rsidRDefault="004A0E68" w:rsidP="004A0E68">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УП.03</w:t>
            </w:r>
          </w:p>
        </w:tc>
        <w:tc>
          <w:tcPr>
            <w:tcW w:w="1731" w:type="dxa"/>
            <w:tcBorders>
              <w:top w:val="nil"/>
              <w:left w:val="nil"/>
              <w:bottom w:val="single" w:sz="4" w:space="0" w:color="auto"/>
              <w:right w:val="single" w:sz="4" w:space="0" w:color="auto"/>
            </w:tcBorders>
            <w:shd w:val="clear" w:color="auto" w:fill="auto"/>
            <w:vAlign w:val="bottom"/>
          </w:tcPr>
          <w:p w14:paraId="4BC13DE6" w14:textId="49550759" w:rsidR="004A0E68" w:rsidRPr="0038731A" w:rsidRDefault="004A0E68" w:rsidP="004A0E68">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Учебная практика</w:t>
            </w:r>
          </w:p>
        </w:tc>
        <w:tc>
          <w:tcPr>
            <w:tcW w:w="253" w:type="dxa"/>
            <w:tcBorders>
              <w:top w:val="nil"/>
              <w:left w:val="nil"/>
              <w:bottom w:val="single" w:sz="4" w:space="0" w:color="auto"/>
              <w:right w:val="single" w:sz="4" w:space="0" w:color="auto"/>
            </w:tcBorders>
            <w:shd w:val="clear" w:color="000000" w:fill="FFFFFF"/>
            <w:noWrap/>
            <w:vAlign w:val="bottom"/>
            <w:hideMark/>
          </w:tcPr>
          <w:p w14:paraId="4F7075E6"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867CE20"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15B65BC"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A5ABB69"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5D46404"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00DC21F"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ADD02D8"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BC2DB4E"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5D641A1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4492377"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4E280E4"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077A3E9"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8D80FDD"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3E5728B"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54680F7E"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7273C2D"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773C574C"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60EDED5A"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22B78185"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4F08D66"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B6D8A3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45BA204"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A6344FB"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D59F647"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F49B1E6"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93A8F8E"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6A233F9"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7B094D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C4A336C"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5A3AF17"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381051C"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7ADD179"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5249E1AD"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7639810"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2CDA56F"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6506478"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52B44EF"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8004988"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1E11D5E7"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2D47BD2F" w14:textId="77777777" w:rsidR="004A0E68" w:rsidRPr="005B65D0" w:rsidRDefault="004A0E68" w:rsidP="004A0E68">
            <w:pPr>
              <w:spacing w:after="0" w:line="240" w:lineRule="auto"/>
              <w:ind w:left="-108"/>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34318BBE" w14:textId="3D93666C" w:rsidR="004A0E68" w:rsidRPr="005B65D0" w:rsidRDefault="004A0E68" w:rsidP="004A0E68">
            <w:pPr>
              <w:spacing w:after="0" w:line="240" w:lineRule="auto"/>
              <w:ind w:left="-108"/>
              <w:jc w:val="right"/>
              <w:rPr>
                <w:rFonts w:ascii="Times New Roman" w:eastAsia="Times New Roman" w:hAnsi="Times New Roman" w:cs="Times New Roman"/>
                <w:color w:val="000000"/>
                <w:sz w:val="16"/>
                <w:szCs w:val="16"/>
                <w:lang w:eastAsia="ru-RU"/>
              </w:rPr>
            </w:pPr>
          </w:p>
        </w:tc>
        <w:tc>
          <w:tcPr>
            <w:tcW w:w="312" w:type="dxa"/>
            <w:tcBorders>
              <w:top w:val="nil"/>
              <w:left w:val="nil"/>
              <w:bottom w:val="single" w:sz="4" w:space="0" w:color="auto"/>
              <w:right w:val="single" w:sz="4" w:space="0" w:color="auto"/>
            </w:tcBorders>
            <w:shd w:val="clear" w:color="auto" w:fill="auto"/>
            <w:noWrap/>
            <w:vAlign w:val="bottom"/>
            <w:hideMark/>
          </w:tcPr>
          <w:p w14:paraId="6BCABF6E" w14:textId="77777777" w:rsidR="004A0E68" w:rsidRPr="005B65D0" w:rsidRDefault="004A0E68" w:rsidP="004A0E68">
            <w:pPr>
              <w:spacing w:after="0" w:line="240" w:lineRule="auto"/>
              <w:ind w:left="-108" w:right="-156"/>
              <w:jc w:val="center"/>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36</w:t>
            </w:r>
          </w:p>
        </w:tc>
        <w:tc>
          <w:tcPr>
            <w:tcW w:w="331" w:type="dxa"/>
            <w:tcBorders>
              <w:top w:val="nil"/>
              <w:left w:val="nil"/>
              <w:bottom w:val="single" w:sz="4" w:space="0" w:color="auto"/>
              <w:right w:val="single" w:sz="4" w:space="0" w:color="auto"/>
            </w:tcBorders>
            <w:shd w:val="clear" w:color="000000" w:fill="AEAAAA"/>
            <w:noWrap/>
            <w:vAlign w:val="bottom"/>
            <w:hideMark/>
          </w:tcPr>
          <w:p w14:paraId="5C1EBCC5" w14:textId="77777777" w:rsidR="004A0E68" w:rsidRPr="005B65D0" w:rsidRDefault="004A0E68" w:rsidP="004A0E68">
            <w:pPr>
              <w:spacing w:after="0" w:line="240" w:lineRule="auto"/>
              <w:ind w:left="-108"/>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223CBB4B" w14:textId="6F03180C"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w:t>
            </w:r>
          </w:p>
        </w:tc>
      </w:tr>
      <w:tr w:rsidR="00A62C8E" w:rsidRPr="005B65D0" w14:paraId="7EDBF6DC" w14:textId="77777777" w:rsidTr="004A0E68">
        <w:trPr>
          <w:gridAfter w:val="1"/>
          <w:wAfter w:w="8" w:type="dxa"/>
          <w:trHeight w:val="225"/>
        </w:trPr>
        <w:tc>
          <w:tcPr>
            <w:tcW w:w="710" w:type="dxa"/>
            <w:tcBorders>
              <w:top w:val="nil"/>
              <w:left w:val="single" w:sz="4" w:space="0" w:color="auto"/>
              <w:bottom w:val="single" w:sz="4" w:space="0" w:color="auto"/>
              <w:right w:val="single" w:sz="4" w:space="0" w:color="auto"/>
            </w:tcBorders>
            <w:shd w:val="clear" w:color="auto" w:fill="auto"/>
            <w:vAlign w:val="center"/>
          </w:tcPr>
          <w:p w14:paraId="3EEA9A5A" w14:textId="58FD3E61" w:rsidR="004A0E68" w:rsidRPr="0038731A" w:rsidRDefault="004A0E68" w:rsidP="004A0E68">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ПП.03</w:t>
            </w:r>
          </w:p>
        </w:tc>
        <w:tc>
          <w:tcPr>
            <w:tcW w:w="1731" w:type="dxa"/>
            <w:tcBorders>
              <w:top w:val="nil"/>
              <w:left w:val="nil"/>
              <w:bottom w:val="single" w:sz="8" w:space="0" w:color="auto"/>
              <w:right w:val="single" w:sz="4" w:space="0" w:color="auto"/>
            </w:tcBorders>
            <w:shd w:val="clear" w:color="auto" w:fill="auto"/>
            <w:vAlign w:val="bottom"/>
          </w:tcPr>
          <w:p w14:paraId="49303F9E" w14:textId="5E07AC7C" w:rsidR="004A0E68" w:rsidRPr="0038731A" w:rsidRDefault="004A0E68" w:rsidP="004A0E68">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Производственная практика</w:t>
            </w:r>
          </w:p>
        </w:tc>
        <w:tc>
          <w:tcPr>
            <w:tcW w:w="253" w:type="dxa"/>
            <w:tcBorders>
              <w:top w:val="nil"/>
              <w:left w:val="nil"/>
              <w:bottom w:val="single" w:sz="4" w:space="0" w:color="auto"/>
              <w:right w:val="single" w:sz="4" w:space="0" w:color="auto"/>
            </w:tcBorders>
            <w:shd w:val="clear" w:color="000000" w:fill="FFFFFF"/>
            <w:noWrap/>
            <w:vAlign w:val="bottom"/>
            <w:hideMark/>
          </w:tcPr>
          <w:p w14:paraId="5B0570D4"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AC66C7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93B6626"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6CA88B5"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2EB7DD8"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F47852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5CB5601"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4AF1704"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C12C63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74A72E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E263892"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B55052A"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7B40B1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119CA8C"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557C0CE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3074ADE"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19CFE2E5"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5740202A"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521ED535"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3E625F4"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F4AB0FF"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F74F8AE"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5752772"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A76FA09"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162F8E5"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CF349ED"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C67CFAF"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597241A"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2509D6A"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39B3A62D"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BFAEECE"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4A8223D"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13649FC"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AC141DA"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3084B51"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03E5DD5"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3A29471"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F256149"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2811E3C5"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515BC386" w14:textId="77777777" w:rsidR="004A0E68" w:rsidRPr="005B65D0" w:rsidRDefault="004A0E68" w:rsidP="004A0E68">
            <w:pPr>
              <w:spacing w:after="0" w:line="240" w:lineRule="auto"/>
              <w:ind w:left="-108"/>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4868C60B" w14:textId="77777777" w:rsidR="004A0E68" w:rsidRPr="005B65D0" w:rsidRDefault="004A0E68" w:rsidP="004A0E68">
            <w:pPr>
              <w:spacing w:after="0" w:line="240" w:lineRule="auto"/>
              <w:ind w:left="-108"/>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auto" w:fill="auto"/>
            <w:noWrap/>
            <w:vAlign w:val="bottom"/>
            <w:hideMark/>
          </w:tcPr>
          <w:p w14:paraId="76827014" w14:textId="07563A35" w:rsidR="004A0E68" w:rsidRPr="005B65D0" w:rsidRDefault="004A0E68" w:rsidP="004A0E68">
            <w:pPr>
              <w:spacing w:after="0" w:line="240" w:lineRule="auto"/>
              <w:ind w:left="-108"/>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r>
              <w:rPr>
                <w:rFonts w:ascii="Times New Roman" w:eastAsia="Times New Roman" w:hAnsi="Times New Roman" w:cs="Times New Roman"/>
                <w:color w:val="000000"/>
                <w:sz w:val="16"/>
                <w:szCs w:val="16"/>
                <w:lang w:eastAsia="ru-RU"/>
              </w:rPr>
              <w:t>36</w:t>
            </w:r>
          </w:p>
        </w:tc>
        <w:tc>
          <w:tcPr>
            <w:tcW w:w="331" w:type="dxa"/>
            <w:tcBorders>
              <w:top w:val="nil"/>
              <w:left w:val="nil"/>
              <w:bottom w:val="single" w:sz="4" w:space="0" w:color="auto"/>
              <w:right w:val="single" w:sz="4" w:space="0" w:color="auto"/>
            </w:tcBorders>
            <w:shd w:val="clear" w:color="auto" w:fill="auto"/>
            <w:noWrap/>
            <w:vAlign w:val="bottom"/>
            <w:hideMark/>
          </w:tcPr>
          <w:p w14:paraId="0512B88A" w14:textId="0F71B452" w:rsidR="004A0E68" w:rsidRPr="005B65D0" w:rsidRDefault="004A0E68" w:rsidP="004A0E68">
            <w:pPr>
              <w:spacing w:after="0" w:line="240" w:lineRule="auto"/>
              <w:ind w:left="-108"/>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3A3E309E" w14:textId="25B6B9FA" w:rsidR="004A0E68" w:rsidRPr="005B65D0" w:rsidRDefault="004A0E68" w:rsidP="004A0E68">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72</w:t>
            </w:r>
          </w:p>
        </w:tc>
      </w:tr>
      <w:tr w:rsidR="00A62C8E" w:rsidRPr="005B65D0" w14:paraId="45CCDBBA" w14:textId="77777777" w:rsidTr="004A0E68">
        <w:trPr>
          <w:gridAfter w:val="1"/>
          <w:wAfter w:w="8" w:type="dxa"/>
          <w:trHeight w:val="614"/>
        </w:trPr>
        <w:tc>
          <w:tcPr>
            <w:tcW w:w="710" w:type="dxa"/>
            <w:tcBorders>
              <w:top w:val="nil"/>
              <w:left w:val="single" w:sz="4" w:space="0" w:color="auto"/>
              <w:bottom w:val="single" w:sz="4" w:space="0" w:color="auto"/>
              <w:right w:val="single" w:sz="4" w:space="0" w:color="auto"/>
            </w:tcBorders>
            <w:shd w:val="clear" w:color="auto" w:fill="auto"/>
            <w:vAlign w:val="center"/>
          </w:tcPr>
          <w:p w14:paraId="5634A364" w14:textId="132B9920" w:rsidR="004A0E68" w:rsidRPr="0038731A" w:rsidRDefault="004A0E68" w:rsidP="004A0E68">
            <w:pPr>
              <w:spacing w:after="0" w:line="240" w:lineRule="auto"/>
              <w:rPr>
                <w:rFonts w:ascii="Times New Roman" w:eastAsia="Times New Roman" w:hAnsi="Times New Roman" w:cs="Times New Roman"/>
                <w:b/>
                <w:bCs/>
                <w:color w:val="000000"/>
                <w:sz w:val="16"/>
                <w:szCs w:val="16"/>
                <w:lang w:eastAsia="ru-RU"/>
              </w:rPr>
            </w:pPr>
            <w:r w:rsidRPr="0038731A">
              <w:rPr>
                <w:rFonts w:ascii="Times New Roman" w:eastAsia="Times New Roman" w:hAnsi="Times New Roman" w:cs="Times New Roman"/>
                <w:b/>
                <w:bCs/>
                <w:color w:val="000000"/>
                <w:sz w:val="16"/>
                <w:szCs w:val="16"/>
                <w:lang w:eastAsia="ru-RU"/>
              </w:rPr>
              <w:t>ПМ.04</w:t>
            </w:r>
          </w:p>
        </w:tc>
        <w:tc>
          <w:tcPr>
            <w:tcW w:w="1731" w:type="dxa"/>
            <w:tcBorders>
              <w:top w:val="nil"/>
              <w:left w:val="nil"/>
              <w:bottom w:val="single" w:sz="4" w:space="0" w:color="auto"/>
              <w:right w:val="single" w:sz="4" w:space="0" w:color="auto"/>
            </w:tcBorders>
            <w:shd w:val="clear" w:color="auto" w:fill="auto"/>
            <w:vAlign w:val="bottom"/>
          </w:tcPr>
          <w:p w14:paraId="3C6D06A6" w14:textId="6770F201" w:rsidR="004A0E68" w:rsidRPr="0038731A" w:rsidRDefault="004A0E68" w:rsidP="004A0E68">
            <w:pPr>
              <w:spacing w:after="0" w:line="240" w:lineRule="auto"/>
              <w:rPr>
                <w:rFonts w:ascii="Times New Roman" w:eastAsia="Times New Roman" w:hAnsi="Times New Roman" w:cs="Times New Roman"/>
                <w:b/>
                <w:bCs/>
                <w:color w:val="000000"/>
                <w:sz w:val="16"/>
                <w:szCs w:val="16"/>
                <w:lang w:eastAsia="ru-RU"/>
              </w:rPr>
            </w:pPr>
            <w:r w:rsidRPr="0038731A">
              <w:rPr>
                <w:rFonts w:ascii="Times New Roman" w:eastAsia="Times New Roman" w:hAnsi="Times New Roman" w:cs="Times New Roman"/>
                <w:b/>
                <w:bCs/>
                <w:color w:val="000000"/>
                <w:sz w:val="16"/>
                <w:szCs w:val="16"/>
                <w:lang w:eastAsia="ru-RU"/>
              </w:rPr>
              <w:t>Управление грузовыми автомобилями, их техническое обслуживание и ремонт</w:t>
            </w:r>
          </w:p>
        </w:tc>
        <w:tc>
          <w:tcPr>
            <w:tcW w:w="253" w:type="dxa"/>
            <w:tcBorders>
              <w:top w:val="nil"/>
              <w:left w:val="nil"/>
              <w:bottom w:val="single" w:sz="4" w:space="0" w:color="auto"/>
              <w:right w:val="single" w:sz="4" w:space="0" w:color="auto"/>
            </w:tcBorders>
            <w:shd w:val="clear" w:color="000000" w:fill="FFFFFF"/>
            <w:noWrap/>
            <w:vAlign w:val="bottom"/>
            <w:hideMark/>
          </w:tcPr>
          <w:p w14:paraId="3DA4E78B"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A53A625"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619D3CC"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7DF2AC6"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778DCE6"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2BF3DC4"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5DB17CB7"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D0A63A0"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29CE797"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86D4614"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32625EA"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98941C5"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51AD128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7AC044D"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D2E009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8D8D1F6"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00FB7395"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498DCADC"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5FAC2872"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A989080"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9EC7EB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0C59111"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65AEC5A"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92A14DB"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E6F0AE6"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501DE44"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3B89FD5"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CD8930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B8C8B77"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9CF48F9"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02F2BEE"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CB5417F"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09E7EAD"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4B6E8F02"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B712999"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F55C5AB"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88D3153"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BAA0EE6"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760A6DE9"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09277444"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49A4087A"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34E61DDE"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7B14968D"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5FE0954F" w14:textId="77777777" w:rsidR="004A0E68" w:rsidRPr="005B65D0" w:rsidRDefault="004A0E68" w:rsidP="004A0E68">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r>
      <w:tr w:rsidR="00A62C8E" w:rsidRPr="005B65D0" w14:paraId="4F7846B7" w14:textId="77777777" w:rsidTr="00CA589A">
        <w:trPr>
          <w:gridAfter w:val="1"/>
          <w:wAfter w:w="8" w:type="dxa"/>
          <w:trHeight w:val="210"/>
        </w:trPr>
        <w:tc>
          <w:tcPr>
            <w:tcW w:w="710" w:type="dxa"/>
            <w:tcBorders>
              <w:top w:val="nil"/>
              <w:left w:val="single" w:sz="4" w:space="0" w:color="auto"/>
              <w:bottom w:val="single" w:sz="4" w:space="0" w:color="auto"/>
              <w:right w:val="nil"/>
            </w:tcBorders>
            <w:shd w:val="clear" w:color="auto" w:fill="auto"/>
            <w:vAlign w:val="center"/>
          </w:tcPr>
          <w:p w14:paraId="0B6A3FAB" w14:textId="77777777" w:rsidR="00CA589A" w:rsidRPr="0038731A" w:rsidRDefault="00CA589A" w:rsidP="00CA589A">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МДК.</w:t>
            </w:r>
          </w:p>
          <w:p w14:paraId="77B6355A" w14:textId="023020E2" w:rsidR="00CA589A" w:rsidRPr="0038731A" w:rsidRDefault="00CA589A" w:rsidP="00CA589A">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04.01</w:t>
            </w:r>
          </w:p>
        </w:tc>
        <w:tc>
          <w:tcPr>
            <w:tcW w:w="1731" w:type="dxa"/>
            <w:tcBorders>
              <w:top w:val="nil"/>
              <w:left w:val="nil"/>
              <w:bottom w:val="single" w:sz="4" w:space="0" w:color="auto"/>
              <w:right w:val="single" w:sz="4" w:space="0" w:color="auto"/>
            </w:tcBorders>
            <w:shd w:val="clear" w:color="auto" w:fill="auto"/>
            <w:vAlign w:val="bottom"/>
          </w:tcPr>
          <w:p w14:paraId="2429BEE0" w14:textId="7300EBD9" w:rsidR="00CA589A" w:rsidRPr="0038731A" w:rsidRDefault="00CA589A" w:rsidP="00CA589A">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Основы безопасного управления транспортным средством</w:t>
            </w:r>
          </w:p>
        </w:tc>
        <w:tc>
          <w:tcPr>
            <w:tcW w:w="253" w:type="dxa"/>
            <w:tcBorders>
              <w:top w:val="nil"/>
              <w:left w:val="nil"/>
              <w:bottom w:val="single" w:sz="4" w:space="0" w:color="auto"/>
              <w:right w:val="single" w:sz="4" w:space="0" w:color="auto"/>
            </w:tcBorders>
            <w:shd w:val="clear" w:color="000000" w:fill="FFFFFF"/>
            <w:noWrap/>
            <w:vAlign w:val="bottom"/>
            <w:hideMark/>
          </w:tcPr>
          <w:p w14:paraId="708C508B" w14:textId="4414AB33"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51FAD50A" w14:textId="467DBF0C"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1ECBB3E1" w14:textId="4AA94822"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6</w:t>
            </w:r>
          </w:p>
        </w:tc>
        <w:tc>
          <w:tcPr>
            <w:tcW w:w="284" w:type="dxa"/>
            <w:tcBorders>
              <w:top w:val="nil"/>
              <w:left w:val="nil"/>
              <w:bottom w:val="single" w:sz="4" w:space="0" w:color="auto"/>
              <w:right w:val="single" w:sz="4" w:space="0" w:color="auto"/>
            </w:tcBorders>
            <w:shd w:val="clear" w:color="000000" w:fill="FFFFFF"/>
            <w:noWrap/>
            <w:vAlign w:val="bottom"/>
            <w:hideMark/>
          </w:tcPr>
          <w:p w14:paraId="07C09103" w14:textId="6A09ED51"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6</w:t>
            </w:r>
          </w:p>
        </w:tc>
        <w:tc>
          <w:tcPr>
            <w:tcW w:w="283" w:type="dxa"/>
            <w:tcBorders>
              <w:top w:val="nil"/>
              <w:left w:val="nil"/>
              <w:bottom w:val="single" w:sz="4" w:space="0" w:color="auto"/>
              <w:right w:val="single" w:sz="4" w:space="0" w:color="auto"/>
            </w:tcBorders>
            <w:shd w:val="clear" w:color="000000" w:fill="FFFFFF"/>
            <w:noWrap/>
            <w:vAlign w:val="bottom"/>
            <w:hideMark/>
          </w:tcPr>
          <w:p w14:paraId="0187E481" w14:textId="1628CA94"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5555D61E" w14:textId="5F0B1F4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59043203" w14:textId="68693B09"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10FF7EB9" w14:textId="3DD3FCFF"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34AD4CAF" w14:textId="1FD3D9A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7763A85E" w14:textId="5EBEFB29"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453F1356" w14:textId="6E63B02B"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1FD5A761" w14:textId="67D8FD2D"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6283059C" w14:textId="5A7F3956"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577B158D" w14:textId="6FEAEB12"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3" w:type="dxa"/>
            <w:tcBorders>
              <w:top w:val="nil"/>
              <w:left w:val="nil"/>
              <w:bottom w:val="single" w:sz="4" w:space="0" w:color="auto"/>
              <w:right w:val="single" w:sz="4" w:space="0" w:color="auto"/>
            </w:tcBorders>
            <w:shd w:val="clear" w:color="000000" w:fill="FFFFFF"/>
            <w:noWrap/>
            <w:vAlign w:val="bottom"/>
            <w:hideMark/>
          </w:tcPr>
          <w:p w14:paraId="27F6A0EF" w14:textId="674BE26D"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4" w:type="dxa"/>
            <w:tcBorders>
              <w:top w:val="nil"/>
              <w:left w:val="nil"/>
              <w:bottom w:val="single" w:sz="4" w:space="0" w:color="auto"/>
              <w:right w:val="single" w:sz="4" w:space="0" w:color="auto"/>
            </w:tcBorders>
            <w:shd w:val="clear" w:color="000000" w:fill="FFFFFF"/>
            <w:noWrap/>
            <w:vAlign w:val="bottom"/>
            <w:hideMark/>
          </w:tcPr>
          <w:p w14:paraId="3B88BB14" w14:textId="0597535D"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83" w:type="dxa"/>
            <w:tcBorders>
              <w:top w:val="nil"/>
              <w:left w:val="nil"/>
              <w:bottom w:val="single" w:sz="4" w:space="0" w:color="auto"/>
              <w:right w:val="single" w:sz="4" w:space="0" w:color="auto"/>
            </w:tcBorders>
            <w:shd w:val="clear" w:color="auto" w:fill="A6A6A6" w:themeFill="background1" w:themeFillShade="A6"/>
            <w:noWrap/>
            <w:vAlign w:val="bottom"/>
          </w:tcPr>
          <w:p w14:paraId="077DC855" w14:textId="025669B0"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auto" w:fill="FFFF00"/>
            <w:noWrap/>
            <w:vAlign w:val="bottom"/>
          </w:tcPr>
          <w:p w14:paraId="7F7B2517" w14:textId="2D571F3E" w:rsidR="00CA589A" w:rsidRPr="00CA589A" w:rsidRDefault="00CA589A" w:rsidP="00CA589A">
            <w:pPr>
              <w:spacing w:after="0" w:line="240" w:lineRule="auto"/>
              <w:rPr>
                <w:rFonts w:ascii="Times New Roman" w:eastAsia="Times New Roman" w:hAnsi="Times New Roman" w:cs="Times New Roman"/>
                <w:color w:val="000000"/>
                <w:sz w:val="16"/>
                <w:szCs w:val="16"/>
                <w:highlight w:val="yellow"/>
                <w:lang w:eastAsia="ru-RU"/>
              </w:rPr>
            </w:pPr>
          </w:p>
        </w:tc>
        <w:tc>
          <w:tcPr>
            <w:tcW w:w="283" w:type="dxa"/>
            <w:tcBorders>
              <w:top w:val="nil"/>
              <w:left w:val="nil"/>
              <w:bottom w:val="single" w:sz="4" w:space="0" w:color="auto"/>
              <w:right w:val="single" w:sz="4" w:space="0" w:color="auto"/>
            </w:tcBorders>
            <w:shd w:val="clear" w:color="auto" w:fill="FFFF00"/>
            <w:noWrap/>
            <w:vAlign w:val="bottom"/>
          </w:tcPr>
          <w:p w14:paraId="324AD6BF" w14:textId="3E751944" w:rsidR="00CA589A" w:rsidRPr="00CA589A" w:rsidRDefault="00CA589A" w:rsidP="00CA589A">
            <w:pPr>
              <w:spacing w:after="0" w:line="240" w:lineRule="auto"/>
              <w:rPr>
                <w:rFonts w:ascii="Times New Roman" w:eastAsia="Times New Roman" w:hAnsi="Times New Roman" w:cs="Times New Roman"/>
                <w:color w:val="000000"/>
                <w:sz w:val="16"/>
                <w:szCs w:val="16"/>
                <w:highlight w:val="yellow"/>
                <w:lang w:eastAsia="ru-RU"/>
              </w:rPr>
            </w:pPr>
          </w:p>
        </w:tc>
        <w:tc>
          <w:tcPr>
            <w:tcW w:w="284" w:type="dxa"/>
            <w:tcBorders>
              <w:top w:val="nil"/>
              <w:left w:val="nil"/>
              <w:bottom w:val="single" w:sz="4" w:space="0" w:color="auto"/>
              <w:right w:val="single" w:sz="4" w:space="0" w:color="auto"/>
            </w:tcBorders>
            <w:shd w:val="clear" w:color="auto" w:fill="auto"/>
            <w:noWrap/>
            <w:vAlign w:val="bottom"/>
          </w:tcPr>
          <w:p w14:paraId="7C1D2CBC" w14:textId="63869E55"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auto" w:fill="auto"/>
            <w:noWrap/>
            <w:vAlign w:val="bottom"/>
          </w:tcPr>
          <w:p w14:paraId="064A0FDA" w14:textId="4BAC9324"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tcPr>
          <w:p w14:paraId="624ED2DE" w14:textId="3695B3EE"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tcPr>
          <w:p w14:paraId="04FC8317" w14:textId="282481DC"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tcPr>
          <w:p w14:paraId="663DC72B" w14:textId="44EF1266"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auto" w:fill="auto"/>
            <w:noWrap/>
            <w:vAlign w:val="bottom"/>
          </w:tcPr>
          <w:p w14:paraId="6B0EB734" w14:textId="562EFC01"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2E972606" w14:textId="50034414"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779A8FD0" w14:textId="5BB87F94"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7F8C2462" w14:textId="31065A07"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3E5CAD53" w14:textId="27422EB3"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04722E62" w14:textId="662EAA25"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2B6A284A" w14:textId="08D172D2"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22986BB0" w14:textId="7931DBFD"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4C67F962" w14:textId="04A641AA"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4BD6F227" w14:textId="5AB248F8"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10149BEF" w14:textId="67A25C0D"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01AEEA88" w14:textId="5DB0EDDF"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2E681A8E" w14:textId="4C471301"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ACF8770" w14:textId="6A5B5133"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tcPr>
          <w:p w14:paraId="368BB9F7" w14:textId="01851AA1"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AEAAAA"/>
            <w:noWrap/>
            <w:vAlign w:val="bottom"/>
          </w:tcPr>
          <w:p w14:paraId="296A1053" w14:textId="101B4725"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tcPr>
          <w:p w14:paraId="65010097" w14:textId="1D3B899E"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p>
        </w:tc>
        <w:tc>
          <w:tcPr>
            <w:tcW w:w="312" w:type="dxa"/>
            <w:tcBorders>
              <w:top w:val="nil"/>
              <w:left w:val="nil"/>
              <w:bottom w:val="single" w:sz="4" w:space="0" w:color="auto"/>
              <w:right w:val="single" w:sz="4" w:space="0" w:color="auto"/>
            </w:tcBorders>
            <w:shd w:val="clear" w:color="000000" w:fill="AEAAAA"/>
            <w:noWrap/>
            <w:vAlign w:val="bottom"/>
          </w:tcPr>
          <w:p w14:paraId="728082C9" w14:textId="090B9ABA"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p>
        </w:tc>
        <w:tc>
          <w:tcPr>
            <w:tcW w:w="331" w:type="dxa"/>
            <w:tcBorders>
              <w:top w:val="nil"/>
              <w:left w:val="nil"/>
              <w:bottom w:val="single" w:sz="4" w:space="0" w:color="auto"/>
              <w:right w:val="single" w:sz="4" w:space="0" w:color="auto"/>
            </w:tcBorders>
            <w:shd w:val="clear" w:color="000000" w:fill="AEAAAA"/>
            <w:noWrap/>
            <w:vAlign w:val="bottom"/>
          </w:tcPr>
          <w:p w14:paraId="4726425E" w14:textId="094B72C7"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536" w:type="dxa"/>
            <w:gridSpan w:val="2"/>
            <w:tcBorders>
              <w:top w:val="nil"/>
              <w:left w:val="nil"/>
              <w:bottom w:val="single" w:sz="4" w:space="0" w:color="auto"/>
              <w:right w:val="single" w:sz="4" w:space="0" w:color="auto"/>
            </w:tcBorders>
            <w:shd w:val="clear" w:color="auto" w:fill="auto"/>
            <w:noWrap/>
            <w:vAlign w:val="bottom"/>
          </w:tcPr>
          <w:p w14:paraId="21CCF8FA" w14:textId="6F08E8C5"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84</w:t>
            </w:r>
          </w:p>
        </w:tc>
      </w:tr>
      <w:tr w:rsidR="00A62C8E" w:rsidRPr="005B65D0" w14:paraId="60B73B20" w14:textId="77777777" w:rsidTr="004A0E68">
        <w:trPr>
          <w:gridAfter w:val="1"/>
          <w:wAfter w:w="8" w:type="dxa"/>
          <w:trHeight w:val="840"/>
        </w:trPr>
        <w:tc>
          <w:tcPr>
            <w:tcW w:w="710" w:type="dxa"/>
            <w:tcBorders>
              <w:top w:val="nil"/>
              <w:left w:val="single" w:sz="4" w:space="0" w:color="auto"/>
              <w:bottom w:val="single" w:sz="4" w:space="0" w:color="auto"/>
              <w:right w:val="single" w:sz="4" w:space="0" w:color="auto"/>
            </w:tcBorders>
            <w:shd w:val="clear" w:color="auto" w:fill="auto"/>
            <w:vAlign w:val="center"/>
          </w:tcPr>
          <w:p w14:paraId="7F5F32E3" w14:textId="77777777" w:rsidR="00CA589A" w:rsidRPr="0038731A" w:rsidRDefault="00CA589A" w:rsidP="00CA589A">
            <w:pPr>
              <w:spacing w:after="0" w:line="240" w:lineRule="auto"/>
              <w:rPr>
                <w:rFonts w:ascii="Times New Roman" w:eastAsia="Times New Roman" w:hAnsi="Times New Roman" w:cs="Times New Roman"/>
                <w:bCs/>
                <w:color w:val="000000"/>
                <w:sz w:val="16"/>
                <w:szCs w:val="16"/>
                <w:lang w:eastAsia="ru-RU"/>
              </w:rPr>
            </w:pPr>
            <w:r w:rsidRPr="0038731A">
              <w:rPr>
                <w:rFonts w:ascii="Times New Roman" w:eastAsia="Times New Roman" w:hAnsi="Times New Roman" w:cs="Times New Roman"/>
                <w:bCs/>
                <w:color w:val="000000"/>
                <w:sz w:val="16"/>
                <w:szCs w:val="16"/>
                <w:lang w:eastAsia="ru-RU"/>
              </w:rPr>
              <w:t>МДК.</w:t>
            </w:r>
          </w:p>
          <w:p w14:paraId="543DC7A6" w14:textId="47D2DC6E" w:rsidR="00CA589A" w:rsidRPr="0038731A" w:rsidRDefault="00CA589A" w:rsidP="00CA589A">
            <w:pPr>
              <w:spacing w:after="0" w:line="240" w:lineRule="auto"/>
              <w:rPr>
                <w:rFonts w:ascii="Times New Roman" w:eastAsia="Times New Roman" w:hAnsi="Times New Roman" w:cs="Times New Roman"/>
                <w:bCs/>
                <w:color w:val="000000"/>
                <w:sz w:val="16"/>
                <w:szCs w:val="16"/>
                <w:lang w:eastAsia="ru-RU"/>
              </w:rPr>
            </w:pPr>
            <w:r w:rsidRPr="0038731A">
              <w:rPr>
                <w:rFonts w:ascii="Times New Roman" w:eastAsia="Times New Roman" w:hAnsi="Times New Roman" w:cs="Times New Roman"/>
                <w:bCs/>
                <w:color w:val="000000"/>
                <w:sz w:val="16"/>
                <w:szCs w:val="16"/>
                <w:lang w:eastAsia="ru-RU"/>
              </w:rPr>
              <w:t>04.02</w:t>
            </w:r>
          </w:p>
        </w:tc>
        <w:tc>
          <w:tcPr>
            <w:tcW w:w="1731" w:type="dxa"/>
            <w:tcBorders>
              <w:top w:val="nil"/>
              <w:left w:val="nil"/>
              <w:bottom w:val="single" w:sz="4" w:space="0" w:color="auto"/>
              <w:right w:val="single" w:sz="4" w:space="0" w:color="auto"/>
            </w:tcBorders>
            <w:shd w:val="clear" w:color="auto" w:fill="auto"/>
            <w:vAlign w:val="bottom"/>
          </w:tcPr>
          <w:p w14:paraId="61211E18" w14:textId="0564DBB9" w:rsidR="00CA589A" w:rsidRPr="0038731A" w:rsidRDefault="00CA589A" w:rsidP="00CA589A">
            <w:pPr>
              <w:spacing w:after="0" w:line="240" w:lineRule="auto"/>
              <w:rPr>
                <w:rFonts w:ascii="Times New Roman" w:eastAsia="Times New Roman" w:hAnsi="Times New Roman" w:cs="Times New Roman"/>
                <w:b/>
                <w:bCs/>
                <w:color w:val="000000"/>
                <w:sz w:val="16"/>
                <w:szCs w:val="16"/>
                <w:lang w:eastAsia="ru-RU"/>
              </w:rPr>
            </w:pPr>
            <w:r w:rsidRPr="0038731A">
              <w:rPr>
                <w:rFonts w:ascii="Times New Roman" w:eastAsia="Times New Roman" w:hAnsi="Times New Roman" w:cs="Times New Roman"/>
                <w:color w:val="000000"/>
                <w:sz w:val="16"/>
                <w:szCs w:val="16"/>
                <w:lang w:eastAsia="ru-RU"/>
              </w:rPr>
              <w:t>Система технического обслуживания и ремонта автомобилей</w:t>
            </w:r>
          </w:p>
        </w:tc>
        <w:tc>
          <w:tcPr>
            <w:tcW w:w="253" w:type="dxa"/>
            <w:tcBorders>
              <w:top w:val="nil"/>
              <w:left w:val="nil"/>
              <w:bottom w:val="single" w:sz="4" w:space="0" w:color="auto"/>
              <w:right w:val="single" w:sz="4" w:space="0" w:color="auto"/>
            </w:tcBorders>
            <w:shd w:val="clear" w:color="000000" w:fill="FFFFFF"/>
            <w:noWrap/>
            <w:vAlign w:val="bottom"/>
            <w:hideMark/>
          </w:tcPr>
          <w:p w14:paraId="4E8C630C"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7AC0A583"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B9A90D8"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3B38ADC"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9E2CBFA"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CB7F62F"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286C440A"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5C7AFABD"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4F20CF5"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04E80D37"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554FB459"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DC68B1A"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4D35D4D"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BAF52B9"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400577DF"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CD478CF"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6E2B6C05"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12DBFF52"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1CDE97E0"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27530DD" w14:textId="6FE84C2D"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04E04284" w14:textId="6EEAFD06"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2A646638" w14:textId="50B34C88"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6</w:t>
            </w:r>
          </w:p>
        </w:tc>
        <w:tc>
          <w:tcPr>
            <w:tcW w:w="283" w:type="dxa"/>
            <w:tcBorders>
              <w:top w:val="nil"/>
              <w:left w:val="nil"/>
              <w:bottom w:val="single" w:sz="4" w:space="0" w:color="auto"/>
              <w:right w:val="single" w:sz="4" w:space="0" w:color="auto"/>
            </w:tcBorders>
            <w:shd w:val="clear" w:color="000000" w:fill="FFFFFF"/>
            <w:noWrap/>
            <w:vAlign w:val="bottom"/>
            <w:hideMark/>
          </w:tcPr>
          <w:p w14:paraId="68B248E2" w14:textId="532C904F"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6</w:t>
            </w:r>
          </w:p>
        </w:tc>
        <w:tc>
          <w:tcPr>
            <w:tcW w:w="284" w:type="dxa"/>
            <w:tcBorders>
              <w:top w:val="nil"/>
              <w:left w:val="nil"/>
              <w:bottom w:val="single" w:sz="4" w:space="0" w:color="auto"/>
              <w:right w:val="single" w:sz="4" w:space="0" w:color="auto"/>
            </w:tcBorders>
            <w:shd w:val="clear" w:color="000000" w:fill="FFFFFF"/>
            <w:noWrap/>
            <w:vAlign w:val="bottom"/>
            <w:hideMark/>
          </w:tcPr>
          <w:p w14:paraId="1AA2FE70" w14:textId="44C53A6E"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7A07DD95" w14:textId="2FCD78C4"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1ACCA799" w14:textId="7FC0A4EC"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384665D5" w14:textId="0E10487D"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7FBD80A1" w14:textId="67DB7444"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23FCA20B" w14:textId="7A7B35D4"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2DE135B9" w14:textId="49DF1666"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33D6B6C0" w14:textId="41B6C1E3"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4F2DB499" w14:textId="71BAABC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27762B0C" w14:textId="01343A4E"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7B5E408D" w14:textId="588A9E5D"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69DF4F37" w14:textId="2D7684AD"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36EEE3B2" w14:textId="630C72AF"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FFFFFF"/>
            <w:noWrap/>
            <w:vAlign w:val="bottom"/>
            <w:hideMark/>
          </w:tcPr>
          <w:p w14:paraId="05A20107" w14:textId="4894573B"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4" w:type="dxa"/>
            <w:tcBorders>
              <w:top w:val="nil"/>
              <w:left w:val="nil"/>
              <w:bottom w:val="single" w:sz="4" w:space="0" w:color="auto"/>
              <w:right w:val="single" w:sz="4" w:space="0" w:color="auto"/>
            </w:tcBorders>
            <w:shd w:val="clear" w:color="000000" w:fill="FFFFFF"/>
            <w:noWrap/>
            <w:vAlign w:val="bottom"/>
            <w:hideMark/>
          </w:tcPr>
          <w:p w14:paraId="330E2975" w14:textId="1436E800"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4</w:t>
            </w:r>
          </w:p>
        </w:tc>
        <w:tc>
          <w:tcPr>
            <w:tcW w:w="283" w:type="dxa"/>
            <w:tcBorders>
              <w:top w:val="nil"/>
              <w:left w:val="nil"/>
              <w:bottom w:val="single" w:sz="4" w:space="0" w:color="auto"/>
              <w:right w:val="single" w:sz="4" w:space="0" w:color="auto"/>
            </w:tcBorders>
            <w:shd w:val="clear" w:color="000000" w:fill="AEAAAA"/>
            <w:noWrap/>
            <w:vAlign w:val="bottom"/>
            <w:hideMark/>
          </w:tcPr>
          <w:p w14:paraId="41594505" w14:textId="5413AD93"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18B9B0A7" w14:textId="428FDFF8"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26BAB65C" w14:textId="4563C51E"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63F2AA08" w14:textId="1FA0A81D"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6F71E11A" w14:textId="715E294A"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7ED5875F" w14:textId="20D2F354"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8</w:t>
            </w:r>
            <w:r>
              <w:rPr>
                <w:rFonts w:ascii="Times New Roman" w:eastAsia="Times New Roman" w:hAnsi="Times New Roman" w:cs="Times New Roman"/>
                <w:color w:val="000000"/>
                <w:sz w:val="16"/>
                <w:szCs w:val="16"/>
                <w:lang w:eastAsia="ru-RU"/>
              </w:rPr>
              <w:t>4</w:t>
            </w:r>
          </w:p>
        </w:tc>
      </w:tr>
      <w:tr w:rsidR="00A62C8E" w:rsidRPr="005B65D0" w14:paraId="7E34CFC8" w14:textId="77777777" w:rsidTr="00CA589A">
        <w:trPr>
          <w:gridAfter w:val="1"/>
          <w:wAfter w:w="8" w:type="dxa"/>
          <w:trHeight w:val="225"/>
        </w:trPr>
        <w:tc>
          <w:tcPr>
            <w:tcW w:w="710" w:type="dxa"/>
            <w:tcBorders>
              <w:top w:val="nil"/>
              <w:left w:val="single" w:sz="4" w:space="0" w:color="auto"/>
              <w:bottom w:val="single" w:sz="4" w:space="0" w:color="auto"/>
              <w:right w:val="single" w:sz="4" w:space="0" w:color="auto"/>
            </w:tcBorders>
            <w:shd w:val="clear" w:color="auto" w:fill="auto"/>
            <w:vAlign w:val="center"/>
          </w:tcPr>
          <w:p w14:paraId="70641EF4" w14:textId="52A31D85" w:rsidR="00CA589A" w:rsidRPr="0038731A" w:rsidRDefault="00CA589A" w:rsidP="00CA589A">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УП.04</w:t>
            </w:r>
          </w:p>
        </w:tc>
        <w:tc>
          <w:tcPr>
            <w:tcW w:w="1731" w:type="dxa"/>
            <w:tcBorders>
              <w:top w:val="nil"/>
              <w:left w:val="nil"/>
              <w:bottom w:val="single" w:sz="4" w:space="0" w:color="auto"/>
              <w:right w:val="single" w:sz="4" w:space="0" w:color="auto"/>
            </w:tcBorders>
            <w:shd w:val="clear" w:color="auto" w:fill="auto"/>
            <w:vAlign w:val="bottom"/>
          </w:tcPr>
          <w:p w14:paraId="4C0458CC" w14:textId="094DED4D" w:rsidR="00CA589A" w:rsidRPr="0038731A" w:rsidRDefault="00CA589A" w:rsidP="00CA589A">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Учебная практика</w:t>
            </w:r>
          </w:p>
        </w:tc>
        <w:tc>
          <w:tcPr>
            <w:tcW w:w="253" w:type="dxa"/>
            <w:tcBorders>
              <w:top w:val="nil"/>
              <w:left w:val="nil"/>
              <w:bottom w:val="single" w:sz="4" w:space="0" w:color="auto"/>
              <w:right w:val="single" w:sz="4" w:space="0" w:color="auto"/>
            </w:tcBorders>
            <w:shd w:val="clear" w:color="000000" w:fill="FFFFFF"/>
            <w:noWrap/>
            <w:vAlign w:val="bottom"/>
          </w:tcPr>
          <w:p w14:paraId="5DCF6226" w14:textId="23A88978"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77F5360D" w14:textId="634D32F3"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1527804B" w14:textId="33C68E48"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2771828E" w14:textId="44455B26"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48AA5C19" w14:textId="4CF73F54"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4A9C151B" w14:textId="77888F88"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60E28778" w14:textId="2C05D9FD"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6D73FE8D" w14:textId="3A88C54C"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15F96003" w14:textId="1CC7DD7D"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1AE4FF13" w14:textId="5C53FAC2"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5E1A4747" w14:textId="79E1890F"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312D64A8" w14:textId="30244115"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357B5028" w14:textId="20712850"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56BEE12D" w14:textId="41BD9104"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bottom"/>
          </w:tcPr>
          <w:p w14:paraId="73D16299" w14:textId="563170B4"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bottom"/>
          </w:tcPr>
          <w:p w14:paraId="42C06CF6" w14:textId="2E7EEC06"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hideMark/>
          </w:tcPr>
          <w:p w14:paraId="6B20EA10"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68C059B4"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363E2BD4"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tcPr>
          <w:p w14:paraId="0A242AE7" w14:textId="20B47288"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288E8CF4" w14:textId="459A7C09"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7FC2267B" w14:textId="52953AB0"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564B4594" w14:textId="41F94E79"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20B91336" w14:textId="14445E50"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7722CD4A" w14:textId="1DE2DB30"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0D2A8573" w14:textId="22FF75CA"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334E401B" w14:textId="3D568672"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5BFE0F8B" w14:textId="3B70A8DE"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3CA72921" w14:textId="6C0B243D"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73E1A476" w14:textId="027A1EF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326F3C07" w14:textId="2202A54D"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705EA771" w14:textId="5A8C3DF6"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7A4A7E27" w14:textId="5131DFAE"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16D691C9" w14:textId="015F03D6"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40A389FC" w14:textId="3522D241"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5CF16AB4" w14:textId="13E8D338"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34975348" w14:textId="65FBD4E2"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2C62CD78" w14:textId="32B8BEFC"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hideMark/>
          </w:tcPr>
          <w:p w14:paraId="6571460A"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4598D87B"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13B5C146"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3EC4650F"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0F65C6FF"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4E8FD03F" w14:textId="173758E0"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w:t>
            </w:r>
          </w:p>
        </w:tc>
      </w:tr>
      <w:tr w:rsidR="00CA589A" w:rsidRPr="005B65D0" w14:paraId="057E2FC6" w14:textId="77777777" w:rsidTr="00CA589A">
        <w:trPr>
          <w:gridAfter w:val="1"/>
          <w:wAfter w:w="8" w:type="dxa"/>
          <w:trHeight w:val="450"/>
        </w:trPr>
        <w:tc>
          <w:tcPr>
            <w:tcW w:w="710" w:type="dxa"/>
            <w:tcBorders>
              <w:top w:val="nil"/>
              <w:left w:val="single" w:sz="4" w:space="0" w:color="auto"/>
              <w:bottom w:val="single" w:sz="4" w:space="0" w:color="auto"/>
              <w:right w:val="single" w:sz="4" w:space="0" w:color="auto"/>
            </w:tcBorders>
            <w:shd w:val="clear" w:color="auto" w:fill="auto"/>
            <w:vAlign w:val="center"/>
          </w:tcPr>
          <w:p w14:paraId="4B143620" w14:textId="1A762227" w:rsidR="00CA589A" w:rsidRPr="0038731A" w:rsidRDefault="00CA589A" w:rsidP="00CA589A">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ПП.04</w:t>
            </w:r>
          </w:p>
        </w:tc>
        <w:tc>
          <w:tcPr>
            <w:tcW w:w="1731" w:type="dxa"/>
            <w:tcBorders>
              <w:top w:val="nil"/>
              <w:left w:val="nil"/>
              <w:bottom w:val="single" w:sz="8" w:space="0" w:color="auto"/>
              <w:right w:val="single" w:sz="4" w:space="0" w:color="auto"/>
            </w:tcBorders>
            <w:shd w:val="clear" w:color="auto" w:fill="auto"/>
            <w:vAlign w:val="bottom"/>
          </w:tcPr>
          <w:p w14:paraId="616D36E0" w14:textId="0D955314" w:rsidR="00CA589A" w:rsidRPr="0038731A" w:rsidRDefault="00CA589A" w:rsidP="00CA589A">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Производственная практика</w:t>
            </w:r>
          </w:p>
        </w:tc>
        <w:tc>
          <w:tcPr>
            <w:tcW w:w="253" w:type="dxa"/>
            <w:tcBorders>
              <w:top w:val="nil"/>
              <w:left w:val="nil"/>
              <w:bottom w:val="single" w:sz="4" w:space="0" w:color="auto"/>
              <w:right w:val="single" w:sz="4" w:space="0" w:color="auto"/>
            </w:tcBorders>
            <w:shd w:val="clear" w:color="auto" w:fill="auto"/>
            <w:noWrap/>
            <w:vAlign w:val="bottom"/>
            <w:hideMark/>
          </w:tcPr>
          <w:p w14:paraId="35DF13A1"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4A00E2AD"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1F04E2DD"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197FEDDD"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5BD4E5E4"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18434EC"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14:paraId="17EEF417"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noWrap/>
            <w:vAlign w:val="bottom"/>
            <w:hideMark/>
          </w:tcPr>
          <w:p w14:paraId="4516CC3B"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16A5BDEA"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F73829C"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3D669B40"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245EB467"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603B9833"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694AD2FD"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768D146A"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hideMark/>
          </w:tcPr>
          <w:p w14:paraId="1D5524EA"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6675E8F7"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00"/>
            <w:noWrap/>
            <w:vAlign w:val="bottom"/>
            <w:hideMark/>
          </w:tcPr>
          <w:p w14:paraId="54774244"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FFFF00"/>
            <w:noWrap/>
            <w:vAlign w:val="bottom"/>
            <w:hideMark/>
          </w:tcPr>
          <w:p w14:paraId="7E36122D"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FFFFFF"/>
            <w:noWrap/>
            <w:vAlign w:val="bottom"/>
          </w:tcPr>
          <w:p w14:paraId="7B6442A1" w14:textId="0922D9E1"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505D051C" w14:textId="190D3A99"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1B99EF4C" w14:textId="2B8DB95A"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7B7DEE34" w14:textId="770C8D41"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2928388E" w14:textId="3793F578"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070E5636" w14:textId="423CC400"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4C0E190D" w14:textId="303811D0"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53E3F3D8" w14:textId="72101BEC"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6B0E836D" w14:textId="6F0C11E3"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26D4E443" w14:textId="3D1713B2"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504594F6" w14:textId="395B7299"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18708B2B" w14:textId="044836BF"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3097B661" w14:textId="6168E4B9"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473C8533" w14:textId="101B74E9"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77CEC6D2" w14:textId="0860D11C"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52AE6990" w14:textId="0542D713"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08149C26" w14:textId="70419458"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single" w:sz="4" w:space="0" w:color="auto"/>
              <w:right w:val="single" w:sz="4" w:space="0" w:color="auto"/>
            </w:tcBorders>
            <w:shd w:val="clear" w:color="000000" w:fill="FFFFFF"/>
            <w:noWrap/>
            <w:vAlign w:val="bottom"/>
          </w:tcPr>
          <w:p w14:paraId="19B70153" w14:textId="1EE4E6C3"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single" w:sz="4" w:space="0" w:color="auto"/>
              <w:right w:val="single" w:sz="4" w:space="0" w:color="auto"/>
            </w:tcBorders>
            <w:shd w:val="clear" w:color="000000" w:fill="FFFFFF"/>
            <w:noWrap/>
            <w:vAlign w:val="bottom"/>
          </w:tcPr>
          <w:p w14:paraId="1CBA8461" w14:textId="653A6C20"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AEAAAA"/>
            <w:noWrap/>
            <w:vAlign w:val="bottom"/>
            <w:hideMark/>
          </w:tcPr>
          <w:p w14:paraId="3A752BB2"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000000" w:fill="AEAAAA"/>
            <w:noWrap/>
            <w:vAlign w:val="bottom"/>
            <w:hideMark/>
          </w:tcPr>
          <w:p w14:paraId="3C1A16D1"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283" w:type="dxa"/>
            <w:tcBorders>
              <w:top w:val="nil"/>
              <w:left w:val="nil"/>
              <w:bottom w:val="single" w:sz="4" w:space="0" w:color="auto"/>
              <w:right w:val="single" w:sz="4" w:space="0" w:color="auto"/>
            </w:tcBorders>
            <w:shd w:val="clear" w:color="000000" w:fill="AEAAAA"/>
            <w:noWrap/>
            <w:vAlign w:val="bottom"/>
            <w:hideMark/>
          </w:tcPr>
          <w:p w14:paraId="4FEA30E2"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12" w:type="dxa"/>
            <w:tcBorders>
              <w:top w:val="nil"/>
              <w:left w:val="nil"/>
              <w:bottom w:val="single" w:sz="4" w:space="0" w:color="auto"/>
              <w:right w:val="single" w:sz="4" w:space="0" w:color="auto"/>
            </w:tcBorders>
            <w:shd w:val="clear" w:color="000000" w:fill="AEAAAA"/>
            <w:noWrap/>
            <w:vAlign w:val="bottom"/>
            <w:hideMark/>
          </w:tcPr>
          <w:p w14:paraId="66622996"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331" w:type="dxa"/>
            <w:tcBorders>
              <w:top w:val="nil"/>
              <w:left w:val="nil"/>
              <w:bottom w:val="single" w:sz="4" w:space="0" w:color="auto"/>
              <w:right w:val="single" w:sz="4" w:space="0" w:color="auto"/>
            </w:tcBorders>
            <w:shd w:val="clear" w:color="000000" w:fill="AEAAAA"/>
            <w:noWrap/>
            <w:vAlign w:val="bottom"/>
            <w:hideMark/>
          </w:tcPr>
          <w:p w14:paraId="5EE25760" w14:textId="7777777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p>
        </w:tc>
        <w:tc>
          <w:tcPr>
            <w:tcW w:w="536" w:type="dxa"/>
            <w:gridSpan w:val="2"/>
            <w:tcBorders>
              <w:top w:val="nil"/>
              <w:left w:val="nil"/>
              <w:bottom w:val="single" w:sz="4" w:space="0" w:color="auto"/>
              <w:right w:val="single" w:sz="4" w:space="0" w:color="auto"/>
            </w:tcBorders>
            <w:shd w:val="clear" w:color="auto" w:fill="auto"/>
            <w:noWrap/>
            <w:vAlign w:val="bottom"/>
            <w:hideMark/>
          </w:tcPr>
          <w:p w14:paraId="2C3EEFB1" w14:textId="7B3B3D7E"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w:t>
            </w:r>
          </w:p>
        </w:tc>
      </w:tr>
      <w:tr w:rsidR="00CA589A" w:rsidRPr="005B65D0" w14:paraId="025846B6" w14:textId="77777777" w:rsidTr="00CA589A">
        <w:trPr>
          <w:gridAfter w:val="1"/>
          <w:wAfter w:w="8" w:type="dxa"/>
          <w:cantSplit/>
          <w:trHeight w:val="608"/>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7AD15ACF" w14:textId="77777777" w:rsidR="00CA589A" w:rsidRDefault="00CA589A" w:rsidP="00CA589A">
            <w:pPr>
              <w:spacing w:after="0" w:line="240" w:lineRule="auto"/>
              <w:rPr>
                <w:rFonts w:ascii="Times New Roman" w:eastAsia="Times New Roman" w:hAnsi="Times New Roman" w:cs="Times New Roman"/>
                <w:b/>
                <w:color w:val="000000"/>
                <w:sz w:val="16"/>
                <w:szCs w:val="16"/>
                <w:lang w:eastAsia="ru-RU"/>
              </w:rPr>
            </w:pPr>
            <w:r w:rsidRPr="0038731A">
              <w:rPr>
                <w:rFonts w:ascii="Times New Roman" w:eastAsia="Times New Roman" w:hAnsi="Times New Roman" w:cs="Times New Roman"/>
                <w:color w:val="000000"/>
                <w:sz w:val="16"/>
                <w:szCs w:val="16"/>
                <w:lang w:eastAsia="ru-RU"/>
              </w:rPr>
              <w:t> </w:t>
            </w:r>
            <w:r w:rsidRPr="0038731A">
              <w:rPr>
                <w:rFonts w:ascii="Times New Roman" w:eastAsia="Times New Roman" w:hAnsi="Times New Roman" w:cs="Times New Roman"/>
                <w:b/>
                <w:color w:val="000000"/>
                <w:sz w:val="16"/>
                <w:szCs w:val="16"/>
                <w:lang w:eastAsia="ru-RU"/>
              </w:rPr>
              <w:t>ПМ.</w:t>
            </w:r>
          </w:p>
          <w:p w14:paraId="54FB6392" w14:textId="2BFF439B" w:rsidR="00CA589A" w:rsidRPr="0038731A" w:rsidRDefault="00CA589A" w:rsidP="00CA589A">
            <w:pPr>
              <w:spacing w:after="0" w:line="240" w:lineRule="auto"/>
              <w:rPr>
                <w:rFonts w:ascii="Times New Roman" w:eastAsia="Times New Roman" w:hAnsi="Times New Roman" w:cs="Times New Roman"/>
                <w:b/>
                <w:color w:val="000000"/>
                <w:sz w:val="16"/>
                <w:szCs w:val="16"/>
                <w:lang w:eastAsia="ru-RU"/>
              </w:rPr>
            </w:pPr>
            <w:r w:rsidRPr="0038731A">
              <w:rPr>
                <w:rFonts w:ascii="Times New Roman" w:eastAsia="Times New Roman" w:hAnsi="Times New Roman" w:cs="Times New Roman"/>
                <w:b/>
                <w:color w:val="000000"/>
                <w:sz w:val="16"/>
                <w:szCs w:val="16"/>
                <w:lang w:eastAsia="ru-RU"/>
              </w:rPr>
              <w:t>05</w:t>
            </w:r>
          </w:p>
        </w:tc>
        <w:tc>
          <w:tcPr>
            <w:tcW w:w="1731" w:type="dxa"/>
            <w:tcBorders>
              <w:top w:val="nil"/>
              <w:left w:val="nil"/>
              <w:bottom w:val="single" w:sz="4" w:space="0" w:color="auto"/>
              <w:right w:val="single" w:sz="4" w:space="0" w:color="auto"/>
            </w:tcBorders>
            <w:shd w:val="clear" w:color="auto" w:fill="auto"/>
            <w:noWrap/>
            <w:vAlign w:val="bottom"/>
            <w:hideMark/>
          </w:tcPr>
          <w:p w14:paraId="4B27AB0F" w14:textId="1D54B717" w:rsidR="00CA589A" w:rsidRPr="0038731A" w:rsidRDefault="00CA589A" w:rsidP="00CA589A">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b/>
                <w:bCs/>
                <w:color w:val="000000"/>
                <w:sz w:val="16"/>
                <w:szCs w:val="16"/>
                <w:lang w:eastAsia="ru-RU"/>
              </w:rPr>
              <w:t>Выполнение мероприятий по обнаружению и тушению лесных пожаров</w:t>
            </w:r>
          </w:p>
        </w:tc>
        <w:tc>
          <w:tcPr>
            <w:tcW w:w="253" w:type="dxa"/>
            <w:tcBorders>
              <w:top w:val="nil"/>
              <w:left w:val="nil"/>
              <w:bottom w:val="single" w:sz="4" w:space="0" w:color="auto"/>
              <w:right w:val="single" w:sz="4" w:space="0" w:color="auto"/>
            </w:tcBorders>
            <w:shd w:val="clear" w:color="auto" w:fill="auto"/>
            <w:noWrap/>
            <w:textDirection w:val="btLr"/>
            <w:vAlign w:val="center"/>
          </w:tcPr>
          <w:p w14:paraId="4BDA422E" w14:textId="5D3A534D"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auto" w:fill="auto"/>
            <w:noWrap/>
            <w:textDirection w:val="btLr"/>
            <w:vAlign w:val="center"/>
          </w:tcPr>
          <w:p w14:paraId="0F29AF7D" w14:textId="3A154665"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auto" w:fill="auto"/>
            <w:noWrap/>
            <w:textDirection w:val="btLr"/>
            <w:vAlign w:val="center"/>
          </w:tcPr>
          <w:p w14:paraId="4D3DFA8B" w14:textId="4FA64E43"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auto" w:fill="auto"/>
            <w:noWrap/>
            <w:textDirection w:val="btLr"/>
            <w:vAlign w:val="center"/>
          </w:tcPr>
          <w:p w14:paraId="5DC17FCF" w14:textId="03D9A547"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auto" w:fill="auto"/>
            <w:noWrap/>
            <w:textDirection w:val="btLr"/>
            <w:vAlign w:val="center"/>
          </w:tcPr>
          <w:p w14:paraId="635115D1" w14:textId="572364AA"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auto" w:fill="auto"/>
            <w:noWrap/>
            <w:textDirection w:val="btLr"/>
            <w:vAlign w:val="center"/>
          </w:tcPr>
          <w:p w14:paraId="38BEE92A" w14:textId="1AA56BC0"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auto" w:fill="auto"/>
            <w:noWrap/>
            <w:textDirection w:val="btLr"/>
            <w:vAlign w:val="center"/>
          </w:tcPr>
          <w:p w14:paraId="0F03BBDD" w14:textId="6AC4CAD0"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auto" w:fill="auto"/>
            <w:noWrap/>
            <w:textDirection w:val="btLr"/>
            <w:vAlign w:val="center"/>
          </w:tcPr>
          <w:p w14:paraId="1D4ACB54" w14:textId="0C45BF33"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auto" w:fill="auto"/>
            <w:noWrap/>
            <w:textDirection w:val="btLr"/>
            <w:vAlign w:val="center"/>
          </w:tcPr>
          <w:p w14:paraId="59671847" w14:textId="03DB39D1"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auto" w:fill="auto"/>
            <w:noWrap/>
            <w:textDirection w:val="btLr"/>
            <w:vAlign w:val="center"/>
          </w:tcPr>
          <w:p w14:paraId="631B2F90" w14:textId="4E8C9FCC"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auto" w:fill="auto"/>
            <w:noWrap/>
            <w:textDirection w:val="btLr"/>
            <w:vAlign w:val="center"/>
          </w:tcPr>
          <w:p w14:paraId="24FC8400" w14:textId="661F0195"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auto" w:fill="auto"/>
            <w:noWrap/>
            <w:textDirection w:val="btLr"/>
            <w:vAlign w:val="center"/>
          </w:tcPr>
          <w:p w14:paraId="0660C1EE" w14:textId="3514481B"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auto" w:fill="auto"/>
            <w:noWrap/>
            <w:textDirection w:val="btLr"/>
            <w:vAlign w:val="center"/>
          </w:tcPr>
          <w:p w14:paraId="48FC7757" w14:textId="248C4A8A"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auto" w:fill="auto"/>
            <w:noWrap/>
            <w:textDirection w:val="btLr"/>
            <w:vAlign w:val="center"/>
          </w:tcPr>
          <w:p w14:paraId="187B2112" w14:textId="7138A12E"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auto" w:fill="auto"/>
            <w:noWrap/>
            <w:textDirection w:val="btLr"/>
            <w:vAlign w:val="center"/>
          </w:tcPr>
          <w:p w14:paraId="46B0688F" w14:textId="1D12B1B8"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auto" w:fill="auto"/>
            <w:noWrap/>
            <w:textDirection w:val="btLr"/>
            <w:vAlign w:val="center"/>
          </w:tcPr>
          <w:p w14:paraId="78A8188D" w14:textId="38FEABD4"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auto" w:fill="A6A6A6" w:themeFill="background1" w:themeFillShade="A6"/>
            <w:noWrap/>
            <w:textDirection w:val="btLr"/>
            <w:vAlign w:val="center"/>
          </w:tcPr>
          <w:p w14:paraId="63C2DAEC" w14:textId="6AED9F21"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00"/>
            <w:noWrap/>
            <w:textDirection w:val="btLr"/>
            <w:vAlign w:val="center"/>
          </w:tcPr>
          <w:p w14:paraId="455579C2" w14:textId="77777777"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00"/>
            <w:noWrap/>
            <w:textDirection w:val="btLr"/>
            <w:vAlign w:val="center"/>
          </w:tcPr>
          <w:p w14:paraId="7B2CE223" w14:textId="77777777"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textDirection w:val="btLr"/>
            <w:vAlign w:val="center"/>
          </w:tcPr>
          <w:p w14:paraId="03EC50AE" w14:textId="01BA80D8"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textDirection w:val="btLr"/>
            <w:vAlign w:val="center"/>
          </w:tcPr>
          <w:p w14:paraId="1BDFCF59" w14:textId="1A0D0D0E"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textDirection w:val="btLr"/>
            <w:vAlign w:val="center"/>
          </w:tcPr>
          <w:p w14:paraId="74223C48" w14:textId="0D65EBA0"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textDirection w:val="btLr"/>
            <w:vAlign w:val="center"/>
          </w:tcPr>
          <w:p w14:paraId="606F83C6" w14:textId="750CF6D3"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textDirection w:val="btLr"/>
            <w:vAlign w:val="center"/>
          </w:tcPr>
          <w:p w14:paraId="311F393E" w14:textId="1DAC462D"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textDirection w:val="btLr"/>
            <w:vAlign w:val="center"/>
          </w:tcPr>
          <w:p w14:paraId="15E3D219" w14:textId="0CF492B1"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textDirection w:val="btLr"/>
            <w:vAlign w:val="center"/>
          </w:tcPr>
          <w:p w14:paraId="5FFFC300" w14:textId="3D29F04D"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textDirection w:val="btLr"/>
            <w:vAlign w:val="center"/>
          </w:tcPr>
          <w:p w14:paraId="71E8C07F" w14:textId="2B56D4AE"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textDirection w:val="btLr"/>
            <w:vAlign w:val="center"/>
          </w:tcPr>
          <w:p w14:paraId="092DBEC0" w14:textId="3987D72E"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textDirection w:val="btLr"/>
            <w:vAlign w:val="center"/>
          </w:tcPr>
          <w:p w14:paraId="3AFB93E8" w14:textId="4214F856"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textDirection w:val="btLr"/>
            <w:vAlign w:val="center"/>
          </w:tcPr>
          <w:p w14:paraId="6066020C" w14:textId="2929C26F"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textDirection w:val="btLr"/>
            <w:vAlign w:val="center"/>
          </w:tcPr>
          <w:p w14:paraId="44696D3C" w14:textId="20A9B24C"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textDirection w:val="btLr"/>
            <w:vAlign w:val="center"/>
          </w:tcPr>
          <w:p w14:paraId="1B907FB3" w14:textId="11B9D193"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textDirection w:val="btLr"/>
            <w:vAlign w:val="center"/>
          </w:tcPr>
          <w:p w14:paraId="117FB4E5" w14:textId="5261EC79"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textDirection w:val="btLr"/>
            <w:vAlign w:val="center"/>
          </w:tcPr>
          <w:p w14:paraId="6B4B77E0" w14:textId="051A05EC"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textDirection w:val="btLr"/>
            <w:vAlign w:val="center"/>
          </w:tcPr>
          <w:p w14:paraId="4942BF8A" w14:textId="6189F8C8"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textDirection w:val="btLr"/>
            <w:vAlign w:val="center"/>
          </w:tcPr>
          <w:p w14:paraId="20BAF204" w14:textId="0D17B511"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textDirection w:val="btLr"/>
            <w:vAlign w:val="center"/>
          </w:tcPr>
          <w:p w14:paraId="3EE357F9" w14:textId="3864C649"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textDirection w:val="btLr"/>
            <w:vAlign w:val="center"/>
          </w:tcPr>
          <w:p w14:paraId="32B2C11A" w14:textId="301BDFC8"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auto" w:fill="A6A6A6" w:themeFill="background1" w:themeFillShade="A6"/>
            <w:noWrap/>
            <w:textDirection w:val="btLr"/>
            <w:vAlign w:val="center"/>
          </w:tcPr>
          <w:p w14:paraId="0EA6CD87" w14:textId="11EC44E6"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auto" w:fill="A6A6A6" w:themeFill="background1" w:themeFillShade="A6"/>
            <w:noWrap/>
            <w:textDirection w:val="btLr"/>
            <w:vAlign w:val="center"/>
          </w:tcPr>
          <w:p w14:paraId="302767AB" w14:textId="1D09897D"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auto" w:fill="A6A6A6" w:themeFill="background1" w:themeFillShade="A6"/>
            <w:noWrap/>
            <w:textDirection w:val="btLr"/>
            <w:vAlign w:val="center"/>
          </w:tcPr>
          <w:p w14:paraId="72C0EABA" w14:textId="1086C393"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312" w:type="dxa"/>
            <w:tcBorders>
              <w:top w:val="nil"/>
              <w:left w:val="nil"/>
              <w:bottom w:val="single" w:sz="4" w:space="0" w:color="auto"/>
              <w:right w:val="single" w:sz="4" w:space="0" w:color="auto"/>
            </w:tcBorders>
            <w:shd w:val="clear" w:color="auto" w:fill="A6A6A6" w:themeFill="background1" w:themeFillShade="A6"/>
            <w:noWrap/>
            <w:textDirection w:val="btLr"/>
            <w:vAlign w:val="center"/>
          </w:tcPr>
          <w:p w14:paraId="6DF9D914" w14:textId="51504C2A"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331" w:type="dxa"/>
            <w:tcBorders>
              <w:top w:val="nil"/>
              <w:left w:val="nil"/>
              <w:bottom w:val="single" w:sz="4" w:space="0" w:color="auto"/>
              <w:right w:val="single" w:sz="4" w:space="0" w:color="auto"/>
            </w:tcBorders>
            <w:shd w:val="clear" w:color="auto" w:fill="A6A6A6" w:themeFill="background1" w:themeFillShade="A6"/>
            <w:noWrap/>
            <w:textDirection w:val="btLr"/>
            <w:vAlign w:val="center"/>
          </w:tcPr>
          <w:p w14:paraId="2509C9AE" w14:textId="0D74B4FF"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536" w:type="dxa"/>
            <w:gridSpan w:val="2"/>
            <w:tcBorders>
              <w:top w:val="nil"/>
              <w:left w:val="nil"/>
              <w:bottom w:val="single" w:sz="4" w:space="0" w:color="auto"/>
              <w:right w:val="single" w:sz="4" w:space="0" w:color="auto"/>
            </w:tcBorders>
            <w:shd w:val="clear" w:color="auto" w:fill="auto"/>
            <w:noWrap/>
            <w:vAlign w:val="bottom"/>
          </w:tcPr>
          <w:p w14:paraId="038AE3F8" w14:textId="4E7584CE" w:rsidR="00CA589A" w:rsidRPr="005B65D0" w:rsidRDefault="00CA589A" w:rsidP="00CA589A">
            <w:pPr>
              <w:spacing w:after="0" w:line="240" w:lineRule="auto"/>
              <w:jc w:val="right"/>
              <w:rPr>
                <w:rFonts w:ascii="Times New Roman" w:eastAsia="Times New Roman" w:hAnsi="Times New Roman" w:cs="Times New Roman"/>
                <w:color w:val="000000"/>
                <w:sz w:val="16"/>
                <w:szCs w:val="16"/>
                <w:lang w:eastAsia="ru-RU"/>
              </w:rPr>
            </w:pPr>
          </w:p>
        </w:tc>
      </w:tr>
      <w:tr w:rsidR="00CA589A" w:rsidRPr="005B65D0" w14:paraId="642F9115" w14:textId="77777777" w:rsidTr="00CA589A">
        <w:trPr>
          <w:gridAfter w:val="1"/>
          <w:wAfter w:w="8" w:type="dxa"/>
          <w:cantSplit/>
          <w:trHeight w:val="688"/>
        </w:trPr>
        <w:tc>
          <w:tcPr>
            <w:tcW w:w="710" w:type="dxa"/>
            <w:tcBorders>
              <w:top w:val="nil"/>
              <w:left w:val="single" w:sz="4" w:space="0" w:color="auto"/>
              <w:bottom w:val="nil"/>
              <w:right w:val="single" w:sz="4" w:space="0" w:color="auto"/>
            </w:tcBorders>
            <w:shd w:val="clear" w:color="auto" w:fill="auto"/>
            <w:noWrap/>
            <w:vAlign w:val="bottom"/>
            <w:hideMark/>
          </w:tcPr>
          <w:p w14:paraId="0F9D6EA4" w14:textId="0E212517" w:rsidR="00CA589A" w:rsidRPr="0038731A" w:rsidRDefault="00CA589A" w:rsidP="00CA589A">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 МДК.05.01</w:t>
            </w:r>
          </w:p>
        </w:tc>
        <w:tc>
          <w:tcPr>
            <w:tcW w:w="1731" w:type="dxa"/>
            <w:tcBorders>
              <w:top w:val="nil"/>
              <w:left w:val="nil"/>
              <w:bottom w:val="single" w:sz="4" w:space="0" w:color="auto"/>
              <w:right w:val="single" w:sz="4" w:space="0" w:color="auto"/>
            </w:tcBorders>
            <w:shd w:val="clear" w:color="auto" w:fill="auto"/>
            <w:noWrap/>
            <w:vAlign w:val="bottom"/>
            <w:hideMark/>
          </w:tcPr>
          <w:p w14:paraId="25AA37BD" w14:textId="72A24BFA" w:rsidR="00CA589A" w:rsidRPr="0038731A" w:rsidRDefault="00CA589A" w:rsidP="00CA589A">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Выполнение работ по обнаружению и тушению лесных пожаров</w:t>
            </w:r>
          </w:p>
        </w:tc>
        <w:tc>
          <w:tcPr>
            <w:tcW w:w="253" w:type="dxa"/>
            <w:tcBorders>
              <w:top w:val="nil"/>
              <w:left w:val="nil"/>
              <w:bottom w:val="nil"/>
              <w:right w:val="single" w:sz="4" w:space="0" w:color="auto"/>
            </w:tcBorders>
            <w:shd w:val="clear" w:color="auto" w:fill="auto"/>
            <w:noWrap/>
            <w:vAlign w:val="center"/>
          </w:tcPr>
          <w:p w14:paraId="0E2913F2" w14:textId="00A7636A"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auto" w:fill="auto"/>
            <w:noWrap/>
            <w:vAlign w:val="center"/>
          </w:tcPr>
          <w:p w14:paraId="58EEECED" w14:textId="309D7DA0"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auto" w:fill="auto"/>
            <w:noWrap/>
            <w:vAlign w:val="center"/>
          </w:tcPr>
          <w:p w14:paraId="61041AE9" w14:textId="24E92BBC"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auto" w:fill="auto"/>
            <w:noWrap/>
            <w:vAlign w:val="center"/>
          </w:tcPr>
          <w:p w14:paraId="75893C2D" w14:textId="203F8AA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auto" w:fill="auto"/>
            <w:noWrap/>
            <w:vAlign w:val="center"/>
          </w:tcPr>
          <w:p w14:paraId="2CD67AE4" w14:textId="40B6DF1B"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auto" w:fill="auto"/>
            <w:noWrap/>
            <w:vAlign w:val="center"/>
          </w:tcPr>
          <w:p w14:paraId="3B355013" w14:textId="4299D401"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auto" w:fill="auto"/>
            <w:noWrap/>
            <w:vAlign w:val="center"/>
          </w:tcPr>
          <w:p w14:paraId="074DBB2D" w14:textId="22670D92"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auto" w:fill="auto"/>
            <w:noWrap/>
            <w:vAlign w:val="center"/>
          </w:tcPr>
          <w:p w14:paraId="4C1271C2" w14:textId="66806065"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auto" w:fill="auto"/>
            <w:noWrap/>
            <w:vAlign w:val="center"/>
          </w:tcPr>
          <w:p w14:paraId="7AA2F318" w14:textId="65FEF208"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auto" w:fill="auto"/>
            <w:noWrap/>
            <w:vAlign w:val="center"/>
          </w:tcPr>
          <w:p w14:paraId="5854D4D5" w14:textId="22145378"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4975C59F" w14:textId="08BEFD9E"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462B4139" w14:textId="753837BB"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04720718" w14:textId="04FCE70B"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2586DFF7" w14:textId="5FF63FDD"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424ABBB4" w14:textId="5DA00BEC"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480FD257" w14:textId="1DBC589C"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vAlign w:val="center"/>
          </w:tcPr>
          <w:p w14:paraId="2205274D"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00"/>
            <w:noWrap/>
            <w:textDirection w:val="btLr"/>
            <w:vAlign w:val="center"/>
          </w:tcPr>
          <w:p w14:paraId="3AC18AB1" w14:textId="77777777"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00"/>
            <w:noWrap/>
            <w:textDirection w:val="btLr"/>
            <w:vAlign w:val="center"/>
          </w:tcPr>
          <w:p w14:paraId="2DF27A59" w14:textId="77777777"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4A4C7E33" w14:textId="009819F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73924A82" w14:textId="6628D246"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4E415137" w14:textId="4717B474"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3AD58BB7" w14:textId="73729018"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2D5DB210" w14:textId="0D0ECD4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7E84EDB2" w14:textId="0BE5C748"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4C9FB65B" w14:textId="091AC843"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2623A218" w14:textId="6381612B"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400E2ED0" w14:textId="75799C9D"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7B26AEF6" w14:textId="557A25C0"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16130590" w14:textId="4A07142F"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72C911E4" w14:textId="0C9E3C53"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26C05AF4" w14:textId="2D7CE930"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3C6E17AF" w14:textId="2C0A9049"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668F74A1" w14:textId="2C4DFCB0"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287A3F73" w14:textId="46E3C04F"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74E0D506" w14:textId="2A555E68"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7059347F" w14:textId="28138F1A"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293FECF1" w14:textId="6AA01F83"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textDirection w:val="btLr"/>
            <w:vAlign w:val="center"/>
          </w:tcPr>
          <w:p w14:paraId="14719652" w14:textId="57476FFD"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6A6A6" w:themeFill="background1" w:themeFillShade="A6"/>
            <w:noWrap/>
            <w:textDirection w:val="btLr"/>
            <w:vAlign w:val="center"/>
          </w:tcPr>
          <w:p w14:paraId="64A0872D" w14:textId="0C1D3358"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textDirection w:val="btLr"/>
            <w:vAlign w:val="center"/>
          </w:tcPr>
          <w:p w14:paraId="7D6EBCCF" w14:textId="7B3A7165"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312" w:type="dxa"/>
            <w:tcBorders>
              <w:top w:val="nil"/>
              <w:left w:val="nil"/>
              <w:bottom w:val="nil"/>
              <w:right w:val="single" w:sz="4" w:space="0" w:color="auto"/>
            </w:tcBorders>
            <w:shd w:val="clear" w:color="auto" w:fill="A6A6A6" w:themeFill="background1" w:themeFillShade="A6"/>
            <w:noWrap/>
            <w:textDirection w:val="btLr"/>
            <w:vAlign w:val="center"/>
          </w:tcPr>
          <w:p w14:paraId="1C4E4DE2" w14:textId="438C5F8D"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331" w:type="dxa"/>
            <w:tcBorders>
              <w:top w:val="nil"/>
              <w:left w:val="nil"/>
              <w:bottom w:val="nil"/>
              <w:right w:val="single" w:sz="4" w:space="0" w:color="auto"/>
            </w:tcBorders>
            <w:shd w:val="clear" w:color="auto" w:fill="A6A6A6" w:themeFill="background1" w:themeFillShade="A6"/>
            <w:noWrap/>
            <w:textDirection w:val="btLr"/>
            <w:vAlign w:val="center"/>
          </w:tcPr>
          <w:p w14:paraId="030E942C" w14:textId="219A9D2C" w:rsidR="00CA589A" w:rsidRPr="005B65D0" w:rsidRDefault="00CA589A" w:rsidP="00CA589A">
            <w:pPr>
              <w:spacing w:after="0" w:line="240" w:lineRule="auto"/>
              <w:ind w:left="113" w:right="113"/>
              <w:jc w:val="center"/>
              <w:rPr>
                <w:rFonts w:ascii="Times New Roman" w:eastAsia="Times New Roman" w:hAnsi="Times New Roman" w:cs="Times New Roman"/>
                <w:color w:val="000000"/>
                <w:sz w:val="16"/>
                <w:szCs w:val="16"/>
                <w:lang w:eastAsia="ru-RU"/>
              </w:rPr>
            </w:pPr>
          </w:p>
        </w:tc>
        <w:tc>
          <w:tcPr>
            <w:tcW w:w="536" w:type="dxa"/>
            <w:gridSpan w:val="2"/>
            <w:tcBorders>
              <w:top w:val="nil"/>
              <w:left w:val="nil"/>
              <w:bottom w:val="nil"/>
              <w:right w:val="single" w:sz="4" w:space="0" w:color="auto"/>
            </w:tcBorders>
            <w:shd w:val="clear" w:color="auto" w:fill="auto"/>
            <w:noWrap/>
            <w:vAlign w:val="bottom"/>
            <w:hideMark/>
          </w:tcPr>
          <w:p w14:paraId="615710E2" w14:textId="3540591C"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sidRPr="005B65D0">
              <w:rPr>
                <w:rFonts w:ascii="Times New Roman" w:eastAsia="Times New Roman" w:hAnsi="Times New Roman" w:cs="Times New Roman"/>
                <w:color w:val="000000"/>
                <w:sz w:val="16"/>
                <w:szCs w:val="16"/>
                <w:lang w:eastAsia="ru-RU"/>
              </w:rPr>
              <w:t> </w:t>
            </w:r>
            <w:r>
              <w:rPr>
                <w:rFonts w:ascii="Times New Roman" w:eastAsia="Times New Roman" w:hAnsi="Times New Roman" w:cs="Times New Roman"/>
                <w:color w:val="000000"/>
                <w:sz w:val="16"/>
                <w:szCs w:val="16"/>
                <w:lang w:eastAsia="ru-RU"/>
              </w:rPr>
              <w:t>50</w:t>
            </w:r>
          </w:p>
        </w:tc>
      </w:tr>
      <w:tr w:rsidR="00CA589A" w:rsidRPr="005B65D0" w14:paraId="6039FC95" w14:textId="77777777" w:rsidTr="00CA589A">
        <w:trPr>
          <w:gridAfter w:val="1"/>
          <w:wAfter w:w="8" w:type="dxa"/>
          <w:cantSplit/>
          <w:trHeight w:val="688"/>
        </w:trPr>
        <w:tc>
          <w:tcPr>
            <w:tcW w:w="710" w:type="dxa"/>
            <w:tcBorders>
              <w:top w:val="nil"/>
              <w:left w:val="single" w:sz="4" w:space="0" w:color="auto"/>
              <w:bottom w:val="nil"/>
              <w:right w:val="single" w:sz="4" w:space="0" w:color="auto"/>
            </w:tcBorders>
            <w:shd w:val="clear" w:color="auto" w:fill="auto"/>
            <w:noWrap/>
            <w:vAlign w:val="bottom"/>
          </w:tcPr>
          <w:p w14:paraId="1BEFCD06" w14:textId="712B458F" w:rsidR="00CA589A" w:rsidRPr="0038731A" w:rsidRDefault="00CA589A" w:rsidP="00CA589A">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УП.05</w:t>
            </w:r>
          </w:p>
        </w:tc>
        <w:tc>
          <w:tcPr>
            <w:tcW w:w="1731" w:type="dxa"/>
            <w:tcBorders>
              <w:top w:val="nil"/>
              <w:left w:val="nil"/>
              <w:bottom w:val="single" w:sz="4" w:space="0" w:color="auto"/>
              <w:right w:val="single" w:sz="4" w:space="0" w:color="auto"/>
            </w:tcBorders>
            <w:shd w:val="clear" w:color="auto" w:fill="auto"/>
            <w:noWrap/>
            <w:vAlign w:val="bottom"/>
          </w:tcPr>
          <w:p w14:paraId="59992490" w14:textId="5749AEAE" w:rsidR="00CA589A" w:rsidRPr="0038731A" w:rsidRDefault="00CA589A" w:rsidP="00CA589A">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Учебная практика</w:t>
            </w:r>
          </w:p>
        </w:tc>
        <w:tc>
          <w:tcPr>
            <w:tcW w:w="253" w:type="dxa"/>
            <w:tcBorders>
              <w:top w:val="nil"/>
              <w:left w:val="nil"/>
              <w:bottom w:val="nil"/>
              <w:right w:val="single" w:sz="4" w:space="0" w:color="auto"/>
            </w:tcBorders>
            <w:shd w:val="clear" w:color="auto" w:fill="auto"/>
            <w:noWrap/>
            <w:vAlign w:val="center"/>
          </w:tcPr>
          <w:p w14:paraId="631C89CB"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58DF16A6"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0174B959"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75F7330B"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276E112E"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4495CB2E"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41A089C3"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46D1E6D0"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7D90A5C1"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3133E868"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2F67AB09"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37193629"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5D3F9E15"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6CA067A3"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60B4DA83"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152FCF00"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vAlign w:val="center"/>
          </w:tcPr>
          <w:p w14:paraId="6624ECB1"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00"/>
            <w:noWrap/>
            <w:vAlign w:val="center"/>
          </w:tcPr>
          <w:p w14:paraId="31993D42"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00"/>
            <w:noWrap/>
            <w:vAlign w:val="center"/>
          </w:tcPr>
          <w:p w14:paraId="5ECFE996"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69410CCF" w14:textId="72E3C023"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7F9561EC" w14:textId="264EED03"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20DA9D30" w14:textId="3CE74DF4"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7DCCF70D" w14:textId="10A65685"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3B2EABE7" w14:textId="5851EDBA"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08859244" w14:textId="5A19E85D"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0748E9E9" w14:textId="2EF411ED"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134253C2" w14:textId="6460784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7293F138" w14:textId="63F32B0F"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3099F6F1" w14:textId="02C7D48A"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1DA3504C" w14:textId="47316FCC"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1D4C37CC" w14:textId="4E9AD1C2"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10054BD4" w14:textId="246DD87E"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363AB8C4" w14:textId="25172B86"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05CF0C40" w14:textId="04ED6DAE"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7315ACF1" w14:textId="23954FF4"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21989483" w14:textId="32290FC5"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75861BE9" w14:textId="6C4EC105"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34E9ADEF"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vAlign w:val="center"/>
          </w:tcPr>
          <w:p w14:paraId="03C28012"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6A6A6" w:themeFill="background1" w:themeFillShade="A6"/>
            <w:noWrap/>
            <w:vAlign w:val="center"/>
          </w:tcPr>
          <w:p w14:paraId="57B7E8A3"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vAlign w:val="center"/>
          </w:tcPr>
          <w:p w14:paraId="45649499"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312" w:type="dxa"/>
            <w:tcBorders>
              <w:top w:val="nil"/>
              <w:left w:val="nil"/>
              <w:bottom w:val="nil"/>
              <w:right w:val="single" w:sz="4" w:space="0" w:color="auto"/>
            </w:tcBorders>
            <w:shd w:val="clear" w:color="auto" w:fill="A6A6A6" w:themeFill="background1" w:themeFillShade="A6"/>
            <w:noWrap/>
            <w:vAlign w:val="center"/>
          </w:tcPr>
          <w:p w14:paraId="3EA59430"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331" w:type="dxa"/>
            <w:tcBorders>
              <w:top w:val="nil"/>
              <w:left w:val="nil"/>
              <w:bottom w:val="nil"/>
              <w:right w:val="single" w:sz="4" w:space="0" w:color="auto"/>
            </w:tcBorders>
            <w:shd w:val="clear" w:color="auto" w:fill="A6A6A6" w:themeFill="background1" w:themeFillShade="A6"/>
            <w:noWrap/>
            <w:vAlign w:val="center"/>
          </w:tcPr>
          <w:p w14:paraId="7132D0C6"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536" w:type="dxa"/>
            <w:gridSpan w:val="2"/>
            <w:tcBorders>
              <w:top w:val="nil"/>
              <w:left w:val="nil"/>
              <w:bottom w:val="nil"/>
              <w:right w:val="single" w:sz="4" w:space="0" w:color="auto"/>
            </w:tcBorders>
            <w:shd w:val="clear" w:color="auto" w:fill="auto"/>
            <w:noWrap/>
            <w:vAlign w:val="bottom"/>
          </w:tcPr>
          <w:p w14:paraId="458025E1" w14:textId="055E6D3B"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w:t>
            </w:r>
          </w:p>
        </w:tc>
      </w:tr>
      <w:tr w:rsidR="00CA589A" w:rsidRPr="005B65D0" w14:paraId="7644AEE5" w14:textId="77777777" w:rsidTr="00CA589A">
        <w:trPr>
          <w:gridAfter w:val="1"/>
          <w:wAfter w:w="8" w:type="dxa"/>
          <w:cantSplit/>
          <w:trHeight w:val="688"/>
        </w:trPr>
        <w:tc>
          <w:tcPr>
            <w:tcW w:w="710" w:type="dxa"/>
            <w:tcBorders>
              <w:top w:val="nil"/>
              <w:left w:val="single" w:sz="4" w:space="0" w:color="auto"/>
              <w:bottom w:val="nil"/>
              <w:right w:val="single" w:sz="4" w:space="0" w:color="auto"/>
            </w:tcBorders>
            <w:shd w:val="clear" w:color="auto" w:fill="auto"/>
            <w:noWrap/>
            <w:vAlign w:val="bottom"/>
          </w:tcPr>
          <w:p w14:paraId="2CA1B171" w14:textId="71C0ECE5" w:rsidR="00CA589A" w:rsidRPr="0038731A" w:rsidRDefault="00CA589A" w:rsidP="00CA589A">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ПП.05</w:t>
            </w:r>
          </w:p>
        </w:tc>
        <w:tc>
          <w:tcPr>
            <w:tcW w:w="1731" w:type="dxa"/>
            <w:tcBorders>
              <w:top w:val="nil"/>
              <w:left w:val="nil"/>
              <w:bottom w:val="single" w:sz="8" w:space="0" w:color="auto"/>
              <w:right w:val="single" w:sz="4" w:space="0" w:color="auto"/>
            </w:tcBorders>
            <w:shd w:val="clear" w:color="auto" w:fill="auto"/>
            <w:noWrap/>
            <w:vAlign w:val="bottom"/>
          </w:tcPr>
          <w:p w14:paraId="52210A20" w14:textId="40BF229A" w:rsidR="00CA589A" w:rsidRPr="0038731A" w:rsidRDefault="00CA589A" w:rsidP="00CA589A">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Производственная практика</w:t>
            </w:r>
          </w:p>
        </w:tc>
        <w:tc>
          <w:tcPr>
            <w:tcW w:w="253" w:type="dxa"/>
            <w:tcBorders>
              <w:top w:val="nil"/>
              <w:left w:val="nil"/>
              <w:bottom w:val="nil"/>
              <w:right w:val="single" w:sz="4" w:space="0" w:color="auto"/>
            </w:tcBorders>
            <w:shd w:val="clear" w:color="auto" w:fill="auto"/>
            <w:noWrap/>
            <w:vAlign w:val="center"/>
          </w:tcPr>
          <w:p w14:paraId="588E51CE"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66E5200E"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7F0B9937"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7B01D4E7"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1051A0ED"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26975314"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165AFBD6"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3B7C04DA"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1FD2FD4F"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7C4C7891"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1CBA4DB6"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3243FC7C"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7539F1D1"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4AFED7C9"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2DA91369"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4A5A715F"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vAlign w:val="center"/>
          </w:tcPr>
          <w:p w14:paraId="0ABC1545"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00"/>
            <w:noWrap/>
            <w:vAlign w:val="center"/>
          </w:tcPr>
          <w:p w14:paraId="6C889DAE"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00"/>
            <w:noWrap/>
            <w:vAlign w:val="center"/>
          </w:tcPr>
          <w:p w14:paraId="5015FD18"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769B564F"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404B17AD"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1BD80ECF"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4ABCCF33"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4865B39D"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00A870F2"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59019E66"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2E268886"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175036FA"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7B59D46E"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40378855"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2D75EED6"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205845EF"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757FB285"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3EF08A35"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2CF2F0B1"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7F087D2E"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03B74779"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293DA6E1" w14:textId="412EBCA9"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vAlign w:val="center"/>
          </w:tcPr>
          <w:p w14:paraId="3D37C8E0" w14:textId="32E94857" w:rsidR="00CA589A" w:rsidRPr="005B65D0" w:rsidRDefault="00F775C7"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w:t>
            </w:r>
          </w:p>
        </w:tc>
        <w:tc>
          <w:tcPr>
            <w:tcW w:w="284" w:type="dxa"/>
            <w:tcBorders>
              <w:top w:val="nil"/>
              <w:left w:val="nil"/>
              <w:bottom w:val="nil"/>
              <w:right w:val="single" w:sz="4" w:space="0" w:color="auto"/>
            </w:tcBorders>
            <w:shd w:val="clear" w:color="auto" w:fill="A6A6A6" w:themeFill="background1" w:themeFillShade="A6"/>
            <w:noWrap/>
            <w:vAlign w:val="center"/>
          </w:tcPr>
          <w:p w14:paraId="202209A0" w14:textId="336CA9E9" w:rsidR="00CA589A" w:rsidRPr="005B65D0" w:rsidRDefault="00F775C7"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w:t>
            </w:r>
          </w:p>
        </w:tc>
        <w:tc>
          <w:tcPr>
            <w:tcW w:w="283" w:type="dxa"/>
            <w:tcBorders>
              <w:top w:val="nil"/>
              <w:left w:val="nil"/>
              <w:bottom w:val="nil"/>
              <w:right w:val="single" w:sz="4" w:space="0" w:color="auto"/>
            </w:tcBorders>
            <w:shd w:val="clear" w:color="auto" w:fill="A6A6A6" w:themeFill="background1" w:themeFillShade="A6"/>
            <w:noWrap/>
            <w:vAlign w:val="center"/>
          </w:tcPr>
          <w:p w14:paraId="54D80734"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312" w:type="dxa"/>
            <w:tcBorders>
              <w:top w:val="nil"/>
              <w:left w:val="nil"/>
              <w:bottom w:val="nil"/>
              <w:right w:val="single" w:sz="4" w:space="0" w:color="auto"/>
            </w:tcBorders>
            <w:shd w:val="clear" w:color="auto" w:fill="A6A6A6" w:themeFill="background1" w:themeFillShade="A6"/>
            <w:noWrap/>
            <w:vAlign w:val="center"/>
          </w:tcPr>
          <w:p w14:paraId="7E994C0D"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331" w:type="dxa"/>
            <w:tcBorders>
              <w:top w:val="nil"/>
              <w:left w:val="nil"/>
              <w:bottom w:val="nil"/>
              <w:right w:val="single" w:sz="4" w:space="0" w:color="auto"/>
            </w:tcBorders>
            <w:shd w:val="clear" w:color="auto" w:fill="A6A6A6" w:themeFill="background1" w:themeFillShade="A6"/>
            <w:noWrap/>
            <w:vAlign w:val="center"/>
          </w:tcPr>
          <w:p w14:paraId="5A0779B8"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536" w:type="dxa"/>
            <w:gridSpan w:val="2"/>
            <w:tcBorders>
              <w:top w:val="nil"/>
              <w:left w:val="nil"/>
              <w:bottom w:val="nil"/>
              <w:right w:val="single" w:sz="4" w:space="0" w:color="auto"/>
            </w:tcBorders>
            <w:shd w:val="clear" w:color="auto" w:fill="auto"/>
            <w:noWrap/>
            <w:vAlign w:val="bottom"/>
          </w:tcPr>
          <w:p w14:paraId="6BD5705E" w14:textId="643B3D67"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72</w:t>
            </w:r>
          </w:p>
        </w:tc>
      </w:tr>
      <w:tr w:rsidR="00CA589A" w:rsidRPr="005B65D0" w14:paraId="1DB01226" w14:textId="77777777" w:rsidTr="00F775C7">
        <w:trPr>
          <w:gridAfter w:val="1"/>
          <w:wAfter w:w="8" w:type="dxa"/>
          <w:cantSplit/>
          <w:trHeight w:val="688"/>
        </w:trPr>
        <w:tc>
          <w:tcPr>
            <w:tcW w:w="710" w:type="dxa"/>
            <w:tcBorders>
              <w:top w:val="nil"/>
              <w:left w:val="single" w:sz="4" w:space="0" w:color="auto"/>
              <w:bottom w:val="nil"/>
              <w:right w:val="single" w:sz="4" w:space="0" w:color="auto"/>
            </w:tcBorders>
            <w:shd w:val="clear" w:color="auto" w:fill="auto"/>
            <w:noWrap/>
            <w:vAlign w:val="bottom"/>
          </w:tcPr>
          <w:p w14:paraId="6B1DF122" w14:textId="28B5217F" w:rsidR="00CA589A" w:rsidRPr="0038731A" w:rsidRDefault="00CA589A" w:rsidP="00CA589A">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color w:val="000000"/>
                <w:sz w:val="16"/>
                <w:szCs w:val="16"/>
                <w:lang w:eastAsia="ru-RU"/>
              </w:rPr>
              <w:t>ФК</w:t>
            </w:r>
          </w:p>
        </w:tc>
        <w:tc>
          <w:tcPr>
            <w:tcW w:w="1731" w:type="dxa"/>
            <w:tcBorders>
              <w:top w:val="nil"/>
              <w:left w:val="nil"/>
              <w:bottom w:val="nil"/>
              <w:right w:val="single" w:sz="4" w:space="0" w:color="auto"/>
            </w:tcBorders>
            <w:shd w:val="clear" w:color="auto" w:fill="auto"/>
            <w:noWrap/>
            <w:vAlign w:val="bottom"/>
          </w:tcPr>
          <w:p w14:paraId="76B89E82" w14:textId="7F9F3C2B" w:rsidR="00CA589A" w:rsidRPr="0038731A" w:rsidRDefault="00CA589A" w:rsidP="00CA589A">
            <w:pPr>
              <w:spacing w:after="0" w:line="240" w:lineRule="auto"/>
              <w:rPr>
                <w:rFonts w:ascii="Times New Roman" w:eastAsia="Times New Roman" w:hAnsi="Times New Roman" w:cs="Times New Roman"/>
                <w:color w:val="000000"/>
                <w:sz w:val="16"/>
                <w:szCs w:val="16"/>
                <w:lang w:eastAsia="ru-RU"/>
              </w:rPr>
            </w:pPr>
            <w:r w:rsidRPr="0038731A">
              <w:rPr>
                <w:rFonts w:ascii="Times New Roman" w:eastAsia="Times New Roman" w:hAnsi="Times New Roman" w:cs="Times New Roman"/>
                <w:b/>
                <w:bCs/>
                <w:color w:val="000000"/>
                <w:sz w:val="16"/>
                <w:szCs w:val="16"/>
                <w:lang w:eastAsia="ru-RU"/>
              </w:rPr>
              <w:t>Физическая культура</w:t>
            </w:r>
          </w:p>
        </w:tc>
        <w:tc>
          <w:tcPr>
            <w:tcW w:w="253" w:type="dxa"/>
            <w:tcBorders>
              <w:top w:val="nil"/>
              <w:left w:val="nil"/>
              <w:bottom w:val="nil"/>
              <w:right w:val="single" w:sz="4" w:space="0" w:color="auto"/>
            </w:tcBorders>
            <w:shd w:val="clear" w:color="auto" w:fill="auto"/>
            <w:noWrap/>
            <w:vAlign w:val="center"/>
          </w:tcPr>
          <w:p w14:paraId="23A5D67E" w14:textId="244FCF75"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auto" w:fill="auto"/>
            <w:noWrap/>
            <w:vAlign w:val="center"/>
          </w:tcPr>
          <w:p w14:paraId="2C225D97" w14:textId="24D6920C"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auto" w:fill="auto"/>
            <w:noWrap/>
            <w:vAlign w:val="center"/>
          </w:tcPr>
          <w:p w14:paraId="3D6D3E13" w14:textId="56ADA854"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auto" w:fill="auto"/>
            <w:noWrap/>
            <w:vAlign w:val="center"/>
          </w:tcPr>
          <w:p w14:paraId="22F33F0A" w14:textId="5F1F93C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auto" w:fill="auto"/>
            <w:noWrap/>
            <w:vAlign w:val="center"/>
          </w:tcPr>
          <w:p w14:paraId="68C617D4" w14:textId="59751D65"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auto" w:fill="auto"/>
            <w:noWrap/>
            <w:vAlign w:val="center"/>
          </w:tcPr>
          <w:p w14:paraId="128D1EDF" w14:textId="7CF59F4D"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auto" w:fill="auto"/>
            <w:noWrap/>
            <w:vAlign w:val="center"/>
          </w:tcPr>
          <w:p w14:paraId="4AE61858" w14:textId="75ED5796"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auto" w:fill="auto"/>
            <w:noWrap/>
            <w:vAlign w:val="center"/>
          </w:tcPr>
          <w:p w14:paraId="7840BECF" w14:textId="2D461732"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auto" w:fill="auto"/>
            <w:noWrap/>
            <w:vAlign w:val="center"/>
          </w:tcPr>
          <w:p w14:paraId="66E4F90B" w14:textId="74F49CD2"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auto" w:fill="auto"/>
            <w:noWrap/>
            <w:vAlign w:val="center"/>
          </w:tcPr>
          <w:p w14:paraId="7932FFEC"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3490F446"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37F7FEDE"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3FF95188"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5AB9A1CD"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uto"/>
            <w:noWrap/>
            <w:vAlign w:val="center"/>
          </w:tcPr>
          <w:p w14:paraId="1E8115AF"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uto"/>
            <w:noWrap/>
            <w:vAlign w:val="center"/>
          </w:tcPr>
          <w:p w14:paraId="592996BE"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vAlign w:val="center"/>
          </w:tcPr>
          <w:p w14:paraId="2B88CB65"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00"/>
            <w:noWrap/>
            <w:vAlign w:val="center"/>
          </w:tcPr>
          <w:p w14:paraId="39EFA966"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00"/>
            <w:noWrap/>
            <w:vAlign w:val="center"/>
          </w:tcPr>
          <w:p w14:paraId="3A428160"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246A191E" w14:textId="71F1D45C" w:rsidR="00CA589A" w:rsidRPr="005B65D0" w:rsidRDefault="00531363"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15525431" w14:textId="656CC00F" w:rsidR="00CA589A" w:rsidRPr="005B65D0" w:rsidRDefault="00531363"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1274896F" w14:textId="1810FC5C" w:rsidR="00CA589A" w:rsidRPr="005B65D0" w:rsidRDefault="00531363"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1BC9328E" w14:textId="5EAE0107" w:rsidR="00CA589A" w:rsidRPr="005B65D0" w:rsidRDefault="00531363"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10A53327" w14:textId="546A5ECE" w:rsidR="00CA589A" w:rsidRPr="005B65D0" w:rsidRDefault="00531363"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2CA8102C" w14:textId="0FC3E8F2" w:rsidR="00CA589A" w:rsidRPr="005B65D0" w:rsidRDefault="00531363"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468139E2" w14:textId="69CC32CD" w:rsidR="00CA589A" w:rsidRPr="005B65D0" w:rsidRDefault="00531363"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66965B08" w14:textId="59C5C6BA" w:rsidR="00CA589A" w:rsidRPr="005B65D0" w:rsidRDefault="00531363"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312F2A22" w14:textId="1365A8C3" w:rsidR="00CA589A" w:rsidRPr="005B65D0" w:rsidRDefault="00531363"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3" w:type="dxa"/>
            <w:tcBorders>
              <w:top w:val="nil"/>
              <w:left w:val="nil"/>
              <w:bottom w:val="nil"/>
              <w:right w:val="single" w:sz="4" w:space="0" w:color="auto"/>
            </w:tcBorders>
            <w:shd w:val="clear" w:color="000000" w:fill="FFFFFF"/>
            <w:noWrap/>
            <w:vAlign w:val="center"/>
          </w:tcPr>
          <w:p w14:paraId="7970273A" w14:textId="3E07F67D" w:rsidR="00CA589A" w:rsidRPr="005B65D0" w:rsidRDefault="00531363" w:rsidP="00CA589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84" w:type="dxa"/>
            <w:tcBorders>
              <w:top w:val="nil"/>
              <w:left w:val="nil"/>
              <w:bottom w:val="nil"/>
              <w:right w:val="single" w:sz="4" w:space="0" w:color="auto"/>
            </w:tcBorders>
            <w:shd w:val="clear" w:color="000000" w:fill="FFFFFF"/>
            <w:noWrap/>
            <w:vAlign w:val="center"/>
          </w:tcPr>
          <w:p w14:paraId="5E9DC3D8"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656F2556"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73F83559"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142380C2"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310F5BD5"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3542CD8D"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5ED46586"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1547B494"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7AE73EA5"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vAlign w:val="center"/>
          </w:tcPr>
          <w:p w14:paraId="145B3894"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6A6A6" w:themeFill="background1" w:themeFillShade="A6"/>
            <w:noWrap/>
            <w:vAlign w:val="center"/>
          </w:tcPr>
          <w:p w14:paraId="0A964A54"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vAlign w:val="center"/>
          </w:tcPr>
          <w:p w14:paraId="42AE33B6"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312" w:type="dxa"/>
            <w:tcBorders>
              <w:top w:val="nil"/>
              <w:left w:val="nil"/>
              <w:bottom w:val="nil"/>
              <w:right w:val="single" w:sz="4" w:space="0" w:color="auto"/>
            </w:tcBorders>
            <w:shd w:val="clear" w:color="auto" w:fill="A6A6A6" w:themeFill="background1" w:themeFillShade="A6"/>
            <w:noWrap/>
            <w:vAlign w:val="center"/>
          </w:tcPr>
          <w:p w14:paraId="300293A0"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331" w:type="dxa"/>
            <w:tcBorders>
              <w:top w:val="nil"/>
              <w:left w:val="nil"/>
              <w:bottom w:val="nil"/>
              <w:right w:val="single" w:sz="4" w:space="0" w:color="auto"/>
            </w:tcBorders>
            <w:shd w:val="clear" w:color="auto" w:fill="A6A6A6" w:themeFill="background1" w:themeFillShade="A6"/>
            <w:noWrap/>
            <w:vAlign w:val="center"/>
          </w:tcPr>
          <w:p w14:paraId="6DE6380A" w14:textId="77777777" w:rsidR="00CA589A" w:rsidRPr="005B65D0" w:rsidRDefault="00CA589A" w:rsidP="00CA589A">
            <w:pPr>
              <w:spacing w:after="0" w:line="240" w:lineRule="auto"/>
              <w:jc w:val="center"/>
              <w:rPr>
                <w:rFonts w:ascii="Times New Roman" w:eastAsia="Times New Roman" w:hAnsi="Times New Roman" w:cs="Times New Roman"/>
                <w:color w:val="000000"/>
                <w:sz w:val="16"/>
                <w:szCs w:val="16"/>
                <w:lang w:eastAsia="ru-RU"/>
              </w:rPr>
            </w:pPr>
          </w:p>
        </w:tc>
        <w:tc>
          <w:tcPr>
            <w:tcW w:w="536" w:type="dxa"/>
            <w:gridSpan w:val="2"/>
            <w:tcBorders>
              <w:top w:val="nil"/>
              <w:left w:val="nil"/>
              <w:bottom w:val="nil"/>
              <w:right w:val="single" w:sz="4" w:space="0" w:color="auto"/>
            </w:tcBorders>
            <w:shd w:val="clear" w:color="auto" w:fill="auto"/>
            <w:noWrap/>
            <w:vAlign w:val="bottom"/>
          </w:tcPr>
          <w:p w14:paraId="3400CC72" w14:textId="1ADB8756" w:rsidR="00CA589A" w:rsidRPr="005B65D0" w:rsidRDefault="00CA589A" w:rsidP="00CA589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38</w:t>
            </w:r>
          </w:p>
        </w:tc>
      </w:tr>
      <w:tr w:rsidR="00F775C7" w:rsidRPr="005B65D0" w14:paraId="6BAA32C4" w14:textId="77777777" w:rsidTr="0022391E">
        <w:trPr>
          <w:gridAfter w:val="1"/>
          <w:wAfter w:w="8" w:type="dxa"/>
          <w:cantSplit/>
          <w:trHeight w:val="68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A44C2A7" w14:textId="4E4625FE" w:rsidR="00F775C7" w:rsidRPr="0038731A" w:rsidRDefault="00F775C7" w:rsidP="00F775C7">
            <w:pPr>
              <w:spacing w:after="0" w:line="240" w:lineRule="auto"/>
              <w:rPr>
                <w:rFonts w:ascii="Times New Roman" w:eastAsia="Times New Roman" w:hAnsi="Times New Roman" w:cs="Times New Roman"/>
                <w:color w:val="000000"/>
                <w:sz w:val="16"/>
                <w:szCs w:val="16"/>
                <w:lang w:eastAsia="ru-RU"/>
              </w:rPr>
            </w:pPr>
            <w:r w:rsidRPr="00EB2DC8">
              <w:rPr>
                <w:rFonts w:ascii="Times New Roman" w:hAnsi="Times New Roman"/>
                <w:color w:val="000000"/>
                <w:sz w:val="18"/>
              </w:rPr>
              <w:t>ПДП</w:t>
            </w:r>
          </w:p>
        </w:tc>
        <w:tc>
          <w:tcPr>
            <w:tcW w:w="1731" w:type="dxa"/>
            <w:tcBorders>
              <w:top w:val="nil"/>
              <w:left w:val="nil"/>
              <w:bottom w:val="single" w:sz="4" w:space="0" w:color="auto"/>
              <w:right w:val="single" w:sz="4" w:space="0" w:color="auto"/>
            </w:tcBorders>
            <w:shd w:val="clear" w:color="auto" w:fill="auto"/>
            <w:noWrap/>
            <w:vAlign w:val="center"/>
          </w:tcPr>
          <w:p w14:paraId="3AEC86DD" w14:textId="742C5710" w:rsidR="00F775C7" w:rsidRPr="0038731A" w:rsidRDefault="00F775C7" w:rsidP="00F775C7">
            <w:pPr>
              <w:spacing w:after="0" w:line="240" w:lineRule="auto"/>
              <w:rPr>
                <w:rFonts w:ascii="Times New Roman" w:eastAsia="Times New Roman" w:hAnsi="Times New Roman" w:cs="Times New Roman"/>
                <w:b/>
                <w:bCs/>
                <w:color w:val="000000"/>
                <w:sz w:val="16"/>
                <w:szCs w:val="16"/>
                <w:lang w:eastAsia="ru-RU"/>
              </w:rPr>
            </w:pPr>
            <w:r w:rsidRPr="00EB2DC8">
              <w:rPr>
                <w:rFonts w:ascii="Times New Roman" w:hAnsi="Times New Roman"/>
                <w:b/>
                <w:bCs/>
                <w:color w:val="000000"/>
                <w:sz w:val="16"/>
                <w:szCs w:val="16"/>
              </w:rPr>
              <w:t>Преддипломная практика</w:t>
            </w:r>
          </w:p>
        </w:tc>
        <w:tc>
          <w:tcPr>
            <w:tcW w:w="253" w:type="dxa"/>
            <w:tcBorders>
              <w:top w:val="nil"/>
              <w:left w:val="nil"/>
              <w:bottom w:val="single" w:sz="4" w:space="0" w:color="auto"/>
              <w:right w:val="single" w:sz="4" w:space="0" w:color="auto"/>
            </w:tcBorders>
            <w:shd w:val="clear" w:color="auto" w:fill="auto"/>
            <w:noWrap/>
            <w:vAlign w:val="center"/>
          </w:tcPr>
          <w:p w14:paraId="1EFEB26A" w14:textId="64150030"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tcPr>
          <w:p w14:paraId="2C0F5617" w14:textId="14B5298D"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tcPr>
          <w:p w14:paraId="63667211" w14:textId="0507C039"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tcPr>
          <w:p w14:paraId="6C32DB7A" w14:textId="1565EE73"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tcPr>
          <w:p w14:paraId="761AC756" w14:textId="02797DE9"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single" w:sz="4" w:space="0" w:color="auto"/>
              <w:right w:val="single" w:sz="4" w:space="0" w:color="auto"/>
            </w:tcBorders>
            <w:shd w:val="clear" w:color="000000" w:fill="FFFFFF"/>
            <w:noWrap/>
            <w:vAlign w:val="center"/>
          </w:tcPr>
          <w:p w14:paraId="7C5E1D5C" w14:textId="09DFF5BE"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tcPr>
          <w:p w14:paraId="41993AA6" w14:textId="6FE31FF0"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tcPr>
          <w:p w14:paraId="2E6BBF42" w14:textId="774D2792"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3" w:type="dxa"/>
            <w:tcBorders>
              <w:top w:val="nil"/>
              <w:left w:val="nil"/>
              <w:bottom w:val="single" w:sz="4" w:space="0" w:color="auto"/>
              <w:right w:val="single" w:sz="4" w:space="0" w:color="auto"/>
            </w:tcBorders>
            <w:shd w:val="clear" w:color="000000" w:fill="FFFFFF"/>
            <w:noWrap/>
            <w:vAlign w:val="center"/>
          </w:tcPr>
          <w:p w14:paraId="76950F5B" w14:textId="65F40499"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single" w:sz="4" w:space="0" w:color="auto"/>
              <w:right w:val="single" w:sz="4" w:space="0" w:color="auto"/>
            </w:tcBorders>
            <w:shd w:val="clear" w:color="000000" w:fill="FFFFFF"/>
            <w:noWrap/>
            <w:vAlign w:val="center"/>
          </w:tcPr>
          <w:p w14:paraId="4F7B01BB" w14:textId="5D614576"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3" w:type="dxa"/>
            <w:tcBorders>
              <w:top w:val="nil"/>
              <w:left w:val="nil"/>
              <w:bottom w:val="single" w:sz="4" w:space="0" w:color="auto"/>
              <w:right w:val="single" w:sz="4" w:space="0" w:color="auto"/>
            </w:tcBorders>
            <w:shd w:val="clear" w:color="000000" w:fill="FFFFFF"/>
            <w:noWrap/>
            <w:vAlign w:val="center"/>
          </w:tcPr>
          <w:p w14:paraId="3CFE3D86" w14:textId="77B29E93"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single" w:sz="4" w:space="0" w:color="auto"/>
              <w:right w:val="single" w:sz="4" w:space="0" w:color="auto"/>
            </w:tcBorders>
            <w:shd w:val="clear" w:color="000000" w:fill="FFFFFF"/>
            <w:noWrap/>
            <w:vAlign w:val="center"/>
          </w:tcPr>
          <w:p w14:paraId="008B0850" w14:textId="1A7A5E06"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3" w:type="dxa"/>
            <w:tcBorders>
              <w:top w:val="nil"/>
              <w:left w:val="nil"/>
              <w:bottom w:val="single" w:sz="4" w:space="0" w:color="auto"/>
              <w:right w:val="single" w:sz="4" w:space="0" w:color="auto"/>
            </w:tcBorders>
            <w:shd w:val="clear" w:color="000000" w:fill="FFFFFF"/>
            <w:noWrap/>
            <w:vAlign w:val="center"/>
          </w:tcPr>
          <w:p w14:paraId="70CA953D" w14:textId="6375BFF4"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single" w:sz="4" w:space="0" w:color="auto"/>
              <w:right w:val="single" w:sz="4" w:space="0" w:color="auto"/>
            </w:tcBorders>
            <w:shd w:val="clear" w:color="000000" w:fill="FFFFFF"/>
            <w:noWrap/>
            <w:vAlign w:val="center"/>
          </w:tcPr>
          <w:p w14:paraId="26CC3D7F" w14:textId="3751E130"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3" w:type="dxa"/>
            <w:tcBorders>
              <w:top w:val="nil"/>
              <w:left w:val="nil"/>
              <w:bottom w:val="single" w:sz="4" w:space="0" w:color="auto"/>
              <w:right w:val="single" w:sz="4" w:space="0" w:color="auto"/>
            </w:tcBorders>
            <w:shd w:val="clear" w:color="000000" w:fill="FFFFFF"/>
            <w:noWrap/>
            <w:vAlign w:val="center"/>
          </w:tcPr>
          <w:p w14:paraId="04600B94" w14:textId="5B38B75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single" w:sz="4" w:space="0" w:color="auto"/>
              <w:right w:val="single" w:sz="4" w:space="0" w:color="auto"/>
            </w:tcBorders>
            <w:shd w:val="clear" w:color="000000" w:fill="FFFFFF"/>
            <w:noWrap/>
            <w:vAlign w:val="center"/>
          </w:tcPr>
          <w:p w14:paraId="73A8E974" w14:textId="29DE7AB2"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3" w:type="dxa"/>
            <w:tcBorders>
              <w:top w:val="nil"/>
              <w:left w:val="nil"/>
              <w:bottom w:val="single" w:sz="4" w:space="0" w:color="auto"/>
              <w:right w:val="single" w:sz="4" w:space="0" w:color="auto"/>
            </w:tcBorders>
            <w:shd w:val="clear" w:color="000000" w:fill="D0CECE"/>
            <w:noWrap/>
            <w:vAlign w:val="center"/>
          </w:tcPr>
          <w:p w14:paraId="32110C4A" w14:textId="5715BC54"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tcPr>
          <w:p w14:paraId="5311442E" w14:textId="77E6CF29"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cs="Calibri"/>
                <w:color w:val="000000"/>
              </w:rPr>
              <w:t> </w:t>
            </w:r>
          </w:p>
        </w:tc>
        <w:tc>
          <w:tcPr>
            <w:tcW w:w="283" w:type="dxa"/>
            <w:tcBorders>
              <w:top w:val="nil"/>
              <w:left w:val="nil"/>
              <w:bottom w:val="single" w:sz="4" w:space="0" w:color="auto"/>
              <w:right w:val="single" w:sz="4" w:space="0" w:color="auto"/>
            </w:tcBorders>
            <w:shd w:val="clear" w:color="000000" w:fill="FFFF00"/>
            <w:noWrap/>
            <w:vAlign w:val="bottom"/>
          </w:tcPr>
          <w:p w14:paraId="5871759F" w14:textId="6CA64044"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cs="Calibri"/>
                <w:color w:val="000000"/>
              </w:rPr>
              <w:t> </w:t>
            </w:r>
          </w:p>
        </w:tc>
        <w:tc>
          <w:tcPr>
            <w:tcW w:w="284" w:type="dxa"/>
            <w:tcBorders>
              <w:top w:val="nil"/>
              <w:left w:val="nil"/>
              <w:bottom w:val="single" w:sz="4" w:space="0" w:color="auto"/>
              <w:right w:val="single" w:sz="4" w:space="0" w:color="auto"/>
            </w:tcBorders>
            <w:shd w:val="clear" w:color="000000" w:fill="FFFFFF"/>
            <w:noWrap/>
            <w:vAlign w:val="center"/>
          </w:tcPr>
          <w:p w14:paraId="13BA3798" w14:textId="0A852231"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center"/>
          </w:tcPr>
          <w:p w14:paraId="69F38C19" w14:textId="1D0601F0"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center"/>
          </w:tcPr>
          <w:p w14:paraId="3F5278AB" w14:textId="75D8E63F"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center"/>
          </w:tcPr>
          <w:p w14:paraId="59EC0CF0" w14:textId="305CDEB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center"/>
          </w:tcPr>
          <w:p w14:paraId="4FB944B4" w14:textId="3B406484"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center"/>
          </w:tcPr>
          <w:p w14:paraId="118D8E5A" w14:textId="737DC6CC"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center"/>
          </w:tcPr>
          <w:p w14:paraId="7E9AC7D1" w14:textId="29EC90DA"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center"/>
          </w:tcPr>
          <w:p w14:paraId="12F094D0" w14:textId="3000CE06"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center"/>
          </w:tcPr>
          <w:p w14:paraId="3289BB04" w14:textId="0021E953"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center"/>
          </w:tcPr>
          <w:p w14:paraId="68D85EEB" w14:textId="7DF376CF"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center"/>
          </w:tcPr>
          <w:p w14:paraId="4FBE4EBD" w14:textId="40DD1ECD"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52DF7BAE"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6298A5F0"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1522DF54"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75DE45A5"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6B22CA9E"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30C3FD05"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69CE78C3"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30FBC9C6"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vAlign w:val="center"/>
          </w:tcPr>
          <w:p w14:paraId="46789136"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6A6A6" w:themeFill="background1" w:themeFillShade="A6"/>
            <w:noWrap/>
            <w:vAlign w:val="center"/>
          </w:tcPr>
          <w:p w14:paraId="1A67AE1E"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vAlign w:val="center"/>
          </w:tcPr>
          <w:p w14:paraId="168F8526"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312" w:type="dxa"/>
            <w:tcBorders>
              <w:top w:val="nil"/>
              <w:left w:val="nil"/>
              <w:bottom w:val="nil"/>
              <w:right w:val="single" w:sz="4" w:space="0" w:color="auto"/>
            </w:tcBorders>
            <w:shd w:val="clear" w:color="auto" w:fill="A6A6A6" w:themeFill="background1" w:themeFillShade="A6"/>
            <w:noWrap/>
            <w:vAlign w:val="center"/>
          </w:tcPr>
          <w:p w14:paraId="1AF3CAE3"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331" w:type="dxa"/>
            <w:tcBorders>
              <w:top w:val="nil"/>
              <w:left w:val="nil"/>
              <w:bottom w:val="nil"/>
              <w:right w:val="single" w:sz="4" w:space="0" w:color="auto"/>
            </w:tcBorders>
            <w:shd w:val="clear" w:color="auto" w:fill="A6A6A6" w:themeFill="background1" w:themeFillShade="A6"/>
            <w:noWrap/>
            <w:vAlign w:val="center"/>
          </w:tcPr>
          <w:p w14:paraId="15BB3644"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536" w:type="dxa"/>
            <w:gridSpan w:val="2"/>
            <w:tcBorders>
              <w:top w:val="nil"/>
              <w:left w:val="nil"/>
              <w:bottom w:val="nil"/>
              <w:right w:val="single" w:sz="4" w:space="0" w:color="auto"/>
            </w:tcBorders>
            <w:shd w:val="clear" w:color="auto" w:fill="auto"/>
            <w:noWrap/>
            <w:vAlign w:val="bottom"/>
          </w:tcPr>
          <w:p w14:paraId="4A1D9356" w14:textId="796AFDC9" w:rsidR="00F775C7" w:rsidRDefault="00F775C7" w:rsidP="00F775C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16нед</w:t>
            </w:r>
          </w:p>
        </w:tc>
      </w:tr>
      <w:tr w:rsidR="00F775C7" w:rsidRPr="005B65D0" w14:paraId="2473E06D" w14:textId="77777777" w:rsidTr="00F775C7">
        <w:trPr>
          <w:gridAfter w:val="1"/>
          <w:wAfter w:w="8" w:type="dxa"/>
          <w:cantSplit/>
          <w:trHeight w:val="688"/>
        </w:trPr>
        <w:tc>
          <w:tcPr>
            <w:tcW w:w="710" w:type="dxa"/>
            <w:tcBorders>
              <w:top w:val="nil"/>
              <w:left w:val="single" w:sz="4" w:space="0" w:color="auto"/>
              <w:bottom w:val="nil"/>
              <w:right w:val="single" w:sz="4" w:space="0" w:color="auto"/>
            </w:tcBorders>
            <w:shd w:val="clear" w:color="auto" w:fill="auto"/>
            <w:noWrap/>
            <w:vAlign w:val="center"/>
          </w:tcPr>
          <w:p w14:paraId="6F9EA0DA" w14:textId="4E516B3C" w:rsidR="00F775C7" w:rsidRPr="0038731A" w:rsidRDefault="00F775C7" w:rsidP="00F775C7">
            <w:pPr>
              <w:spacing w:after="0" w:line="240" w:lineRule="auto"/>
              <w:rPr>
                <w:rFonts w:ascii="Times New Roman" w:eastAsia="Times New Roman" w:hAnsi="Times New Roman" w:cs="Times New Roman"/>
                <w:color w:val="000000"/>
                <w:sz w:val="16"/>
                <w:szCs w:val="16"/>
                <w:lang w:eastAsia="ru-RU"/>
              </w:rPr>
            </w:pPr>
            <w:r w:rsidRPr="00EB2DC8">
              <w:rPr>
                <w:rFonts w:ascii="Times New Roman" w:hAnsi="Times New Roman"/>
                <w:color w:val="000000"/>
                <w:sz w:val="18"/>
              </w:rPr>
              <w:lastRenderedPageBreak/>
              <w:t>ГИА.00</w:t>
            </w:r>
          </w:p>
        </w:tc>
        <w:tc>
          <w:tcPr>
            <w:tcW w:w="1731" w:type="dxa"/>
            <w:tcBorders>
              <w:top w:val="nil"/>
              <w:left w:val="nil"/>
              <w:bottom w:val="nil"/>
              <w:right w:val="single" w:sz="4" w:space="0" w:color="auto"/>
            </w:tcBorders>
            <w:shd w:val="clear" w:color="auto" w:fill="auto"/>
            <w:noWrap/>
            <w:vAlign w:val="center"/>
          </w:tcPr>
          <w:p w14:paraId="338DB452" w14:textId="248BC938" w:rsidR="00F775C7" w:rsidRPr="0038731A" w:rsidRDefault="00850589" w:rsidP="00F775C7">
            <w:pPr>
              <w:spacing w:after="0" w:line="240" w:lineRule="auto"/>
              <w:rPr>
                <w:rFonts w:ascii="Times New Roman" w:eastAsia="Times New Roman" w:hAnsi="Times New Roman" w:cs="Times New Roman"/>
                <w:b/>
                <w:bCs/>
                <w:color w:val="000000"/>
                <w:sz w:val="16"/>
                <w:szCs w:val="16"/>
                <w:lang w:eastAsia="ru-RU"/>
              </w:rPr>
            </w:pPr>
            <w:hyperlink r:id="rId32" w:anchor="'3 год'!_ftn10" w:history="1">
              <w:r w:rsidR="00F775C7" w:rsidRPr="00BA5EFB">
                <w:rPr>
                  <w:rFonts w:ascii="Times New Roman" w:hAnsi="Times New Roman"/>
                  <w:sz w:val="16"/>
                </w:rPr>
                <w:t>Государственная итоговая аттестация</w:t>
              </w:r>
            </w:hyperlink>
          </w:p>
        </w:tc>
        <w:tc>
          <w:tcPr>
            <w:tcW w:w="253" w:type="dxa"/>
            <w:tcBorders>
              <w:top w:val="nil"/>
              <w:left w:val="nil"/>
              <w:bottom w:val="nil"/>
              <w:right w:val="single" w:sz="4" w:space="0" w:color="auto"/>
            </w:tcBorders>
            <w:shd w:val="clear" w:color="auto" w:fill="auto"/>
            <w:noWrap/>
            <w:vAlign w:val="center"/>
          </w:tcPr>
          <w:p w14:paraId="5E4B81A2" w14:textId="21B33CD1"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nil"/>
              <w:right w:val="single" w:sz="4" w:space="0" w:color="auto"/>
            </w:tcBorders>
            <w:shd w:val="clear" w:color="auto" w:fill="auto"/>
            <w:noWrap/>
            <w:vAlign w:val="center"/>
          </w:tcPr>
          <w:p w14:paraId="11B90782" w14:textId="7430DEBC"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3" w:type="dxa"/>
            <w:tcBorders>
              <w:top w:val="nil"/>
              <w:left w:val="nil"/>
              <w:bottom w:val="nil"/>
              <w:right w:val="single" w:sz="4" w:space="0" w:color="auto"/>
            </w:tcBorders>
            <w:shd w:val="clear" w:color="auto" w:fill="auto"/>
            <w:noWrap/>
            <w:vAlign w:val="center"/>
          </w:tcPr>
          <w:p w14:paraId="0261D009" w14:textId="11DDD713"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nil"/>
              <w:right w:val="single" w:sz="4" w:space="0" w:color="auto"/>
            </w:tcBorders>
            <w:shd w:val="clear" w:color="auto" w:fill="auto"/>
            <w:noWrap/>
            <w:vAlign w:val="center"/>
          </w:tcPr>
          <w:p w14:paraId="7D769985" w14:textId="0690A249"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3" w:type="dxa"/>
            <w:tcBorders>
              <w:top w:val="nil"/>
              <w:left w:val="nil"/>
              <w:bottom w:val="nil"/>
              <w:right w:val="single" w:sz="4" w:space="0" w:color="auto"/>
            </w:tcBorders>
            <w:shd w:val="clear" w:color="auto" w:fill="auto"/>
            <w:noWrap/>
            <w:vAlign w:val="center"/>
          </w:tcPr>
          <w:p w14:paraId="49EC829F" w14:textId="75AE8EB4"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nil"/>
              <w:right w:val="single" w:sz="4" w:space="0" w:color="auto"/>
            </w:tcBorders>
            <w:shd w:val="clear" w:color="000000" w:fill="FFFFFF"/>
            <w:noWrap/>
            <w:vAlign w:val="center"/>
          </w:tcPr>
          <w:p w14:paraId="115BEF8C" w14:textId="44A57478"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3" w:type="dxa"/>
            <w:tcBorders>
              <w:top w:val="nil"/>
              <w:left w:val="nil"/>
              <w:bottom w:val="nil"/>
              <w:right w:val="single" w:sz="4" w:space="0" w:color="auto"/>
            </w:tcBorders>
            <w:shd w:val="clear" w:color="auto" w:fill="auto"/>
            <w:noWrap/>
            <w:vAlign w:val="center"/>
          </w:tcPr>
          <w:p w14:paraId="0F0182E9" w14:textId="1A71FAC9"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nil"/>
              <w:right w:val="single" w:sz="4" w:space="0" w:color="auto"/>
            </w:tcBorders>
            <w:shd w:val="clear" w:color="auto" w:fill="auto"/>
            <w:noWrap/>
            <w:vAlign w:val="center"/>
          </w:tcPr>
          <w:p w14:paraId="4807EF33" w14:textId="21AEA6AC"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3" w:type="dxa"/>
            <w:tcBorders>
              <w:top w:val="nil"/>
              <w:left w:val="nil"/>
              <w:bottom w:val="nil"/>
              <w:right w:val="single" w:sz="4" w:space="0" w:color="auto"/>
            </w:tcBorders>
            <w:shd w:val="clear" w:color="000000" w:fill="FFFFFF"/>
            <w:noWrap/>
            <w:vAlign w:val="center"/>
          </w:tcPr>
          <w:p w14:paraId="73704719" w14:textId="443CCA0F"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nil"/>
              <w:right w:val="single" w:sz="4" w:space="0" w:color="auto"/>
            </w:tcBorders>
            <w:shd w:val="clear" w:color="000000" w:fill="FFFFFF"/>
            <w:noWrap/>
            <w:vAlign w:val="center"/>
          </w:tcPr>
          <w:p w14:paraId="3564868A" w14:textId="6B20766A"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3" w:type="dxa"/>
            <w:tcBorders>
              <w:top w:val="nil"/>
              <w:left w:val="nil"/>
              <w:bottom w:val="nil"/>
              <w:right w:val="single" w:sz="4" w:space="0" w:color="auto"/>
            </w:tcBorders>
            <w:shd w:val="clear" w:color="000000" w:fill="FFFFFF"/>
            <w:noWrap/>
            <w:vAlign w:val="center"/>
          </w:tcPr>
          <w:p w14:paraId="6C8A2ABB" w14:textId="576BBFF6"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nil"/>
              <w:right w:val="single" w:sz="4" w:space="0" w:color="auto"/>
            </w:tcBorders>
            <w:shd w:val="clear" w:color="000000" w:fill="FFFFFF"/>
            <w:noWrap/>
            <w:vAlign w:val="center"/>
          </w:tcPr>
          <w:p w14:paraId="0B963688" w14:textId="5BB01928"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3" w:type="dxa"/>
            <w:tcBorders>
              <w:top w:val="nil"/>
              <w:left w:val="nil"/>
              <w:bottom w:val="nil"/>
              <w:right w:val="single" w:sz="4" w:space="0" w:color="auto"/>
            </w:tcBorders>
            <w:shd w:val="clear" w:color="000000" w:fill="FFFFFF"/>
            <w:noWrap/>
            <w:vAlign w:val="center"/>
          </w:tcPr>
          <w:p w14:paraId="1CB6B6C8" w14:textId="0DC1F6BD"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nil"/>
              <w:right w:val="single" w:sz="4" w:space="0" w:color="auto"/>
            </w:tcBorders>
            <w:shd w:val="clear" w:color="000000" w:fill="FFFFFF"/>
            <w:noWrap/>
            <w:vAlign w:val="center"/>
          </w:tcPr>
          <w:p w14:paraId="288ED30D" w14:textId="65237704"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3" w:type="dxa"/>
            <w:tcBorders>
              <w:top w:val="nil"/>
              <w:left w:val="nil"/>
              <w:bottom w:val="nil"/>
              <w:right w:val="single" w:sz="4" w:space="0" w:color="auto"/>
            </w:tcBorders>
            <w:shd w:val="clear" w:color="000000" w:fill="FFFFFF"/>
            <w:noWrap/>
            <w:vAlign w:val="center"/>
          </w:tcPr>
          <w:p w14:paraId="0A435CA3" w14:textId="1C99C3CD"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nil"/>
              <w:right w:val="single" w:sz="4" w:space="0" w:color="auto"/>
            </w:tcBorders>
            <w:shd w:val="clear" w:color="000000" w:fill="FFFFFF"/>
            <w:noWrap/>
            <w:vAlign w:val="center"/>
          </w:tcPr>
          <w:p w14:paraId="5545948F" w14:textId="51F93FCD"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3" w:type="dxa"/>
            <w:tcBorders>
              <w:top w:val="nil"/>
              <w:left w:val="nil"/>
              <w:bottom w:val="nil"/>
              <w:right w:val="single" w:sz="4" w:space="0" w:color="auto"/>
            </w:tcBorders>
            <w:shd w:val="clear" w:color="000000" w:fill="D0CECE"/>
            <w:noWrap/>
            <w:vAlign w:val="center"/>
          </w:tcPr>
          <w:p w14:paraId="69610664" w14:textId="62117B61"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nil"/>
              <w:right w:val="single" w:sz="4" w:space="0" w:color="auto"/>
            </w:tcBorders>
            <w:shd w:val="clear" w:color="000000" w:fill="FFFFFF"/>
            <w:noWrap/>
            <w:vAlign w:val="center"/>
          </w:tcPr>
          <w:p w14:paraId="4A3F1F5E" w14:textId="53B72542"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3" w:type="dxa"/>
            <w:tcBorders>
              <w:top w:val="nil"/>
              <w:left w:val="nil"/>
              <w:bottom w:val="nil"/>
              <w:right w:val="single" w:sz="4" w:space="0" w:color="auto"/>
            </w:tcBorders>
            <w:shd w:val="clear" w:color="000000" w:fill="FFFF00"/>
            <w:noWrap/>
            <w:vAlign w:val="center"/>
          </w:tcPr>
          <w:p w14:paraId="72A32858" w14:textId="341D39D5"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r w:rsidRPr="00EB2DC8">
              <w:rPr>
                <w:rFonts w:ascii="Times New Roman" w:hAnsi="Times New Roman"/>
                <w:color w:val="000000"/>
                <w:sz w:val="16"/>
                <w:szCs w:val="16"/>
              </w:rPr>
              <w:t> </w:t>
            </w:r>
          </w:p>
        </w:tc>
        <w:tc>
          <w:tcPr>
            <w:tcW w:w="284" w:type="dxa"/>
            <w:tcBorders>
              <w:top w:val="nil"/>
              <w:left w:val="nil"/>
              <w:bottom w:val="nil"/>
              <w:right w:val="single" w:sz="4" w:space="0" w:color="auto"/>
            </w:tcBorders>
            <w:shd w:val="clear" w:color="000000" w:fill="FFFFFF"/>
            <w:noWrap/>
            <w:vAlign w:val="center"/>
          </w:tcPr>
          <w:p w14:paraId="784FB7F1" w14:textId="14FB7FA4"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2550A20C" w14:textId="17F7B585"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216565D3" w14:textId="516482B8"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4A0023B9" w14:textId="3ABBCAEC"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02674268" w14:textId="1EE46322"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4E6B4D39" w14:textId="6F0E9E86"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057E5B74" w14:textId="49196A44"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5B873027" w14:textId="21AEC71D"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6C4F3F27" w14:textId="516819B3"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3736A617" w14:textId="562480A5"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468EA1FD" w14:textId="307D68A6"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68E93462"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558B8CC2"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65A3E3AA"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5B61CDE4"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52249B90"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6170C731"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3E968183"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2EF348D8"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vAlign w:val="center"/>
          </w:tcPr>
          <w:p w14:paraId="463E6088"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6A6A6" w:themeFill="background1" w:themeFillShade="A6"/>
            <w:noWrap/>
            <w:vAlign w:val="center"/>
          </w:tcPr>
          <w:p w14:paraId="620A27FB"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vAlign w:val="center"/>
          </w:tcPr>
          <w:p w14:paraId="3AACBB93"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312" w:type="dxa"/>
            <w:tcBorders>
              <w:top w:val="nil"/>
              <w:left w:val="nil"/>
              <w:bottom w:val="nil"/>
              <w:right w:val="single" w:sz="4" w:space="0" w:color="auto"/>
            </w:tcBorders>
            <w:shd w:val="clear" w:color="auto" w:fill="A6A6A6" w:themeFill="background1" w:themeFillShade="A6"/>
            <w:noWrap/>
            <w:vAlign w:val="center"/>
          </w:tcPr>
          <w:p w14:paraId="0FA4C5C1"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331" w:type="dxa"/>
            <w:tcBorders>
              <w:top w:val="nil"/>
              <w:left w:val="nil"/>
              <w:bottom w:val="nil"/>
              <w:right w:val="single" w:sz="4" w:space="0" w:color="auto"/>
            </w:tcBorders>
            <w:shd w:val="clear" w:color="auto" w:fill="A6A6A6" w:themeFill="background1" w:themeFillShade="A6"/>
            <w:noWrap/>
            <w:vAlign w:val="center"/>
          </w:tcPr>
          <w:p w14:paraId="3F433E4D"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536" w:type="dxa"/>
            <w:gridSpan w:val="2"/>
            <w:tcBorders>
              <w:top w:val="nil"/>
              <w:left w:val="nil"/>
              <w:bottom w:val="nil"/>
              <w:right w:val="single" w:sz="4" w:space="0" w:color="auto"/>
            </w:tcBorders>
            <w:shd w:val="clear" w:color="auto" w:fill="auto"/>
            <w:noWrap/>
            <w:vAlign w:val="bottom"/>
          </w:tcPr>
          <w:p w14:paraId="11B9EADD" w14:textId="5DBA49C7" w:rsidR="00F775C7" w:rsidRDefault="00F775C7" w:rsidP="00F775C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1нед</w:t>
            </w:r>
          </w:p>
        </w:tc>
      </w:tr>
      <w:tr w:rsidR="00F775C7" w:rsidRPr="005B65D0" w14:paraId="2DF34AAB" w14:textId="77777777" w:rsidTr="00F775C7">
        <w:trPr>
          <w:gridAfter w:val="1"/>
          <w:wAfter w:w="8" w:type="dxa"/>
          <w:cantSplit/>
          <w:trHeight w:val="688"/>
        </w:trPr>
        <w:tc>
          <w:tcPr>
            <w:tcW w:w="710" w:type="dxa"/>
            <w:tcBorders>
              <w:top w:val="nil"/>
              <w:left w:val="single" w:sz="4" w:space="0" w:color="auto"/>
              <w:bottom w:val="nil"/>
              <w:right w:val="single" w:sz="4" w:space="0" w:color="auto"/>
            </w:tcBorders>
            <w:shd w:val="clear" w:color="auto" w:fill="auto"/>
            <w:noWrap/>
            <w:vAlign w:val="center"/>
          </w:tcPr>
          <w:p w14:paraId="55F6B0EA" w14:textId="77777777" w:rsidR="00F775C7" w:rsidRPr="00EB2DC8" w:rsidRDefault="00F775C7" w:rsidP="00F775C7">
            <w:pPr>
              <w:spacing w:after="0" w:line="240" w:lineRule="auto"/>
              <w:rPr>
                <w:rFonts w:ascii="Times New Roman" w:hAnsi="Times New Roman"/>
                <w:color w:val="000000"/>
                <w:sz w:val="18"/>
              </w:rPr>
            </w:pPr>
          </w:p>
        </w:tc>
        <w:tc>
          <w:tcPr>
            <w:tcW w:w="1731" w:type="dxa"/>
            <w:tcBorders>
              <w:top w:val="nil"/>
              <w:left w:val="nil"/>
              <w:bottom w:val="nil"/>
              <w:right w:val="single" w:sz="4" w:space="0" w:color="auto"/>
            </w:tcBorders>
            <w:shd w:val="clear" w:color="auto" w:fill="auto"/>
            <w:noWrap/>
            <w:vAlign w:val="center"/>
          </w:tcPr>
          <w:p w14:paraId="73EDDAEB" w14:textId="77777777" w:rsidR="00F775C7" w:rsidRDefault="00F775C7" w:rsidP="00F775C7">
            <w:pPr>
              <w:spacing w:after="0" w:line="240" w:lineRule="auto"/>
              <w:rPr>
                <w:rFonts w:ascii="Times New Roman" w:hAnsi="Times New Roman"/>
                <w:sz w:val="16"/>
              </w:rPr>
            </w:pPr>
          </w:p>
        </w:tc>
        <w:tc>
          <w:tcPr>
            <w:tcW w:w="253" w:type="dxa"/>
            <w:tcBorders>
              <w:top w:val="nil"/>
              <w:left w:val="nil"/>
              <w:bottom w:val="nil"/>
              <w:right w:val="single" w:sz="4" w:space="0" w:color="auto"/>
            </w:tcBorders>
            <w:shd w:val="clear" w:color="auto" w:fill="auto"/>
            <w:noWrap/>
            <w:vAlign w:val="center"/>
          </w:tcPr>
          <w:p w14:paraId="06F46861"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nil"/>
              <w:right w:val="single" w:sz="4" w:space="0" w:color="auto"/>
            </w:tcBorders>
            <w:shd w:val="clear" w:color="auto" w:fill="auto"/>
            <w:noWrap/>
            <w:vAlign w:val="center"/>
          </w:tcPr>
          <w:p w14:paraId="69550037"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4" w:space="0" w:color="auto"/>
            </w:tcBorders>
            <w:shd w:val="clear" w:color="auto" w:fill="auto"/>
            <w:noWrap/>
            <w:vAlign w:val="center"/>
          </w:tcPr>
          <w:p w14:paraId="7CF639E9"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nil"/>
              <w:right w:val="single" w:sz="4" w:space="0" w:color="auto"/>
            </w:tcBorders>
            <w:shd w:val="clear" w:color="auto" w:fill="auto"/>
            <w:noWrap/>
            <w:vAlign w:val="center"/>
          </w:tcPr>
          <w:p w14:paraId="0D188A1F"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4" w:space="0" w:color="auto"/>
            </w:tcBorders>
            <w:shd w:val="clear" w:color="auto" w:fill="auto"/>
            <w:noWrap/>
            <w:vAlign w:val="center"/>
          </w:tcPr>
          <w:p w14:paraId="01777F16"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nil"/>
              <w:right w:val="single" w:sz="4" w:space="0" w:color="auto"/>
            </w:tcBorders>
            <w:shd w:val="clear" w:color="000000" w:fill="FFFFFF"/>
            <w:noWrap/>
            <w:vAlign w:val="center"/>
          </w:tcPr>
          <w:p w14:paraId="60532ED4"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4" w:space="0" w:color="auto"/>
            </w:tcBorders>
            <w:shd w:val="clear" w:color="auto" w:fill="auto"/>
            <w:noWrap/>
            <w:vAlign w:val="center"/>
          </w:tcPr>
          <w:p w14:paraId="723871ED"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nil"/>
              <w:right w:val="single" w:sz="4" w:space="0" w:color="auto"/>
            </w:tcBorders>
            <w:shd w:val="clear" w:color="auto" w:fill="auto"/>
            <w:noWrap/>
            <w:vAlign w:val="center"/>
          </w:tcPr>
          <w:p w14:paraId="7A778083"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4" w:space="0" w:color="auto"/>
            </w:tcBorders>
            <w:shd w:val="clear" w:color="000000" w:fill="FFFFFF"/>
            <w:noWrap/>
            <w:vAlign w:val="center"/>
          </w:tcPr>
          <w:p w14:paraId="558A25B0"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nil"/>
              <w:right w:val="single" w:sz="4" w:space="0" w:color="auto"/>
            </w:tcBorders>
            <w:shd w:val="clear" w:color="000000" w:fill="FFFFFF"/>
            <w:noWrap/>
            <w:vAlign w:val="center"/>
          </w:tcPr>
          <w:p w14:paraId="2FD4B3C5"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4" w:space="0" w:color="auto"/>
            </w:tcBorders>
            <w:shd w:val="clear" w:color="000000" w:fill="FFFFFF"/>
            <w:noWrap/>
            <w:vAlign w:val="center"/>
          </w:tcPr>
          <w:p w14:paraId="0E015673"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nil"/>
              <w:right w:val="single" w:sz="4" w:space="0" w:color="auto"/>
            </w:tcBorders>
            <w:shd w:val="clear" w:color="000000" w:fill="FFFFFF"/>
            <w:noWrap/>
            <w:vAlign w:val="center"/>
          </w:tcPr>
          <w:p w14:paraId="645E30FF"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4" w:space="0" w:color="auto"/>
            </w:tcBorders>
            <w:shd w:val="clear" w:color="000000" w:fill="FFFFFF"/>
            <w:noWrap/>
            <w:vAlign w:val="center"/>
          </w:tcPr>
          <w:p w14:paraId="0C8AA1D3"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nil"/>
              <w:right w:val="single" w:sz="4" w:space="0" w:color="auto"/>
            </w:tcBorders>
            <w:shd w:val="clear" w:color="000000" w:fill="FFFFFF"/>
            <w:noWrap/>
            <w:vAlign w:val="center"/>
          </w:tcPr>
          <w:p w14:paraId="3D6EC071"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4" w:space="0" w:color="auto"/>
            </w:tcBorders>
            <w:shd w:val="clear" w:color="000000" w:fill="FFFFFF"/>
            <w:noWrap/>
            <w:vAlign w:val="center"/>
          </w:tcPr>
          <w:p w14:paraId="5CD99002"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nil"/>
              <w:right w:val="single" w:sz="4" w:space="0" w:color="auto"/>
            </w:tcBorders>
            <w:shd w:val="clear" w:color="000000" w:fill="FFFFFF"/>
            <w:noWrap/>
            <w:vAlign w:val="center"/>
          </w:tcPr>
          <w:p w14:paraId="21767837"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4" w:space="0" w:color="auto"/>
            </w:tcBorders>
            <w:shd w:val="clear" w:color="000000" w:fill="D0CECE"/>
            <w:noWrap/>
            <w:vAlign w:val="center"/>
          </w:tcPr>
          <w:p w14:paraId="58EEA780"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nil"/>
              <w:right w:val="single" w:sz="4" w:space="0" w:color="auto"/>
            </w:tcBorders>
            <w:shd w:val="clear" w:color="000000" w:fill="FFFFFF"/>
            <w:noWrap/>
            <w:vAlign w:val="center"/>
          </w:tcPr>
          <w:p w14:paraId="569CCB51"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3" w:type="dxa"/>
            <w:tcBorders>
              <w:top w:val="nil"/>
              <w:left w:val="nil"/>
              <w:bottom w:val="nil"/>
              <w:right w:val="single" w:sz="4" w:space="0" w:color="auto"/>
            </w:tcBorders>
            <w:shd w:val="clear" w:color="000000" w:fill="FFFF00"/>
            <w:noWrap/>
            <w:vAlign w:val="center"/>
          </w:tcPr>
          <w:p w14:paraId="5830B8E4"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nil"/>
              <w:right w:val="single" w:sz="4" w:space="0" w:color="auto"/>
            </w:tcBorders>
            <w:shd w:val="clear" w:color="000000" w:fill="FFFFFF"/>
            <w:noWrap/>
            <w:vAlign w:val="center"/>
          </w:tcPr>
          <w:p w14:paraId="6031F431"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7771F52E"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69D7EFCD"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1C1782B0"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4CFD4D0A"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2C814DD4"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779385A5"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717AFDA7"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1661F378"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46C6098D"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36694096"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7EDF9693"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62A08EAB"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448E2D55"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1D6DEF59"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1D83D82A"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66088AE3"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70C5192D"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5463D712"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vAlign w:val="center"/>
          </w:tcPr>
          <w:p w14:paraId="153EB3F8"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6A6A6" w:themeFill="background1" w:themeFillShade="A6"/>
            <w:noWrap/>
            <w:vAlign w:val="center"/>
          </w:tcPr>
          <w:p w14:paraId="218AF030"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vAlign w:val="center"/>
          </w:tcPr>
          <w:p w14:paraId="6A2D12AA"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312" w:type="dxa"/>
            <w:tcBorders>
              <w:top w:val="nil"/>
              <w:left w:val="nil"/>
              <w:bottom w:val="nil"/>
              <w:right w:val="single" w:sz="4" w:space="0" w:color="auto"/>
            </w:tcBorders>
            <w:shd w:val="clear" w:color="auto" w:fill="A6A6A6" w:themeFill="background1" w:themeFillShade="A6"/>
            <w:noWrap/>
            <w:vAlign w:val="center"/>
          </w:tcPr>
          <w:p w14:paraId="5E31EA8F"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331" w:type="dxa"/>
            <w:tcBorders>
              <w:top w:val="nil"/>
              <w:left w:val="nil"/>
              <w:bottom w:val="nil"/>
              <w:right w:val="single" w:sz="4" w:space="0" w:color="auto"/>
            </w:tcBorders>
            <w:shd w:val="clear" w:color="auto" w:fill="A6A6A6" w:themeFill="background1" w:themeFillShade="A6"/>
            <w:noWrap/>
            <w:vAlign w:val="center"/>
          </w:tcPr>
          <w:p w14:paraId="3C0051E2"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536" w:type="dxa"/>
            <w:gridSpan w:val="2"/>
            <w:tcBorders>
              <w:top w:val="nil"/>
              <w:left w:val="nil"/>
              <w:bottom w:val="nil"/>
              <w:right w:val="single" w:sz="4" w:space="0" w:color="auto"/>
            </w:tcBorders>
            <w:shd w:val="clear" w:color="auto" w:fill="auto"/>
            <w:noWrap/>
            <w:vAlign w:val="bottom"/>
          </w:tcPr>
          <w:p w14:paraId="73520E16" w14:textId="77777777" w:rsidR="00F775C7" w:rsidRDefault="00F775C7" w:rsidP="00F775C7">
            <w:pPr>
              <w:spacing w:after="0" w:line="240" w:lineRule="auto"/>
              <w:rPr>
                <w:rFonts w:ascii="Times New Roman" w:eastAsia="Times New Roman" w:hAnsi="Times New Roman" w:cs="Times New Roman"/>
                <w:color w:val="000000"/>
                <w:sz w:val="16"/>
                <w:szCs w:val="16"/>
                <w:lang w:eastAsia="ru-RU"/>
              </w:rPr>
            </w:pPr>
          </w:p>
        </w:tc>
      </w:tr>
      <w:tr w:rsidR="00F775C7" w:rsidRPr="005B65D0" w14:paraId="326F7987" w14:textId="77777777" w:rsidTr="0022391E">
        <w:trPr>
          <w:gridAfter w:val="1"/>
          <w:wAfter w:w="8" w:type="dxa"/>
          <w:cantSplit/>
          <w:trHeight w:val="688"/>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891B242" w14:textId="77777777" w:rsidR="00F775C7" w:rsidRPr="00EB2DC8" w:rsidRDefault="00F775C7" w:rsidP="00F775C7">
            <w:pPr>
              <w:spacing w:after="0" w:line="240" w:lineRule="auto"/>
              <w:rPr>
                <w:rFonts w:ascii="Times New Roman" w:hAnsi="Times New Roman"/>
                <w:color w:val="000000"/>
                <w:sz w:val="18"/>
              </w:rPr>
            </w:pPr>
          </w:p>
        </w:tc>
        <w:tc>
          <w:tcPr>
            <w:tcW w:w="1731" w:type="dxa"/>
            <w:tcBorders>
              <w:top w:val="nil"/>
              <w:left w:val="nil"/>
              <w:bottom w:val="single" w:sz="4" w:space="0" w:color="auto"/>
              <w:right w:val="single" w:sz="4" w:space="0" w:color="auto"/>
            </w:tcBorders>
            <w:shd w:val="clear" w:color="auto" w:fill="auto"/>
            <w:noWrap/>
            <w:vAlign w:val="center"/>
          </w:tcPr>
          <w:p w14:paraId="68707839" w14:textId="77777777" w:rsidR="00F775C7" w:rsidRDefault="00F775C7" w:rsidP="00F775C7">
            <w:pPr>
              <w:spacing w:after="0" w:line="240" w:lineRule="auto"/>
              <w:rPr>
                <w:rFonts w:ascii="Times New Roman" w:hAnsi="Times New Roman"/>
                <w:sz w:val="16"/>
              </w:rPr>
            </w:pPr>
          </w:p>
        </w:tc>
        <w:tc>
          <w:tcPr>
            <w:tcW w:w="253" w:type="dxa"/>
            <w:tcBorders>
              <w:top w:val="nil"/>
              <w:left w:val="nil"/>
              <w:bottom w:val="single" w:sz="4" w:space="0" w:color="auto"/>
              <w:right w:val="single" w:sz="4" w:space="0" w:color="auto"/>
            </w:tcBorders>
            <w:shd w:val="clear" w:color="auto" w:fill="auto"/>
            <w:noWrap/>
            <w:vAlign w:val="center"/>
          </w:tcPr>
          <w:p w14:paraId="3DC11247"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auto" w:fill="auto"/>
            <w:noWrap/>
            <w:vAlign w:val="center"/>
          </w:tcPr>
          <w:p w14:paraId="32E6F307"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14:paraId="61062716"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auto" w:fill="auto"/>
            <w:noWrap/>
            <w:vAlign w:val="center"/>
          </w:tcPr>
          <w:p w14:paraId="44166523"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14:paraId="2A32CA01"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000000" w:fill="FFFFFF"/>
            <w:noWrap/>
            <w:vAlign w:val="center"/>
          </w:tcPr>
          <w:p w14:paraId="797C5D7B"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auto" w:fill="auto"/>
            <w:noWrap/>
            <w:vAlign w:val="center"/>
          </w:tcPr>
          <w:p w14:paraId="331B1EB6"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auto" w:fill="auto"/>
            <w:noWrap/>
            <w:vAlign w:val="center"/>
          </w:tcPr>
          <w:p w14:paraId="3275FCAB"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FFFF"/>
            <w:noWrap/>
            <w:vAlign w:val="center"/>
          </w:tcPr>
          <w:p w14:paraId="736AE9B6"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000000" w:fill="FFFFFF"/>
            <w:noWrap/>
            <w:vAlign w:val="center"/>
          </w:tcPr>
          <w:p w14:paraId="6794D0CB"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FFFF"/>
            <w:noWrap/>
            <w:vAlign w:val="center"/>
          </w:tcPr>
          <w:p w14:paraId="531AE851"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000000" w:fill="FFFFFF"/>
            <w:noWrap/>
            <w:vAlign w:val="center"/>
          </w:tcPr>
          <w:p w14:paraId="4A4F4CD5"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FFFF"/>
            <w:noWrap/>
            <w:vAlign w:val="center"/>
          </w:tcPr>
          <w:p w14:paraId="5F436650"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000000" w:fill="FFFFFF"/>
            <w:noWrap/>
            <w:vAlign w:val="center"/>
          </w:tcPr>
          <w:p w14:paraId="37B8EA39"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FFFF"/>
            <w:noWrap/>
            <w:vAlign w:val="center"/>
          </w:tcPr>
          <w:p w14:paraId="4BFE5A68"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000000" w:fill="FFFFFF"/>
            <w:noWrap/>
            <w:vAlign w:val="center"/>
          </w:tcPr>
          <w:p w14:paraId="77DF2F7B"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D0CECE"/>
            <w:noWrap/>
            <w:vAlign w:val="center"/>
          </w:tcPr>
          <w:p w14:paraId="482D6A82"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000000" w:fill="FFFFFF"/>
            <w:noWrap/>
            <w:vAlign w:val="center"/>
          </w:tcPr>
          <w:p w14:paraId="115BDB91"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3" w:type="dxa"/>
            <w:tcBorders>
              <w:top w:val="nil"/>
              <w:left w:val="nil"/>
              <w:bottom w:val="single" w:sz="4" w:space="0" w:color="auto"/>
              <w:right w:val="single" w:sz="4" w:space="0" w:color="auto"/>
            </w:tcBorders>
            <w:shd w:val="clear" w:color="000000" w:fill="FFFF00"/>
            <w:noWrap/>
            <w:vAlign w:val="center"/>
          </w:tcPr>
          <w:p w14:paraId="0C02F117" w14:textId="77777777" w:rsidR="00F775C7" w:rsidRPr="00EB2DC8" w:rsidRDefault="00F775C7" w:rsidP="00F775C7">
            <w:pPr>
              <w:spacing w:after="0" w:line="240" w:lineRule="auto"/>
              <w:jc w:val="center"/>
              <w:rPr>
                <w:rFonts w:ascii="Times New Roman" w:hAnsi="Times New Roman"/>
                <w:color w:val="000000"/>
                <w:sz w:val="16"/>
                <w:szCs w:val="16"/>
              </w:rPr>
            </w:pPr>
          </w:p>
        </w:tc>
        <w:tc>
          <w:tcPr>
            <w:tcW w:w="284" w:type="dxa"/>
            <w:tcBorders>
              <w:top w:val="nil"/>
              <w:left w:val="nil"/>
              <w:bottom w:val="single" w:sz="4" w:space="0" w:color="auto"/>
              <w:right w:val="single" w:sz="4" w:space="0" w:color="auto"/>
            </w:tcBorders>
            <w:shd w:val="clear" w:color="000000" w:fill="FFFFFF"/>
            <w:noWrap/>
            <w:vAlign w:val="center"/>
          </w:tcPr>
          <w:p w14:paraId="67E7C7A9"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center"/>
          </w:tcPr>
          <w:p w14:paraId="41E38319"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center"/>
          </w:tcPr>
          <w:p w14:paraId="502934B7"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center"/>
          </w:tcPr>
          <w:p w14:paraId="57D83A21"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center"/>
          </w:tcPr>
          <w:p w14:paraId="1D3AE22D"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center"/>
          </w:tcPr>
          <w:p w14:paraId="7703982F"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center"/>
          </w:tcPr>
          <w:p w14:paraId="5FF239FC"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center"/>
          </w:tcPr>
          <w:p w14:paraId="6AA75C93"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center"/>
          </w:tcPr>
          <w:p w14:paraId="3197600D"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single" w:sz="4" w:space="0" w:color="auto"/>
              <w:right w:val="single" w:sz="4" w:space="0" w:color="auto"/>
            </w:tcBorders>
            <w:shd w:val="clear" w:color="000000" w:fill="FFFFFF"/>
            <w:noWrap/>
            <w:vAlign w:val="center"/>
          </w:tcPr>
          <w:p w14:paraId="174C94BD" w14:textId="77777777" w:rsidR="00F775C7"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single" w:sz="4" w:space="0" w:color="auto"/>
              <w:right w:val="single" w:sz="4" w:space="0" w:color="auto"/>
            </w:tcBorders>
            <w:shd w:val="clear" w:color="000000" w:fill="FFFFFF"/>
            <w:noWrap/>
            <w:vAlign w:val="center"/>
          </w:tcPr>
          <w:p w14:paraId="6FF2CB1B"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5066D0B4"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13617A03"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1D9278CB"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1730C3F6"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44DA8165"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0DA2CF0B"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000000" w:fill="FFFFFF"/>
            <w:noWrap/>
            <w:vAlign w:val="center"/>
          </w:tcPr>
          <w:p w14:paraId="39ED9A2F"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000000" w:fill="FFFFFF"/>
            <w:noWrap/>
            <w:vAlign w:val="center"/>
          </w:tcPr>
          <w:p w14:paraId="6B40D7F6"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vAlign w:val="center"/>
          </w:tcPr>
          <w:p w14:paraId="31A9DEDF"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4" w:type="dxa"/>
            <w:tcBorders>
              <w:top w:val="nil"/>
              <w:left w:val="nil"/>
              <w:bottom w:val="nil"/>
              <w:right w:val="single" w:sz="4" w:space="0" w:color="auto"/>
            </w:tcBorders>
            <w:shd w:val="clear" w:color="auto" w:fill="A6A6A6" w:themeFill="background1" w:themeFillShade="A6"/>
            <w:noWrap/>
            <w:vAlign w:val="center"/>
          </w:tcPr>
          <w:p w14:paraId="5CD7D711"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283" w:type="dxa"/>
            <w:tcBorders>
              <w:top w:val="nil"/>
              <w:left w:val="nil"/>
              <w:bottom w:val="nil"/>
              <w:right w:val="single" w:sz="4" w:space="0" w:color="auto"/>
            </w:tcBorders>
            <w:shd w:val="clear" w:color="auto" w:fill="A6A6A6" w:themeFill="background1" w:themeFillShade="A6"/>
            <w:noWrap/>
            <w:vAlign w:val="center"/>
          </w:tcPr>
          <w:p w14:paraId="5F62A102"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312" w:type="dxa"/>
            <w:tcBorders>
              <w:top w:val="nil"/>
              <w:left w:val="nil"/>
              <w:bottom w:val="nil"/>
              <w:right w:val="single" w:sz="4" w:space="0" w:color="auto"/>
            </w:tcBorders>
            <w:shd w:val="clear" w:color="auto" w:fill="A6A6A6" w:themeFill="background1" w:themeFillShade="A6"/>
            <w:noWrap/>
            <w:vAlign w:val="center"/>
          </w:tcPr>
          <w:p w14:paraId="65C7B0E7"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331" w:type="dxa"/>
            <w:tcBorders>
              <w:top w:val="nil"/>
              <w:left w:val="nil"/>
              <w:bottom w:val="nil"/>
              <w:right w:val="single" w:sz="4" w:space="0" w:color="auto"/>
            </w:tcBorders>
            <w:shd w:val="clear" w:color="auto" w:fill="A6A6A6" w:themeFill="background1" w:themeFillShade="A6"/>
            <w:noWrap/>
            <w:vAlign w:val="center"/>
          </w:tcPr>
          <w:p w14:paraId="38DA6C54" w14:textId="77777777" w:rsidR="00F775C7" w:rsidRPr="005B65D0" w:rsidRDefault="00F775C7" w:rsidP="00F775C7">
            <w:pPr>
              <w:spacing w:after="0" w:line="240" w:lineRule="auto"/>
              <w:jc w:val="center"/>
              <w:rPr>
                <w:rFonts w:ascii="Times New Roman" w:eastAsia="Times New Roman" w:hAnsi="Times New Roman" w:cs="Times New Roman"/>
                <w:color w:val="000000"/>
                <w:sz w:val="16"/>
                <w:szCs w:val="16"/>
                <w:lang w:eastAsia="ru-RU"/>
              </w:rPr>
            </w:pPr>
          </w:p>
        </w:tc>
        <w:tc>
          <w:tcPr>
            <w:tcW w:w="536" w:type="dxa"/>
            <w:gridSpan w:val="2"/>
            <w:tcBorders>
              <w:top w:val="nil"/>
              <w:left w:val="nil"/>
              <w:bottom w:val="nil"/>
              <w:right w:val="single" w:sz="4" w:space="0" w:color="auto"/>
            </w:tcBorders>
            <w:shd w:val="clear" w:color="auto" w:fill="auto"/>
            <w:noWrap/>
            <w:vAlign w:val="bottom"/>
          </w:tcPr>
          <w:p w14:paraId="2E7AA743" w14:textId="77777777" w:rsidR="00F775C7" w:rsidRDefault="00F775C7" w:rsidP="00F775C7">
            <w:pPr>
              <w:spacing w:after="0" w:line="240" w:lineRule="auto"/>
              <w:rPr>
                <w:rFonts w:ascii="Times New Roman" w:eastAsia="Times New Roman" w:hAnsi="Times New Roman" w:cs="Times New Roman"/>
                <w:color w:val="000000"/>
                <w:sz w:val="16"/>
                <w:szCs w:val="16"/>
                <w:lang w:eastAsia="ru-RU"/>
              </w:rPr>
            </w:pPr>
          </w:p>
        </w:tc>
      </w:tr>
    </w:tbl>
    <w:p w14:paraId="22087B7E" w14:textId="7995EEC1" w:rsidR="005B65D0" w:rsidRDefault="005B65D0">
      <w:pPr>
        <w:rPr>
          <w:rFonts w:ascii="Times New Roman" w:hAnsi="Times New Roman" w:cs="Times New Roman"/>
          <w:sz w:val="24"/>
          <w:szCs w:val="24"/>
        </w:rPr>
      </w:pPr>
    </w:p>
    <w:p w14:paraId="07F56398" w14:textId="6BFA6CE6" w:rsidR="00F775C7" w:rsidRDefault="00F775C7">
      <w:pPr>
        <w:rPr>
          <w:rFonts w:ascii="Times New Roman" w:hAnsi="Times New Roman" w:cs="Times New Roman"/>
          <w:sz w:val="24"/>
          <w:szCs w:val="24"/>
        </w:rPr>
      </w:pPr>
    </w:p>
    <w:p w14:paraId="0130939E" w14:textId="3F9BC2C8" w:rsidR="00F775C7" w:rsidRDefault="00F775C7">
      <w:pPr>
        <w:rPr>
          <w:rFonts w:ascii="Times New Roman" w:hAnsi="Times New Roman" w:cs="Times New Roman"/>
          <w:sz w:val="24"/>
          <w:szCs w:val="24"/>
        </w:rPr>
      </w:pPr>
    </w:p>
    <w:p w14:paraId="558C36D7" w14:textId="7F20C6A5" w:rsidR="00F775C7" w:rsidRDefault="00F775C7">
      <w:pPr>
        <w:rPr>
          <w:rFonts w:ascii="Times New Roman" w:hAnsi="Times New Roman" w:cs="Times New Roman"/>
          <w:sz w:val="24"/>
          <w:szCs w:val="24"/>
        </w:rPr>
      </w:pPr>
    </w:p>
    <w:p w14:paraId="2771A167" w14:textId="4D49B0D4" w:rsidR="00F775C7" w:rsidRDefault="00F775C7">
      <w:pPr>
        <w:rPr>
          <w:rFonts w:ascii="Times New Roman" w:hAnsi="Times New Roman" w:cs="Times New Roman"/>
          <w:sz w:val="24"/>
          <w:szCs w:val="24"/>
        </w:rPr>
      </w:pPr>
    </w:p>
    <w:p w14:paraId="1F1188A3" w14:textId="7EB3A3F6" w:rsidR="00F775C7" w:rsidRDefault="00F775C7">
      <w:pPr>
        <w:rPr>
          <w:rFonts w:ascii="Times New Roman" w:hAnsi="Times New Roman" w:cs="Times New Roman"/>
          <w:sz w:val="24"/>
          <w:szCs w:val="24"/>
        </w:rPr>
      </w:pPr>
    </w:p>
    <w:p w14:paraId="4CA610E6" w14:textId="19E31D33" w:rsidR="00F775C7" w:rsidRDefault="00F775C7">
      <w:pPr>
        <w:rPr>
          <w:rFonts w:ascii="Times New Roman" w:hAnsi="Times New Roman" w:cs="Times New Roman"/>
          <w:sz w:val="24"/>
          <w:szCs w:val="24"/>
        </w:rPr>
      </w:pPr>
    </w:p>
    <w:p w14:paraId="38E3F89B" w14:textId="1CC52C4D" w:rsidR="00F775C7" w:rsidRDefault="00F775C7">
      <w:pPr>
        <w:rPr>
          <w:rFonts w:ascii="Times New Roman" w:hAnsi="Times New Roman" w:cs="Times New Roman"/>
          <w:sz w:val="24"/>
          <w:szCs w:val="24"/>
        </w:rPr>
      </w:pPr>
    </w:p>
    <w:p w14:paraId="53413F38" w14:textId="0923187F" w:rsidR="00F775C7" w:rsidRDefault="00F775C7">
      <w:pPr>
        <w:rPr>
          <w:rFonts w:ascii="Times New Roman" w:hAnsi="Times New Roman" w:cs="Times New Roman"/>
          <w:sz w:val="24"/>
          <w:szCs w:val="24"/>
        </w:rPr>
      </w:pPr>
    </w:p>
    <w:p w14:paraId="226F68C0" w14:textId="27125276" w:rsidR="00F775C7" w:rsidRDefault="00F775C7">
      <w:pPr>
        <w:rPr>
          <w:rFonts w:ascii="Times New Roman" w:hAnsi="Times New Roman" w:cs="Times New Roman"/>
          <w:sz w:val="24"/>
          <w:szCs w:val="24"/>
        </w:rPr>
      </w:pPr>
    </w:p>
    <w:p w14:paraId="04F24200" w14:textId="5CDAB844" w:rsidR="00F775C7" w:rsidRDefault="00F775C7">
      <w:pPr>
        <w:rPr>
          <w:rFonts w:ascii="Times New Roman" w:hAnsi="Times New Roman" w:cs="Times New Roman"/>
          <w:sz w:val="24"/>
          <w:szCs w:val="24"/>
        </w:rPr>
      </w:pPr>
    </w:p>
    <w:p w14:paraId="4DDBE05E" w14:textId="073B63EC" w:rsidR="00F775C7" w:rsidRDefault="00F775C7">
      <w:pPr>
        <w:rPr>
          <w:rFonts w:ascii="Times New Roman" w:hAnsi="Times New Roman" w:cs="Times New Roman"/>
          <w:sz w:val="24"/>
          <w:szCs w:val="24"/>
        </w:rPr>
      </w:pPr>
    </w:p>
    <w:p w14:paraId="0C750C2F" w14:textId="01612A70" w:rsidR="00F775C7" w:rsidRDefault="00F775C7">
      <w:pPr>
        <w:rPr>
          <w:rFonts w:ascii="Times New Roman" w:hAnsi="Times New Roman" w:cs="Times New Roman"/>
          <w:sz w:val="24"/>
          <w:szCs w:val="24"/>
        </w:rPr>
      </w:pPr>
    </w:p>
    <w:p w14:paraId="07A5C97B" w14:textId="7E2F2F66" w:rsidR="00F775C7" w:rsidRDefault="00F775C7">
      <w:pPr>
        <w:rPr>
          <w:rFonts w:ascii="Times New Roman" w:hAnsi="Times New Roman" w:cs="Times New Roman"/>
          <w:sz w:val="24"/>
          <w:szCs w:val="24"/>
        </w:rPr>
      </w:pPr>
    </w:p>
    <w:p w14:paraId="733A5ED7" w14:textId="21554D3A" w:rsidR="00F775C7" w:rsidRDefault="00F775C7">
      <w:pPr>
        <w:rPr>
          <w:rFonts w:ascii="Times New Roman" w:hAnsi="Times New Roman" w:cs="Times New Roman"/>
          <w:sz w:val="24"/>
          <w:szCs w:val="24"/>
        </w:rPr>
      </w:pPr>
    </w:p>
    <w:p w14:paraId="60806BEE" w14:textId="39B97CB4" w:rsidR="00F775C7" w:rsidRDefault="00F775C7">
      <w:pPr>
        <w:rPr>
          <w:rFonts w:ascii="Times New Roman" w:hAnsi="Times New Roman" w:cs="Times New Roman"/>
          <w:sz w:val="24"/>
          <w:szCs w:val="24"/>
        </w:rPr>
      </w:pPr>
    </w:p>
    <w:p w14:paraId="1BF1C6CE" w14:textId="25649645" w:rsidR="00F775C7" w:rsidRDefault="00F775C7">
      <w:pPr>
        <w:rPr>
          <w:rFonts w:ascii="Times New Roman" w:hAnsi="Times New Roman" w:cs="Times New Roman"/>
          <w:sz w:val="24"/>
          <w:szCs w:val="24"/>
        </w:rPr>
      </w:pPr>
    </w:p>
    <w:p w14:paraId="6CA5F980" w14:textId="77777777" w:rsidR="00F775C7" w:rsidRDefault="00F775C7">
      <w:pPr>
        <w:rPr>
          <w:rFonts w:ascii="Times New Roman" w:hAnsi="Times New Roman" w:cs="Times New Roman"/>
          <w:sz w:val="24"/>
          <w:szCs w:val="24"/>
        </w:rPr>
        <w:sectPr w:rsidR="00F775C7" w:rsidSect="007519A3">
          <w:pgSz w:w="16838" w:h="11906" w:orient="landscape" w:code="9"/>
          <w:pgMar w:top="709" w:right="284" w:bottom="851" w:left="425" w:header="624" w:footer="113" w:gutter="0"/>
          <w:cols w:space="708"/>
          <w:docGrid w:linePitch="360"/>
        </w:sectPr>
      </w:pPr>
    </w:p>
    <w:p w14:paraId="36618309" w14:textId="339C5966" w:rsidR="00F775C7" w:rsidRPr="00F775C7" w:rsidRDefault="00F775C7" w:rsidP="00F775C7">
      <w:pPr>
        <w:suppressAutoHyphens/>
        <w:spacing w:after="60" w:line="276" w:lineRule="auto"/>
        <w:ind w:firstLine="709"/>
        <w:rPr>
          <w:rFonts w:ascii="Times New Roman" w:eastAsia="Times New Roman" w:hAnsi="Times New Roman" w:cs="Times New Roman"/>
          <w:b/>
          <w:bCs/>
          <w:sz w:val="24"/>
          <w:szCs w:val="24"/>
          <w:lang w:eastAsia="ar-SA"/>
        </w:rPr>
      </w:pPr>
      <w:r>
        <w:rPr>
          <w:rFonts w:ascii="Times New Roman" w:eastAsia="Times New Roman" w:hAnsi="Times New Roman" w:cs="Times New Roman"/>
          <w:sz w:val="24"/>
          <w:szCs w:val="24"/>
          <w:lang w:eastAsia="ar-SA"/>
        </w:rPr>
        <w:lastRenderedPageBreak/>
        <w:t>5</w:t>
      </w:r>
      <w:r w:rsidRPr="00F775C7">
        <w:rPr>
          <w:rFonts w:ascii="Times New Roman" w:eastAsia="Times New Roman" w:hAnsi="Times New Roman" w:cs="Times New Roman"/>
          <w:sz w:val="24"/>
          <w:szCs w:val="24"/>
          <w:lang w:eastAsia="ar-SA"/>
        </w:rPr>
        <w:t>. Примерная рабочая программа воспитания</w:t>
      </w:r>
    </w:p>
    <w:p w14:paraId="55ECBA86" w14:textId="77777777" w:rsidR="00F775C7" w:rsidRPr="00F775C7" w:rsidRDefault="00F775C7" w:rsidP="00F775C7">
      <w:pPr>
        <w:suppressAutoHyphens/>
        <w:spacing w:after="0" w:line="276" w:lineRule="auto"/>
        <w:ind w:firstLine="709"/>
        <w:rPr>
          <w:rFonts w:ascii="Times New Roman" w:eastAsia="Times New Roman" w:hAnsi="Times New Roman" w:cs="Times New Roman"/>
          <w:b/>
          <w:bCs/>
          <w:sz w:val="24"/>
          <w:szCs w:val="24"/>
          <w:lang w:eastAsia="ar-SA"/>
        </w:rPr>
      </w:pPr>
    </w:p>
    <w:p w14:paraId="75BC80BE"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5.4.1. Цель и задачи воспитания, обучающихся при освоении ими образовательной программы:</w:t>
      </w:r>
    </w:p>
    <w:p w14:paraId="5BA3DF99"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Pr="00F775C7">
        <w:rPr>
          <w:rFonts w:ascii="Times New Roman" w:eastAsia="Times New Roman" w:hAnsi="Times New Roman" w:cs="Times New Roman"/>
          <w:sz w:val="24"/>
          <w:szCs w:val="24"/>
          <w:lang w:eastAsia="ar-SA"/>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14:paraId="38C5E40C"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 xml:space="preserve">Задачи: </w:t>
      </w:r>
    </w:p>
    <w:p w14:paraId="1ACA76AE"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6437AE47"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 организация всех видов деятельности, вовлекающей обучающихся в общественно-ценностные социализирующие отношения;</w:t>
      </w:r>
    </w:p>
    <w:p w14:paraId="4725B50E"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0C9FBD12"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 усиление воспитательного воздействия благодаря непрерывности процесса воспитания.</w:t>
      </w:r>
    </w:p>
    <w:p w14:paraId="67250CFD"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5.4.2. Примерная рабочая программа воспитания представлена в приложении 4.</w:t>
      </w:r>
    </w:p>
    <w:p w14:paraId="1370419F"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sz w:val="24"/>
          <w:szCs w:val="24"/>
          <w:lang w:eastAsia="ar-SA"/>
        </w:rPr>
      </w:pPr>
    </w:p>
    <w:p w14:paraId="54921FF7" w14:textId="77777777" w:rsidR="00F775C7" w:rsidRPr="00F775C7" w:rsidRDefault="00F775C7" w:rsidP="00F775C7">
      <w:pPr>
        <w:suppressAutoHyphens/>
        <w:spacing w:after="60" w:line="276" w:lineRule="auto"/>
        <w:ind w:firstLine="709"/>
        <w:jc w:val="both"/>
        <w:rPr>
          <w:rFonts w:ascii="Times New Roman" w:eastAsia="Times New Roman" w:hAnsi="Times New Roman" w:cs="Times New Roman"/>
          <w:sz w:val="24"/>
          <w:szCs w:val="24"/>
          <w:lang w:eastAsia="ar-SA"/>
        </w:rPr>
      </w:pPr>
      <w:bookmarkStart w:id="15" w:name="__RefHeading___Toc103594003"/>
      <w:bookmarkEnd w:id="15"/>
      <w:r w:rsidRPr="00F775C7">
        <w:rPr>
          <w:rFonts w:ascii="Times New Roman" w:eastAsia="Times New Roman" w:hAnsi="Times New Roman" w:cs="Times New Roman"/>
          <w:sz w:val="24"/>
          <w:szCs w:val="24"/>
          <w:lang w:eastAsia="ar-SA"/>
        </w:rPr>
        <w:t>5.5. Примерный календарный план воспитательной работы</w:t>
      </w:r>
    </w:p>
    <w:p w14:paraId="04E13135" w14:textId="77777777" w:rsidR="00F775C7" w:rsidRPr="00F775C7" w:rsidRDefault="00F775C7" w:rsidP="00F775C7">
      <w:pPr>
        <w:suppressAutoHyphens/>
        <w:spacing w:after="0" w:line="276" w:lineRule="auto"/>
        <w:ind w:firstLine="709"/>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Примерный календарный план воспитательной работы представлен в приложении 4.</w:t>
      </w:r>
    </w:p>
    <w:p w14:paraId="044E76FB" w14:textId="77777777" w:rsidR="00F775C7" w:rsidRPr="00F775C7" w:rsidRDefault="00F775C7" w:rsidP="00F775C7">
      <w:pPr>
        <w:keepNext/>
        <w:tabs>
          <w:tab w:val="num" w:pos="432"/>
        </w:tabs>
        <w:suppressAutoHyphens/>
        <w:spacing w:before="240" w:after="120" w:line="276" w:lineRule="auto"/>
        <w:ind w:firstLine="709"/>
        <w:outlineLvl w:val="0"/>
        <w:rPr>
          <w:rFonts w:ascii="Times New Roman" w:eastAsia="Times New Roman" w:hAnsi="Times New Roman" w:cs="Times New Roman"/>
          <w:b/>
          <w:bCs/>
          <w:kern w:val="1"/>
          <w:sz w:val="24"/>
          <w:szCs w:val="24"/>
          <w:lang w:eastAsia="ar-SA"/>
        </w:rPr>
      </w:pPr>
      <w:r w:rsidRPr="00F775C7">
        <w:rPr>
          <w:rFonts w:ascii="Times New Roman" w:eastAsia="Times New Roman" w:hAnsi="Times New Roman" w:cs="Times New Roman"/>
          <w:b/>
          <w:bCs/>
          <w:kern w:val="1"/>
          <w:sz w:val="24"/>
          <w:szCs w:val="24"/>
          <w:lang w:eastAsia="ar-SA"/>
        </w:rPr>
        <w:t>Раздел 6. Примерные условия реализации образовательной программы</w:t>
      </w:r>
    </w:p>
    <w:p w14:paraId="51373999" w14:textId="77777777" w:rsidR="00F775C7" w:rsidRPr="00F775C7" w:rsidRDefault="00F775C7" w:rsidP="00F775C7">
      <w:pPr>
        <w:suppressAutoHyphens/>
        <w:spacing w:after="60" w:line="276" w:lineRule="auto"/>
        <w:ind w:firstLine="709"/>
        <w:jc w:val="both"/>
        <w:rPr>
          <w:rFonts w:ascii="Times New Roman" w:eastAsia="Times New Roman" w:hAnsi="Times New Roman" w:cs="Times New Roman"/>
          <w:sz w:val="24"/>
          <w:szCs w:val="24"/>
          <w:lang w:eastAsia="ar-SA"/>
        </w:rPr>
      </w:pPr>
      <w:bookmarkStart w:id="16" w:name="__RefHeading___Toc103594005"/>
      <w:bookmarkEnd w:id="16"/>
      <w:r w:rsidRPr="00F775C7">
        <w:rPr>
          <w:rFonts w:ascii="Times New Roman" w:eastAsia="Times New Roman" w:hAnsi="Times New Roman" w:cs="Times New Roman"/>
          <w:sz w:val="24"/>
          <w:szCs w:val="24"/>
          <w:lang w:eastAsia="ar-SA"/>
        </w:rPr>
        <w:t>6.1. Требования к материально-техническому обеспечению образовательной программы</w:t>
      </w:r>
    </w:p>
    <w:p w14:paraId="4EA9882F"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b/>
          <w:sz w:val="24"/>
          <w:szCs w:val="24"/>
          <w:lang w:eastAsia="ar-SA"/>
        </w:rPr>
      </w:pPr>
      <w:r w:rsidRPr="00F775C7">
        <w:rPr>
          <w:rFonts w:ascii="Times New Roman" w:eastAsia="Times New Roman" w:hAnsi="Times New Roman" w:cs="Times New Roman"/>
          <w:sz w:val="24"/>
          <w:szCs w:val="24"/>
          <w:lang w:eastAsia="ar-SA"/>
        </w:rPr>
        <w:t xml:space="preserve">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r>
      <w:r w:rsidRPr="00F775C7">
        <w:rPr>
          <w:rFonts w:ascii="Times New Roman" w:eastAsia="Times New Roman" w:hAnsi="Times New Roman" w:cs="Times New Roman"/>
          <w:sz w:val="24"/>
          <w:szCs w:val="24"/>
          <w:lang w:eastAsia="ar-SA"/>
        </w:rPr>
        <w:br/>
        <w:t xml:space="preserve">и лаборатории, оснащенные оборудованием, техническими средствами обучения </w:t>
      </w:r>
      <w:r w:rsidRPr="00F775C7">
        <w:rPr>
          <w:rFonts w:ascii="Times New Roman" w:eastAsia="Times New Roman" w:hAnsi="Times New Roman" w:cs="Times New Roman"/>
          <w:sz w:val="24"/>
          <w:szCs w:val="24"/>
          <w:lang w:eastAsia="ar-SA"/>
        </w:rPr>
        <w:br/>
        <w:t>и материалами, учитывающими требования стандартов</w:t>
      </w:r>
    </w:p>
    <w:p w14:paraId="58DA589A"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b/>
          <w:sz w:val="24"/>
          <w:szCs w:val="24"/>
          <w:lang w:eastAsia="ar-SA"/>
        </w:rPr>
      </w:pPr>
    </w:p>
    <w:p w14:paraId="4B85EA81"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b/>
          <w:sz w:val="24"/>
          <w:szCs w:val="24"/>
          <w:lang w:eastAsia="ar-SA"/>
        </w:rPr>
      </w:pPr>
      <w:r w:rsidRPr="00F775C7">
        <w:rPr>
          <w:rFonts w:ascii="Times New Roman" w:eastAsia="Times New Roman" w:hAnsi="Times New Roman" w:cs="Times New Roman"/>
          <w:b/>
          <w:sz w:val="24"/>
          <w:szCs w:val="24"/>
          <w:lang w:eastAsia="ar-SA"/>
        </w:rPr>
        <w:t>Перечень специальных помещений</w:t>
      </w:r>
    </w:p>
    <w:p w14:paraId="6B82398B" w14:textId="77777777" w:rsidR="00F775C7" w:rsidRPr="00F775C7" w:rsidRDefault="00F775C7" w:rsidP="00F775C7">
      <w:pPr>
        <w:suppressAutoHyphens/>
        <w:spacing w:after="0" w:line="276" w:lineRule="auto"/>
        <w:ind w:firstLine="709"/>
        <w:rPr>
          <w:rFonts w:ascii="Times New Roman" w:eastAsia="Times New Roman" w:hAnsi="Times New Roman" w:cs="Times New Roman"/>
          <w:b/>
          <w:sz w:val="24"/>
          <w:szCs w:val="24"/>
          <w:lang w:eastAsia="ar-SA"/>
        </w:rPr>
      </w:pPr>
    </w:p>
    <w:p w14:paraId="7DE66BCC" w14:textId="77777777" w:rsidR="00F775C7" w:rsidRPr="00F775C7" w:rsidRDefault="00F775C7" w:rsidP="00F775C7">
      <w:pPr>
        <w:suppressAutoHyphens/>
        <w:spacing w:after="0" w:line="276" w:lineRule="auto"/>
        <w:ind w:firstLine="709"/>
        <w:rPr>
          <w:rFonts w:ascii="Times New Roman" w:eastAsia="Times New Roman" w:hAnsi="Times New Roman" w:cs="Times New Roman"/>
          <w:b/>
          <w:sz w:val="24"/>
          <w:szCs w:val="24"/>
          <w:lang w:eastAsia="ar-SA"/>
        </w:rPr>
      </w:pPr>
      <w:r w:rsidRPr="00F775C7">
        <w:rPr>
          <w:rFonts w:ascii="Times New Roman" w:eastAsia="Times New Roman" w:hAnsi="Times New Roman" w:cs="Times New Roman"/>
          <w:b/>
          <w:sz w:val="24"/>
          <w:szCs w:val="24"/>
          <w:lang w:eastAsia="ar-SA"/>
        </w:rPr>
        <w:t>Кабинеты:</w:t>
      </w:r>
    </w:p>
    <w:p w14:paraId="0BC27D4E" w14:textId="77777777" w:rsidR="00F775C7" w:rsidRPr="00F775C7" w:rsidRDefault="00F775C7" w:rsidP="00F775C7">
      <w:pPr>
        <w:numPr>
          <w:ilvl w:val="0"/>
          <w:numId w:val="5"/>
        </w:numPr>
        <w:tabs>
          <w:tab w:val="left" w:pos="851"/>
        </w:tabs>
        <w:suppressAutoHyphens/>
        <w:spacing w:after="0" w:line="240" w:lineRule="auto"/>
        <w:ind w:hanging="11"/>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 xml:space="preserve">социально-экономических дисциплин; </w:t>
      </w:r>
    </w:p>
    <w:p w14:paraId="3F4DC71E" w14:textId="77777777" w:rsidR="00F775C7" w:rsidRPr="00F775C7" w:rsidRDefault="00F775C7" w:rsidP="00F775C7">
      <w:pPr>
        <w:numPr>
          <w:ilvl w:val="0"/>
          <w:numId w:val="5"/>
        </w:numPr>
        <w:tabs>
          <w:tab w:val="left" w:pos="851"/>
        </w:tabs>
        <w:suppressAutoHyphens/>
        <w:spacing w:after="0" w:line="240" w:lineRule="auto"/>
        <w:ind w:hanging="11"/>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 xml:space="preserve">иностранного языка; </w:t>
      </w:r>
    </w:p>
    <w:p w14:paraId="25DCA311" w14:textId="77777777" w:rsidR="00F775C7" w:rsidRPr="00F775C7" w:rsidRDefault="00F775C7" w:rsidP="00F775C7">
      <w:pPr>
        <w:numPr>
          <w:ilvl w:val="0"/>
          <w:numId w:val="5"/>
        </w:numPr>
        <w:tabs>
          <w:tab w:val="left" w:pos="851"/>
        </w:tabs>
        <w:suppressAutoHyphens/>
        <w:spacing w:after="0" w:line="240" w:lineRule="auto"/>
        <w:ind w:hanging="11"/>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 xml:space="preserve">математики; </w:t>
      </w:r>
    </w:p>
    <w:p w14:paraId="1C687C80" w14:textId="77777777" w:rsidR="00F775C7" w:rsidRPr="00F775C7" w:rsidRDefault="00F775C7" w:rsidP="00F775C7">
      <w:pPr>
        <w:numPr>
          <w:ilvl w:val="0"/>
          <w:numId w:val="5"/>
        </w:numPr>
        <w:tabs>
          <w:tab w:val="left" w:pos="851"/>
        </w:tabs>
        <w:suppressAutoHyphens/>
        <w:spacing w:after="0" w:line="240" w:lineRule="auto"/>
        <w:ind w:hanging="11"/>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 xml:space="preserve">экономики и менеджмента; </w:t>
      </w:r>
    </w:p>
    <w:p w14:paraId="6F7CEC40" w14:textId="77777777" w:rsidR="00F775C7" w:rsidRPr="00F775C7" w:rsidRDefault="00F775C7" w:rsidP="00F775C7">
      <w:pPr>
        <w:numPr>
          <w:ilvl w:val="0"/>
          <w:numId w:val="5"/>
        </w:numPr>
        <w:tabs>
          <w:tab w:val="left" w:pos="851"/>
        </w:tabs>
        <w:suppressAutoHyphens/>
        <w:spacing w:after="0" w:line="240" w:lineRule="auto"/>
        <w:ind w:hanging="11"/>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геодезии;</w:t>
      </w:r>
    </w:p>
    <w:p w14:paraId="26804478" w14:textId="77777777" w:rsidR="00F775C7" w:rsidRPr="00F775C7" w:rsidRDefault="00F775C7" w:rsidP="00F775C7">
      <w:pPr>
        <w:numPr>
          <w:ilvl w:val="0"/>
          <w:numId w:val="5"/>
        </w:numPr>
        <w:tabs>
          <w:tab w:val="left" w:pos="851"/>
        </w:tabs>
        <w:suppressAutoHyphens/>
        <w:spacing w:after="0" w:line="240" w:lineRule="auto"/>
        <w:ind w:hanging="11"/>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безопасности жизнедеятельности и охраны труда;</w:t>
      </w:r>
    </w:p>
    <w:p w14:paraId="21CF74C1" w14:textId="77777777" w:rsidR="00F775C7" w:rsidRPr="00F775C7" w:rsidRDefault="00F775C7" w:rsidP="00F775C7">
      <w:pPr>
        <w:numPr>
          <w:ilvl w:val="0"/>
          <w:numId w:val="5"/>
        </w:numPr>
        <w:tabs>
          <w:tab w:val="left" w:pos="851"/>
        </w:tabs>
        <w:suppressAutoHyphens/>
        <w:spacing w:after="0" w:line="240" w:lineRule="auto"/>
        <w:ind w:hanging="11"/>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дендрологии и лесоведения;</w:t>
      </w:r>
    </w:p>
    <w:p w14:paraId="2EBEDCB1" w14:textId="77777777" w:rsidR="00F775C7" w:rsidRPr="00F775C7" w:rsidRDefault="00F775C7" w:rsidP="00F775C7">
      <w:pPr>
        <w:numPr>
          <w:ilvl w:val="0"/>
          <w:numId w:val="5"/>
        </w:numPr>
        <w:tabs>
          <w:tab w:val="left" w:pos="851"/>
        </w:tabs>
        <w:suppressAutoHyphens/>
        <w:spacing w:after="0" w:line="240" w:lineRule="auto"/>
        <w:ind w:hanging="11"/>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 xml:space="preserve">лесоразведения и воспроизводства лесов; </w:t>
      </w:r>
    </w:p>
    <w:p w14:paraId="6B253E33" w14:textId="77777777" w:rsidR="00F775C7" w:rsidRPr="00F775C7" w:rsidRDefault="00F775C7" w:rsidP="00F775C7">
      <w:pPr>
        <w:numPr>
          <w:ilvl w:val="0"/>
          <w:numId w:val="5"/>
        </w:numPr>
        <w:tabs>
          <w:tab w:val="left" w:pos="851"/>
        </w:tabs>
        <w:suppressAutoHyphens/>
        <w:spacing w:after="0" w:line="240" w:lineRule="auto"/>
        <w:ind w:hanging="11"/>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 xml:space="preserve">использования лесов; </w:t>
      </w:r>
    </w:p>
    <w:p w14:paraId="0ED02ACF" w14:textId="77777777" w:rsidR="00F775C7" w:rsidRPr="00F775C7" w:rsidRDefault="00F775C7" w:rsidP="00F775C7">
      <w:pPr>
        <w:numPr>
          <w:ilvl w:val="0"/>
          <w:numId w:val="5"/>
        </w:numPr>
        <w:tabs>
          <w:tab w:val="left" w:pos="851"/>
        </w:tabs>
        <w:suppressAutoHyphens/>
        <w:spacing w:after="0" w:line="240" w:lineRule="auto"/>
        <w:ind w:hanging="11"/>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 xml:space="preserve">лесной таксации и лесоустройства; </w:t>
      </w:r>
    </w:p>
    <w:p w14:paraId="6306F979" w14:textId="77777777" w:rsidR="00F775C7" w:rsidRPr="00F775C7" w:rsidRDefault="00F775C7" w:rsidP="00F775C7">
      <w:pPr>
        <w:suppressAutoHyphens/>
        <w:spacing w:after="0" w:line="276" w:lineRule="auto"/>
        <w:ind w:firstLine="709"/>
        <w:rPr>
          <w:rFonts w:ascii="Times New Roman" w:eastAsia="Times New Roman" w:hAnsi="Times New Roman" w:cs="Times New Roman"/>
          <w:sz w:val="24"/>
          <w:szCs w:val="24"/>
          <w:lang w:eastAsia="ar-SA"/>
        </w:rPr>
      </w:pPr>
      <w:r w:rsidRPr="00F775C7">
        <w:rPr>
          <w:rFonts w:ascii="Times New Roman" w:eastAsia="Times New Roman" w:hAnsi="Times New Roman" w:cs="Times New Roman"/>
          <w:b/>
          <w:sz w:val="24"/>
          <w:szCs w:val="24"/>
          <w:lang w:eastAsia="ar-SA"/>
        </w:rPr>
        <w:lastRenderedPageBreak/>
        <w:t xml:space="preserve"> Лаборатории:</w:t>
      </w:r>
    </w:p>
    <w:p w14:paraId="1D9D9297" w14:textId="77777777" w:rsidR="00F775C7" w:rsidRPr="00F775C7" w:rsidRDefault="00F775C7" w:rsidP="00F775C7">
      <w:pPr>
        <w:numPr>
          <w:ilvl w:val="0"/>
          <w:numId w:val="4"/>
        </w:numPr>
        <w:suppressAutoHyphens/>
        <w:spacing w:after="0" w:line="240" w:lineRule="auto"/>
        <w:ind w:left="851" w:hanging="142"/>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информатики;</w:t>
      </w:r>
    </w:p>
    <w:p w14:paraId="410D7975" w14:textId="77777777" w:rsidR="00F775C7" w:rsidRPr="00F775C7" w:rsidRDefault="00F775C7" w:rsidP="00F775C7">
      <w:pPr>
        <w:numPr>
          <w:ilvl w:val="0"/>
          <w:numId w:val="4"/>
        </w:numPr>
        <w:suppressAutoHyphens/>
        <w:spacing w:after="0" w:line="240" w:lineRule="auto"/>
        <w:ind w:left="851" w:hanging="142"/>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охраны и защиты лесов;</w:t>
      </w:r>
    </w:p>
    <w:p w14:paraId="3CF945BC" w14:textId="77777777" w:rsidR="00F775C7" w:rsidRPr="00F775C7" w:rsidRDefault="00F775C7" w:rsidP="00F775C7">
      <w:pPr>
        <w:numPr>
          <w:ilvl w:val="0"/>
          <w:numId w:val="4"/>
        </w:numPr>
        <w:suppressAutoHyphens/>
        <w:spacing w:after="0" w:line="240" w:lineRule="auto"/>
        <w:ind w:left="851" w:hanging="142"/>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ботаники</w:t>
      </w:r>
    </w:p>
    <w:p w14:paraId="41F51B08" w14:textId="77777777" w:rsidR="00F775C7" w:rsidRPr="00F775C7" w:rsidRDefault="00F775C7" w:rsidP="00F775C7">
      <w:pPr>
        <w:numPr>
          <w:ilvl w:val="0"/>
          <w:numId w:val="4"/>
        </w:numPr>
        <w:suppressAutoHyphens/>
        <w:spacing w:after="0" w:line="240" w:lineRule="auto"/>
        <w:ind w:left="851" w:hanging="142"/>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почвоведения;</w:t>
      </w:r>
    </w:p>
    <w:p w14:paraId="731AE4A9" w14:textId="77777777" w:rsidR="00F775C7" w:rsidRPr="00F775C7" w:rsidRDefault="00F775C7" w:rsidP="00F775C7">
      <w:pPr>
        <w:numPr>
          <w:ilvl w:val="0"/>
          <w:numId w:val="4"/>
        </w:numPr>
        <w:suppressAutoHyphens/>
        <w:spacing w:after="0" w:line="240" w:lineRule="auto"/>
        <w:ind w:left="851" w:hanging="142"/>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механизация лесного и лесопаркового хозяйства</w:t>
      </w:r>
    </w:p>
    <w:p w14:paraId="69C310AB" w14:textId="77777777" w:rsidR="00F775C7" w:rsidRPr="00F775C7" w:rsidRDefault="00F775C7" w:rsidP="00F775C7">
      <w:pPr>
        <w:suppressAutoHyphens/>
        <w:spacing w:after="0" w:line="276" w:lineRule="auto"/>
        <w:ind w:firstLine="709"/>
        <w:rPr>
          <w:rFonts w:ascii="Times New Roman" w:eastAsia="Times New Roman" w:hAnsi="Times New Roman" w:cs="Times New Roman"/>
          <w:b/>
          <w:sz w:val="24"/>
          <w:szCs w:val="24"/>
          <w:lang w:eastAsia="ar-SA"/>
        </w:rPr>
      </w:pPr>
      <w:r w:rsidRPr="00F775C7">
        <w:rPr>
          <w:rFonts w:ascii="Times New Roman" w:eastAsia="Times New Roman" w:hAnsi="Times New Roman" w:cs="Times New Roman"/>
          <w:b/>
          <w:sz w:val="24"/>
          <w:szCs w:val="24"/>
          <w:lang w:eastAsia="ar-SA"/>
        </w:rPr>
        <w:t>Спортивный комплекс:</w:t>
      </w:r>
    </w:p>
    <w:p w14:paraId="7B6351E6" w14:textId="77777777" w:rsidR="00F775C7" w:rsidRPr="00F775C7" w:rsidRDefault="00F775C7" w:rsidP="00F775C7">
      <w:pPr>
        <w:suppressAutoHyphens/>
        <w:spacing w:after="0" w:line="240" w:lineRule="auto"/>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 xml:space="preserve">           - спортивный зал;</w:t>
      </w:r>
    </w:p>
    <w:p w14:paraId="2C49E655" w14:textId="77777777" w:rsidR="00F775C7" w:rsidRPr="00F775C7" w:rsidRDefault="00F775C7" w:rsidP="00F775C7">
      <w:pPr>
        <w:suppressAutoHyphens/>
        <w:spacing w:after="0" w:line="276" w:lineRule="auto"/>
        <w:ind w:firstLine="709"/>
        <w:rPr>
          <w:rFonts w:ascii="Times New Roman" w:eastAsia="Times New Roman" w:hAnsi="Times New Roman" w:cs="Times New Roman"/>
          <w:b/>
          <w:sz w:val="24"/>
          <w:szCs w:val="24"/>
          <w:lang w:eastAsia="ar-SA"/>
        </w:rPr>
      </w:pPr>
      <w:r w:rsidRPr="00F775C7">
        <w:rPr>
          <w:rFonts w:ascii="Times New Roman" w:eastAsia="Times New Roman" w:hAnsi="Times New Roman" w:cs="Times New Roman"/>
          <w:b/>
          <w:sz w:val="24"/>
          <w:szCs w:val="24"/>
          <w:lang w:eastAsia="ar-SA"/>
        </w:rPr>
        <w:t>Залы:</w:t>
      </w:r>
    </w:p>
    <w:p w14:paraId="2A16156F"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 библиотека, читальный зал с выходом в интернет;</w:t>
      </w:r>
    </w:p>
    <w:p w14:paraId="2C4112E6"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 актовый зал.</w:t>
      </w:r>
    </w:p>
    <w:p w14:paraId="577ED7A5" w14:textId="6C9F8426" w:rsidR="00F775C7" w:rsidRPr="00F775C7" w:rsidRDefault="00F775C7" w:rsidP="00F775C7">
      <w:pPr>
        <w:suppressAutoHyphens/>
        <w:spacing w:after="0" w:line="276" w:lineRule="auto"/>
        <w:ind w:firstLine="709"/>
        <w:jc w:val="both"/>
        <w:rPr>
          <w:rFonts w:ascii="Times New Roman" w:eastAsia="Times New Roman" w:hAnsi="Times New Roman" w:cs="Times New Roman"/>
          <w:sz w:val="24"/>
          <w:szCs w:val="24"/>
          <w:lang w:eastAsia="ar-SA"/>
        </w:rPr>
      </w:pPr>
      <w:r w:rsidRPr="00F775C7">
        <w:rPr>
          <w:rFonts w:ascii="Times New Roman" w:eastAsia="Times New Roman" w:hAnsi="Times New Roman" w:cs="Times New Roman"/>
          <w:bCs/>
          <w:sz w:val="24"/>
          <w:szCs w:val="24"/>
          <w:lang w:eastAsia="ar-SA"/>
        </w:rPr>
        <w:t>6.1.2. Материально-техническое оснащение</w:t>
      </w:r>
      <w:r w:rsidRPr="00F775C7">
        <w:rPr>
          <w:rFonts w:ascii="Times New Roman" w:eastAsia="Times New Roman" w:hAnsi="Times New Roman" w:cs="Times New Roman"/>
          <w:b/>
          <w:sz w:val="24"/>
          <w:szCs w:val="24"/>
          <w:lang w:eastAsia="ar-SA"/>
        </w:rPr>
        <w:t xml:space="preserve"> </w:t>
      </w:r>
      <w:r w:rsidRPr="00F775C7">
        <w:rPr>
          <w:rFonts w:ascii="Times New Roman" w:eastAsia="Times New Roman" w:hAnsi="Times New Roman" w:cs="Times New Roman"/>
          <w:bCs/>
          <w:sz w:val="24"/>
          <w:szCs w:val="24"/>
          <w:lang w:eastAsia="ar-SA"/>
        </w:rPr>
        <w:t>кабинетов,</w:t>
      </w:r>
      <w:r w:rsidRPr="00F775C7">
        <w:rPr>
          <w:rFonts w:ascii="Times New Roman" w:eastAsia="Times New Roman" w:hAnsi="Times New Roman" w:cs="Times New Roman"/>
          <w:b/>
          <w:sz w:val="24"/>
          <w:szCs w:val="24"/>
          <w:lang w:eastAsia="ar-SA"/>
        </w:rPr>
        <w:t xml:space="preserve"> </w:t>
      </w:r>
      <w:r w:rsidRPr="00F775C7">
        <w:rPr>
          <w:rFonts w:ascii="Times New Roman" w:eastAsia="Times New Roman" w:hAnsi="Times New Roman" w:cs="Times New Roman"/>
          <w:sz w:val="24"/>
          <w:szCs w:val="24"/>
          <w:lang w:eastAsia="ar-SA"/>
        </w:rPr>
        <w:t xml:space="preserve">лабораторий, баз практики </w:t>
      </w:r>
      <w:r w:rsidRPr="00F775C7">
        <w:rPr>
          <w:rFonts w:ascii="Times New Roman" w:eastAsia="Times New Roman" w:hAnsi="Times New Roman" w:cs="Times New Roman"/>
          <w:bCs/>
          <w:sz w:val="24"/>
          <w:szCs w:val="24"/>
          <w:lang w:eastAsia="ar-SA"/>
        </w:rPr>
        <w:t xml:space="preserve">по </w:t>
      </w:r>
      <w:r>
        <w:rPr>
          <w:rFonts w:ascii="Times New Roman" w:eastAsia="Times New Roman" w:hAnsi="Times New Roman" w:cs="Times New Roman"/>
          <w:bCs/>
          <w:sz w:val="24"/>
          <w:szCs w:val="24"/>
          <w:lang w:eastAsia="ar-SA"/>
        </w:rPr>
        <w:t>профессии</w:t>
      </w:r>
      <w:r w:rsidRPr="00F775C7">
        <w:rPr>
          <w:rFonts w:ascii="Times New Roman" w:eastAsia="Times New Roman" w:hAnsi="Times New Roman" w:cs="Times New Roman"/>
          <w:bCs/>
          <w:sz w:val="24"/>
          <w:szCs w:val="24"/>
          <w:lang w:eastAsia="ar-SA"/>
        </w:rPr>
        <w:t xml:space="preserve"> 35.0</w:t>
      </w:r>
      <w:r>
        <w:rPr>
          <w:rFonts w:ascii="Times New Roman" w:eastAsia="Times New Roman" w:hAnsi="Times New Roman" w:cs="Times New Roman"/>
          <w:bCs/>
          <w:sz w:val="24"/>
          <w:szCs w:val="24"/>
          <w:lang w:eastAsia="ar-SA"/>
        </w:rPr>
        <w:t>1</w:t>
      </w:r>
      <w:r w:rsidRPr="00F775C7">
        <w:rPr>
          <w:rFonts w:ascii="Times New Roman" w:eastAsia="Times New Roman" w:hAnsi="Times New Roman" w:cs="Times New Roman"/>
          <w:bCs/>
          <w:sz w:val="24"/>
          <w:szCs w:val="24"/>
          <w:lang w:eastAsia="ar-SA"/>
        </w:rPr>
        <w:t xml:space="preserve">.01 </w:t>
      </w:r>
      <w:r>
        <w:rPr>
          <w:rFonts w:ascii="Times New Roman" w:eastAsia="Times New Roman" w:hAnsi="Times New Roman" w:cs="Times New Roman"/>
          <w:bCs/>
          <w:sz w:val="24"/>
          <w:szCs w:val="24"/>
          <w:lang w:eastAsia="ar-SA"/>
        </w:rPr>
        <w:t>Мастер по лесному хозяйству</w:t>
      </w:r>
      <w:r w:rsidRPr="00F775C7">
        <w:rPr>
          <w:rFonts w:ascii="Times New Roman" w:eastAsia="Times New Roman" w:hAnsi="Times New Roman" w:cs="Times New Roman"/>
          <w:bCs/>
          <w:sz w:val="24"/>
          <w:szCs w:val="24"/>
          <w:lang w:eastAsia="ar-SA"/>
        </w:rPr>
        <w:t>.</w:t>
      </w:r>
    </w:p>
    <w:p w14:paraId="3823C9D5"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b/>
          <w:sz w:val="24"/>
          <w:szCs w:val="24"/>
          <w:lang w:eastAsia="ar-SA"/>
        </w:rPr>
      </w:pPr>
      <w:r w:rsidRPr="00F775C7">
        <w:rPr>
          <w:rFonts w:ascii="Times New Roman" w:eastAsia="Times New Roman" w:hAnsi="Times New Roman" w:cs="Times New Roman"/>
          <w:sz w:val="24"/>
          <w:szCs w:val="24"/>
          <w:lang w:eastAsia="ar-SA"/>
        </w:rPr>
        <w:t xml:space="preserve">Образовательная организация, реализующая программу </w:t>
      </w:r>
      <w:r w:rsidRPr="00F775C7">
        <w:rPr>
          <w:rFonts w:ascii="Times New Roman" w:eastAsia="Times New Roman" w:hAnsi="Times New Roman" w:cs="Times New Roman"/>
          <w:bCs/>
          <w:sz w:val="24"/>
          <w:szCs w:val="24"/>
          <w:lang w:eastAsia="ar-SA"/>
        </w:rPr>
        <w:t>по специальности 35.02.01 Лесное и лесопарковое хозяйство</w:t>
      </w:r>
      <w:r w:rsidRPr="00F775C7">
        <w:rPr>
          <w:rFonts w:ascii="Times New Roman" w:eastAsia="Times New Roman" w:hAnsi="Times New Roman" w:cs="Times New Roman"/>
          <w:sz w:val="24"/>
          <w:szCs w:val="24"/>
          <w:lang w:eastAsia="ar-SA"/>
        </w:rPr>
        <w:t xml:space="preserve">,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tbl>
      <w:tblPr>
        <w:tblW w:w="10541" w:type="dxa"/>
        <w:tblLook w:val="04A0" w:firstRow="1" w:lastRow="0" w:firstColumn="1" w:lastColumn="0" w:noHBand="0" w:noVBand="1"/>
      </w:tblPr>
      <w:tblGrid>
        <w:gridCol w:w="513"/>
        <w:gridCol w:w="3451"/>
        <w:gridCol w:w="3686"/>
        <w:gridCol w:w="1574"/>
        <w:gridCol w:w="1317"/>
      </w:tblGrid>
      <w:tr w:rsidR="00F1461F" w:rsidRPr="00F1461F" w14:paraId="6FACFA49" w14:textId="77777777" w:rsidTr="00F1461F">
        <w:trPr>
          <w:trHeight w:val="84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DD14D" w14:textId="77777777" w:rsidR="00F1461F" w:rsidRPr="00F1461F" w:rsidRDefault="00F1461F" w:rsidP="00F1461F">
            <w:pPr>
              <w:spacing w:after="0" w:line="240" w:lineRule="auto"/>
              <w:rPr>
                <w:rFonts w:ascii="Times New Roman" w:eastAsia="Times New Roman" w:hAnsi="Times New Roman" w:cs="Times New Roman"/>
                <w:color w:val="000000"/>
                <w:lang w:eastAsia="ru-RU"/>
              </w:rPr>
            </w:pPr>
            <w:r w:rsidRPr="00F1461F">
              <w:rPr>
                <w:rFonts w:ascii="Times New Roman" w:eastAsia="Times New Roman" w:hAnsi="Times New Roman" w:cs="Times New Roman"/>
                <w:color w:val="000000"/>
                <w:lang w:eastAsia="ru-RU"/>
              </w:rPr>
              <w:t>№</w:t>
            </w:r>
          </w:p>
        </w:tc>
        <w:tc>
          <w:tcPr>
            <w:tcW w:w="3451" w:type="dxa"/>
            <w:tcBorders>
              <w:top w:val="single" w:sz="4" w:space="0" w:color="auto"/>
              <w:left w:val="nil"/>
              <w:bottom w:val="nil"/>
              <w:right w:val="single" w:sz="4" w:space="0" w:color="auto"/>
            </w:tcBorders>
            <w:shd w:val="clear" w:color="auto" w:fill="auto"/>
            <w:vAlign w:val="center"/>
            <w:hideMark/>
          </w:tcPr>
          <w:p w14:paraId="79F33ADB" w14:textId="77777777" w:rsidR="00F1461F" w:rsidRPr="00F1461F" w:rsidRDefault="00F1461F" w:rsidP="00F1461F">
            <w:pPr>
              <w:spacing w:after="0" w:line="240" w:lineRule="auto"/>
              <w:jc w:val="center"/>
              <w:rPr>
                <w:rFonts w:ascii="Times New Roman" w:eastAsia="Times New Roman" w:hAnsi="Times New Roman" w:cs="Times New Roman"/>
                <w:color w:val="000000"/>
                <w:lang w:eastAsia="ru-RU"/>
              </w:rPr>
            </w:pPr>
            <w:r w:rsidRPr="00F1461F">
              <w:rPr>
                <w:rFonts w:ascii="Times New Roman" w:eastAsia="Times New Roman" w:hAnsi="Times New Roman" w:cs="Times New Roman"/>
                <w:color w:val="000000"/>
                <w:lang w:eastAsia="ru-RU"/>
              </w:rPr>
              <w:t xml:space="preserve">Наименование </w:t>
            </w:r>
          </w:p>
        </w:tc>
        <w:tc>
          <w:tcPr>
            <w:tcW w:w="3686" w:type="dxa"/>
            <w:tcBorders>
              <w:top w:val="single" w:sz="4" w:space="0" w:color="auto"/>
              <w:left w:val="nil"/>
              <w:bottom w:val="nil"/>
              <w:right w:val="single" w:sz="4" w:space="0" w:color="auto"/>
            </w:tcBorders>
            <w:shd w:val="clear" w:color="auto" w:fill="auto"/>
            <w:vAlign w:val="center"/>
            <w:hideMark/>
          </w:tcPr>
          <w:p w14:paraId="0325D322" w14:textId="77777777" w:rsidR="00F1461F" w:rsidRPr="00F1461F" w:rsidRDefault="00F1461F" w:rsidP="00F1461F">
            <w:pPr>
              <w:spacing w:after="0" w:line="240" w:lineRule="auto"/>
              <w:jc w:val="center"/>
              <w:rPr>
                <w:rFonts w:ascii="Times New Roman" w:eastAsia="Times New Roman" w:hAnsi="Times New Roman" w:cs="Times New Roman"/>
                <w:color w:val="000000"/>
                <w:lang w:eastAsia="ru-RU"/>
              </w:rPr>
            </w:pPr>
            <w:r w:rsidRPr="00F1461F">
              <w:rPr>
                <w:rFonts w:ascii="Times New Roman" w:eastAsia="Times New Roman" w:hAnsi="Times New Roman" w:cs="Times New Roman"/>
                <w:color w:val="000000"/>
                <w:lang w:eastAsia="ru-RU"/>
              </w:rPr>
              <w:t>Краткие (рамочные) технические характеристики</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14:paraId="5D215E4C" w14:textId="77777777" w:rsidR="00F1461F" w:rsidRPr="00F1461F" w:rsidRDefault="00F1461F" w:rsidP="00F1461F">
            <w:pPr>
              <w:spacing w:after="0" w:line="240" w:lineRule="auto"/>
              <w:jc w:val="center"/>
              <w:rPr>
                <w:rFonts w:ascii="Times New Roman" w:eastAsia="Times New Roman" w:hAnsi="Times New Roman" w:cs="Times New Roman"/>
                <w:color w:val="000000"/>
                <w:lang w:eastAsia="ru-RU"/>
              </w:rPr>
            </w:pPr>
            <w:r w:rsidRPr="00F1461F">
              <w:rPr>
                <w:rFonts w:ascii="Times New Roman" w:eastAsia="Times New Roman" w:hAnsi="Times New Roman" w:cs="Times New Roman"/>
                <w:color w:val="000000"/>
                <w:lang w:eastAsia="ru-RU"/>
              </w:rPr>
              <w:t>Вид</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642B6420" w14:textId="77777777" w:rsidR="00F1461F" w:rsidRPr="00F1461F" w:rsidRDefault="00F1461F" w:rsidP="00F1461F">
            <w:pPr>
              <w:spacing w:after="0" w:line="240" w:lineRule="auto"/>
              <w:jc w:val="center"/>
              <w:rPr>
                <w:rFonts w:ascii="Times New Roman" w:eastAsia="Times New Roman" w:hAnsi="Times New Roman" w:cs="Times New Roman"/>
                <w:color w:val="000000"/>
                <w:lang w:eastAsia="ru-RU"/>
              </w:rPr>
            </w:pPr>
            <w:r w:rsidRPr="00F1461F">
              <w:rPr>
                <w:rFonts w:ascii="Times New Roman" w:eastAsia="Times New Roman" w:hAnsi="Times New Roman" w:cs="Times New Roman"/>
                <w:color w:val="000000"/>
                <w:lang w:eastAsia="ru-RU"/>
              </w:rPr>
              <w:t>Количество</w:t>
            </w:r>
          </w:p>
        </w:tc>
      </w:tr>
      <w:tr w:rsidR="00F1461F" w:rsidRPr="00F1461F" w14:paraId="5DC30DCE" w14:textId="77777777" w:rsidTr="00F1461F">
        <w:trPr>
          <w:trHeight w:val="16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A0ABA7A"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1</w:t>
            </w:r>
          </w:p>
        </w:tc>
        <w:tc>
          <w:tcPr>
            <w:tcW w:w="3451" w:type="dxa"/>
            <w:tcBorders>
              <w:top w:val="single" w:sz="4" w:space="0" w:color="auto"/>
              <w:left w:val="nil"/>
              <w:bottom w:val="single" w:sz="4" w:space="0" w:color="auto"/>
              <w:right w:val="single" w:sz="4" w:space="0" w:color="auto"/>
            </w:tcBorders>
            <w:shd w:val="clear" w:color="auto" w:fill="auto"/>
            <w:vAlign w:val="center"/>
            <w:hideMark/>
          </w:tcPr>
          <w:p w14:paraId="68A0D32D" w14:textId="77777777" w:rsidR="00F1461F" w:rsidRPr="00F1461F" w:rsidRDefault="00F1461F" w:rsidP="00F1461F">
            <w:pPr>
              <w:spacing w:after="0" w:line="240" w:lineRule="auto"/>
              <w:rPr>
                <w:rFonts w:ascii="Times New Roman" w:eastAsia="Times New Roman" w:hAnsi="Times New Roman" w:cs="Times New Roman"/>
                <w:color w:val="000000"/>
                <w:sz w:val="24"/>
                <w:szCs w:val="24"/>
                <w:lang w:eastAsia="ru-RU"/>
              </w:rPr>
            </w:pPr>
            <w:r w:rsidRPr="00F1461F">
              <w:rPr>
                <w:rFonts w:ascii="Times New Roman" w:eastAsia="Times New Roman" w:hAnsi="Times New Roman" w:cs="Times New Roman"/>
                <w:color w:val="000000"/>
                <w:sz w:val="24"/>
                <w:szCs w:val="24"/>
                <w:lang w:eastAsia="ru-RU"/>
              </w:rPr>
              <w:t>Промышленная теплица туннельная теплица 9,6х4,7 с прямой стенкой</w:t>
            </w:r>
          </w:p>
        </w:tc>
        <w:tc>
          <w:tcPr>
            <w:tcW w:w="3686" w:type="dxa"/>
            <w:tcBorders>
              <w:top w:val="single" w:sz="4" w:space="0" w:color="auto"/>
              <w:left w:val="nil"/>
              <w:bottom w:val="single" w:sz="4" w:space="0" w:color="auto"/>
              <w:right w:val="single" w:sz="4" w:space="0" w:color="auto"/>
            </w:tcBorders>
            <w:shd w:val="clear" w:color="auto" w:fill="auto"/>
            <w:hideMark/>
          </w:tcPr>
          <w:p w14:paraId="7CD26506"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9,6х20х4,7м (</w:t>
            </w:r>
            <w:proofErr w:type="spellStart"/>
            <w:r w:rsidRPr="00F1461F">
              <w:rPr>
                <w:rFonts w:ascii="Times New Roman" w:eastAsia="Times New Roman" w:hAnsi="Times New Roman" w:cs="Times New Roman"/>
                <w:lang w:eastAsia="ru-RU"/>
              </w:rPr>
              <w:t>ШхДхВ</w:t>
            </w:r>
            <w:proofErr w:type="spellEnd"/>
            <w:r w:rsidRPr="00F1461F">
              <w:rPr>
                <w:rFonts w:ascii="Times New Roman" w:eastAsia="Times New Roman" w:hAnsi="Times New Roman" w:cs="Times New Roman"/>
                <w:lang w:eastAsia="ru-RU"/>
              </w:rPr>
              <w:t xml:space="preserve">), высота до подвеса 2,7м Арка из оцинкованной трубы Ø60х2 мм, Покрытие торцов - поликарбонат 8 мм Основное покрытие - два слоя пленки 180 микрон с </w:t>
            </w:r>
            <w:proofErr w:type="spellStart"/>
            <w:r w:rsidRPr="00F1461F">
              <w:rPr>
                <w:rFonts w:ascii="Times New Roman" w:eastAsia="Times New Roman" w:hAnsi="Times New Roman" w:cs="Times New Roman"/>
                <w:lang w:eastAsia="ru-RU"/>
              </w:rPr>
              <w:t>антиконденсатным</w:t>
            </w:r>
            <w:proofErr w:type="spellEnd"/>
            <w:r w:rsidRPr="00F1461F">
              <w:rPr>
                <w:rFonts w:ascii="Times New Roman" w:eastAsia="Times New Roman" w:hAnsi="Times New Roman" w:cs="Times New Roman"/>
                <w:lang w:eastAsia="ru-RU"/>
              </w:rPr>
              <w:t xml:space="preserve"> покрытием Система надува пленки Раздвижные ворота 3,2х2,2 м, 2 шт. Двухсторонняя шторная боковая </w:t>
            </w:r>
            <w:proofErr w:type="gramStart"/>
            <w:r w:rsidRPr="00F1461F">
              <w:rPr>
                <w:rFonts w:ascii="Times New Roman" w:eastAsia="Times New Roman" w:hAnsi="Times New Roman" w:cs="Times New Roman"/>
                <w:lang w:eastAsia="ru-RU"/>
              </w:rPr>
              <w:t>вентиляция С</w:t>
            </w:r>
            <w:proofErr w:type="gramEnd"/>
            <w:r w:rsidRPr="00F1461F">
              <w:rPr>
                <w:rFonts w:ascii="Times New Roman" w:eastAsia="Times New Roman" w:hAnsi="Times New Roman" w:cs="Times New Roman"/>
                <w:lang w:eastAsia="ru-RU"/>
              </w:rPr>
              <w:t xml:space="preserve"> ручным приводом</w:t>
            </w:r>
          </w:p>
        </w:tc>
        <w:tc>
          <w:tcPr>
            <w:tcW w:w="1574" w:type="dxa"/>
            <w:tcBorders>
              <w:top w:val="nil"/>
              <w:left w:val="nil"/>
              <w:bottom w:val="single" w:sz="4" w:space="0" w:color="auto"/>
              <w:right w:val="single" w:sz="4" w:space="0" w:color="auto"/>
            </w:tcBorders>
            <w:shd w:val="clear" w:color="auto" w:fill="auto"/>
            <w:noWrap/>
            <w:vAlign w:val="center"/>
            <w:hideMark/>
          </w:tcPr>
          <w:p w14:paraId="2E7A84CD"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Оборудование</w:t>
            </w:r>
          </w:p>
        </w:tc>
        <w:tc>
          <w:tcPr>
            <w:tcW w:w="1317" w:type="dxa"/>
            <w:tcBorders>
              <w:top w:val="nil"/>
              <w:left w:val="nil"/>
              <w:bottom w:val="single" w:sz="4" w:space="0" w:color="auto"/>
              <w:right w:val="single" w:sz="4" w:space="0" w:color="auto"/>
            </w:tcBorders>
            <w:shd w:val="clear" w:color="auto" w:fill="auto"/>
            <w:noWrap/>
            <w:vAlign w:val="center"/>
            <w:hideMark/>
          </w:tcPr>
          <w:p w14:paraId="2D457C6C"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1</w:t>
            </w:r>
          </w:p>
        </w:tc>
      </w:tr>
      <w:tr w:rsidR="00F1461F" w:rsidRPr="00F1461F" w14:paraId="4901B81E" w14:textId="77777777" w:rsidTr="00F1461F">
        <w:trPr>
          <w:trHeight w:val="28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EF5781F"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2</w:t>
            </w:r>
          </w:p>
        </w:tc>
        <w:tc>
          <w:tcPr>
            <w:tcW w:w="3451" w:type="dxa"/>
            <w:tcBorders>
              <w:top w:val="nil"/>
              <w:left w:val="nil"/>
              <w:bottom w:val="nil"/>
              <w:right w:val="nil"/>
            </w:tcBorders>
            <w:shd w:val="clear" w:color="auto" w:fill="auto"/>
            <w:vAlign w:val="center"/>
            <w:hideMark/>
          </w:tcPr>
          <w:p w14:paraId="4A0E0066" w14:textId="77777777" w:rsidR="00F1461F" w:rsidRPr="00F1461F" w:rsidRDefault="00F1461F" w:rsidP="00F1461F">
            <w:pPr>
              <w:spacing w:after="0" w:line="240" w:lineRule="auto"/>
              <w:rPr>
                <w:rFonts w:ascii="Times New Roman" w:eastAsia="Times New Roman" w:hAnsi="Times New Roman" w:cs="Times New Roman"/>
                <w:color w:val="000000"/>
                <w:lang w:eastAsia="ru-RU"/>
              </w:rPr>
            </w:pPr>
            <w:r w:rsidRPr="00F1461F">
              <w:rPr>
                <w:rFonts w:ascii="Times New Roman" w:eastAsia="Times New Roman" w:hAnsi="Times New Roman" w:cs="Times New Roman"/>
                <w:color w:val="000000"/>
                <w:lang w:eastAsia="ru-RU"/>
              </w:rPr>
              <w:t>Система автоматического капельного полива для промышленных теплиц</w:t>
            </w:r>
          </w:p>
        </w:tc>
        <w:tc>
          <w:tcPr>
            <w:tcW w:w="3686" w:type="dxa"/>
            <w:tcBorders>
              <w:top w:val="nil"/>
              <w:left w:val="single" w:sz="4" w:space="0" w:color="auto"/>
              <w:bottom w:val="single" w:sz="4" w:space="0" w:color="auto"/>
              <w:right w:val="single" w:sz="4" w:space="0" w:color="auto"/>
            </w:tcBorders>
            <w:shd w:val="clear" w:color="auto" w:fill="auto"/>
            <w:hideMark/>
          </w:tcPr>
          <w:p w14:paraId="1632194E" w14:textId="77777777" w:rsidR="00F1461F" w:rsidRPr="00F1461F" w:rsidRDefault="00F1461F" w:rsidP="00F1461F">
            <w:pPr>
              <w:spacing w:after="0" w:line="240" w:lineRule="auto"/>
              <w:rPr>
                <w:rFonts w:ascii="Times New Roman" w:eastAsia="Times New Roman" w:hAnsi="Times New Roman" w:cs="Times New Roman"/>
                <w:lang w:eastAsia="ru-RU"/>
              </w:rPr>
            </w:pPr>
            <w:proofErr w:type="spellStart"/>
            <w:r w:rsidRPr="00F1461F">
              <w:rPr>
                <w:rFonts w:ascii="Times New Roman" w:eastAsia="Times New Roman" w:hAnsi="Times New Roman" w:cs="Times New Roman"/>
                <w:lang w:eastAsia="ru-RU"/>
              </w:rPr>
              <w:t>Антиветренная</w:t>
            </w:r>
            <w:proofErr w:type="spellEnd"/>
            <w:r w:rsidRPr="00F1461F">
              <w:rPr>
                <w:rFonts w:ascii="Times New Roman" w:eastAsia="Times New Roman" w:hAnsi="Times New Roman" w:cs="Times New Roman"/>
                <w:lang w:eastAsia="ru-RU"/>
              </w:rPr>
              <w:t xml:space="preserve"> (</w:t>
            </w:r>
            <w:proofErr w:type="spellStart"/>
            <w:r w:rsidRPr="00F1461F">
              <w:rPr>
                <w:rFonts w:ascii="Times New Roman" w:eastAsia="Times New Roman" w:hAnsi="Times New Roman" w:cs="Times New Roman"/>
                <w:lang w:eastAsia="ru-RU"/>
              </w:rPr>
              <w:t>антимоскитная</w:t>
            </w:r>
            <w:proofErr w:type="spellEnd"/>
            <w:r w:rsidRPr="00F1461F">
              <w:rPr>
                <w:rFonts w:ascii="Times New Roman" w:eastAsia="Times New Roman" w:hAnsi="Times New Roman" w:cs="Times New Roman"/>
                <w:lang w:eastAsia="ru-RU"/>
              </w:rPr>
              <w:t>) сетка</w:t>
            </w:r>
            <w:r w:rsidRPr="00F1461F">
              <w:rPr>
                <w:rFonts w:ascii="Times New Roman" w:eastAsia="Times New Roman" w:hAnsi="Times New Roman" w:cs="Times New Roman"/>
                <w:lang w:eastAsia="ru-RU"/>
              </w:rPr>
              <w:br/>
              <w:t>Комплектующие систем капельного полива для промышленной теплицы насосную установку;</w:t>
            </w:r>
            <w:r w:rsidRPr="00F1461F">
              <w:rPr>
                <w:rFonts w:ascii="Times New Roman" w:eastAsia="Times New Roman" w:hAnsi="Times New Roman" w:cs="Times New Roman"/>
                <w:lang w:eastAsia="ru-RU"/>
              </w:rPr>
              <w:br/>
              <w:t>растворный узел;</w:t>
            </w:r>
            <w:r w:rsidRPr="00F1461F">
              <w:rPr>
                <w:rFonts w:ascii="Times New Roman" w:eastAsia="Times New Roman" w:hAnsi="Times New Roman" w:cs="Times New Roman"/>
                <w:lang w:eastAsia="ru-RU"/>
              </w:rPr>
              <w:br/>
              <w:t>распределительную сеть;</w:t>
            </w:r>
            <w:r w:rsidRPr="00F1461F">
              <w:rPr>
                <w:rFonts w:ascii="Times New Roman" w:eastAsia="Times New Roman" w:hAnsi="Times New Roman" w:cs="Times New Roman"/>
                <w:lang w:eastAsia="ru-RU"/>
              </w:rPr>
              <w:br/>
              <w:t>комплект капельниц и капилляров;</w:t>
            </w:r>
            <w:r w:rsidRPr="00F1461F">
              <w:rPr>
                <w:rFonts w:ascii="Times New Roman" w:eastAsia="Times New Roman" w:hAnsi="Times New Roman" w:cs="Times New Roman"/>
                <w:lang w:eastAsia="ru-RU"/>
              </w:rPr>
              <w:br/>
              <w:t>ирригационную установку;</w:t>
            </w:r>
            <w:r w:rsidRPr="00F1461F">
              <w:rPr>
                <w:rFonts w:ascii="Times New Roman" w:eastAsia="Times New Roman" w:hAnsi="Times New Roman" w:cs="Times New Roman"/>
                <w:lang w:eastAsia="ru-RU"/>
              </w:rPr>
              <w:br/>
              <w:t>баки для поливочной воды;</w:t>
            </w:r>
            <w:r w:rsidRPr="00F1461F">
              <w:rPr>
                <w:rFonts w:ascii="Times New Roman" w:eastAsia="Times New Roman" w:hAnsi="Times New Roman" w:cs="Times New Roman"/>
                <w:lang w:eastAsia="ru-RU"/>
              </w:rPr>
              <w:br/>
              <w:t>систему для сбора дренажа;</w:t>
            </w:r>
            <w:r w:rsidRPr="00F1461F">
              <w:rPr>
                <w:rFonts w:ascii="Times New Roman" w:eastAsia="Times New Roman" w:hAnsi="Times New Roman" w:cs="Times New Roman"/>
                <w:lang w:eastAsia="ru-RU"/>
              </w:rPr>
              <w:br/>
              <w:t>промывочную линию.</w:t>
            </w:r>
          </w:p>
        </w:tc>
        <w:tc>
          <w:tcPr>
            <w:tcW w:w="1574" w:type="dxa"/>
            <w:tcBorders>
              <w:top w:val="nil"/>
              <w:left w:val="nil"/>
              <w:bottom w:val="single" w:sz="4" w:space="0" w:color="auto"/>
              <w:right w:val="single" w:sz="4" w:space="0" w:color="auto"/>
            </w:tcBorders>
            <w:shd w:val="clear" w:color="auto" w:fill="auto"/>
            <w:noWrap/>
            <w:vAlign w:val="center"/>
            <w:hideMark/>
          </w:tcPr>
          <w:p w14:paraId="1B018D6B"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Оборудование</w:t>
            </w:r>
          </w:p>
        </w:tc>
        <w:tc>
          <w:tcPr>
            <w:tcW w:w="1317" w:type="dxa"/>
            <w:tcBorders>
              <w:top w:val="nil"/>
              <w:left w:val="nil"/>
              <w:bottom w:val="single" w:sz="4" w:space="0" w:color="auto"/>
              <w:right w:val="single" w:sz="4" w:space="0" w:color="auto"/>
            </w:tcBorders>
            <w:shd w:val="clear" w:color="auto" w:fill="auto"/>
            <w:noWrap/>
            <w:vAlign w:val="center"/>
            <w:hideMark/>
          </w:tcPr>
          <w:p w14:paraId="259B11AC"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1</w:t>
            </w:r>
          </w:p>
        </w:tc>
      </w:tr>
      <w:tr w:rsidR="00F1461F" w:rsidRPr="00F1461F" w14:paraId="040219A5" w14:textId="77777777" w:rsidTr="00F1461F">
        <w:trPr>
          <w:trHeight w:val="5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2013F6C"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lastRenderedPageBreak/>
              <w:t>3</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4EAFAFB" w14:textId="77777777" w:rsidR="00F1461F" w:rsidRPr="00F1461F" w:rsidRDefault="00F1461F" w:rsidP="00F1461F">
            <w:pPr>
              <w:spacing w:after="0" w:line="240" w:lineRule="auto"/>
              <w:rPr>
                <w:rFonts w:ascii="Times New Roman" w:eastAsia="Times New Roman" w:hAnsi="Times New Roman" w:cs="Times New Roman"/>
                <w:color w:val="222222"/>
                <w:sz w:val="24"/>
                <w:szCs w:val="24"/>
                <w:lang w:eastAsia="ru-RU"/>
              </w:rPr>
            </w:pPr>
            <w:r w:rsidRPr="00F1461F">
              <w:rPr>
                <w:rFonts w:ascii="Times New Roman" w:eastAsia="Times New Roman" w:hAnsi="Times New Roman" w:cs="Times New Roman"/>
                <w:color w:val="222222"/>
                <w:sz w:val="24"/>
                <w:szCs w:val="24"/>
                <w:lang w:eastAsia="ru-RU"/>
              </w:rPr>
              <w:t>Дождевальная машина барабанного типа</w:t>
            </w:r>
          </w:p>
        </w:tc>
        <w:tc>
          <w:tcPr>
            <w:tcW w:w="3686" w:type="dxa"/>
            <w:tcBorders>
              <w:top w:val="nil"/>
              <w:left w:val="nil"/>
              <w:bottom w:val="single" w:sz="4" w:space="0" w:color="auto"/>
              <w:right w:val="single" w:sz="4" w:space="0" w:color="auto"/>
            </w:tcBorders>
            <w:shd w:val="clear" w:color="auto" w:fill="auto"/>
            <w:hideMark/>
          </w:tcPr>
          <w:p w14:paraId="25AB6CD7"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Длина ПЭ-трубы – 300 м</w:t>
            </w:r>
            <w:r w:rsidRPr="00F1461F">
              <w:rPr>
                <w:rFonts w:ascii="Times New Roman" w:eastAsia="Times New Roman" w:hAnsi="Times New Roman" w:cs="Times New Roman"/>
                <w:lang w:eastAsia="ru-RU"/>
              </w:rPr>
              <w:br/>
              <w:t>Диаметр ПЭ-трубы – 110 мм</w:t>
            </w:r>
            <w:r w:rsidRPr="00F1461F">
              <w:rPr>
                <w:rFonts w:ascii="Times New Roman" w:eastAsia="Times New Roman" w:hAnsi="Times New Roman" w:cs="Times New Roman"/>
                <w:lang w:eastAsia="ru-RU"/>
              </w:rPr>
              <w:br/>
              <w:t>Оснащение пушкой/консолью – серийно/опционально</w:t>
            </w:r>
            <w:r w:rsidRPr="00F1461F">
              <w:rPr>
                <w:rFonts w:ascii="Times New Roman" w:eastAsia="Times New Roman" w:hAnsi="Times New Roman" w:cs="Times New Roman"/>
                <w:lang w:eastAsia="ru-RU"/>
              </w:rPr>
              <w:br/>
              <w:t>Площадь орошения с одной позиции – 1,5-3,5 га</w:t>
            </w:r>
            <w:r w:rsidRPr="00F1461F">
              <w:rPr>
                <w:rFonts w:ascii="Times New Roman" w:eastAsia="Times New Roman" w:hAnsi="Times New Roman" w:cs="Times New Roman"/>
                <w:lang w:eastAsia="ru-RU"/>
              </w:rPr>
              <w:br/>
              <w:t xml:space="preserve">Скорость перемещения штатива </w:t>
            </w:r>
            <w:proofErr w:type="spellStart"/>
            <w:r w:rsidRPr="00F1461F">
              <w:rPr>
                <w:rFonts w:ascii="Times New Roman" w:eastAsia="Times New Roman" w:hAnsi="Times New Roman" w:cs="Times New Roman"/>
                <w:lang w:eastAsia="ru-RU"/>
              </w:rPr>
              <w:t>дождевателя</w:t>
            </w:r>
            <w:proofErr w:type="spellEnd"/>
            <w:r w:rsidRPr="00F1461F">
              <w:rPr>
                <w:rFonts w:ascii="Times New Roman" w:eastAsia="Times New Roman" w:hAnsi="Times New Roman" w:cs="Times New Roman"/>
                <w:lang w:eastAsia="ru-RU"/>
              </w:rPr>
              <w:t xml:space="preserve"> – 0-200 м/ч</w:t>
            </w:r>
            <w:r w:rsidRPr="00F1461F">
              <w:rPr>
                <w:rFonts w:ascii="Times New Roman" w:eastAsia="Times New Roman" w:hAnsi="Times New Roman" w:cs="Times New Roman"/>
                <w:lang w:eastAsia="ru-RU"/>
              </w:rPr>
              <w:br/>
              <w:t xml:space="preserve">Диаметры форсунок набора </w:t>
            </w:r>
            <w:proofErr w:type="spellStart"/>
            <w:r w:rsidRPr="00F1461F">
              <w:rPr>
                <w:rFonts w:ascii="Times New Roman" w:eastAsia="Times New Roman" w:hAnsi="Times New Roman" w:cs="Times New Roman"/>
                <w:lang w:eastAsia="ru-RU"/>
              </w:rPr>
              <w:t>дождевателя</w:t>
            </w:r>
            <w:proofErr w:type="spellEnd"/>
            <w:r w:rsidRPr="00F1461F">
              <w:rPr>
                <w:rFonts w:ascii="Times New Roman" w:eastAsia="Times New Roman" w:hAnsi="Times New Roman" w:cs="Times New Roman"/>
                <w:lang w:eastAsia="ru-RU"/>
              </w:rPr>
              <w:t xml:space="preserve"> (5 </w:t>
            </w:r>
            <w:proofErr w:type="spellStart"/>
            <w:r w:rsidRPr="00F1461F">
              <w:rPr>
                <w:rFonts w:ascii="Times New Roman" w:eastAsia="Times New Roman" w:hAnsi="Times New Roman" w:cs="Times New Roman"/>
                <w:lang w:eastAsia="ru-RU"/>
              </w:rPr>
              <w:t>шт</w:t>
            </w:r>
            <w:proofErr w:type="spellEnd"/>
            <w:r w:rsidRPr="00F1461F">
              <w:rPr>
                <w:rFonts w:ascii="Times New Roman" w:eastAsia="Times New Roman" w:hAnsi="Times New Roman" w:cs="Times New Roman"/>
                <w:lang w:eastAsia="ru-RU"/>
              </w:rPr>
              <w:t>) – 22-30 (шаг 2 мм)</w:t>
            </w:r>
            <w:r w:rsidRPr="00F1461F">
              <w:rPr>
                <w:rFonts w:ascii="Times New Roman" w:eastAsia="Times New Roman" w:hAnsi="Times New Roman" w:cs="Times New Roman"/>
                <w:lang w:eastAsia="ru-RU"/>
              </w:rPr>
              <w:br/>
              <w:t>Транспортная скорость – не более 6 км/ч</w:t>
            </w:r>
            <w:r w:rsidRPr="00F1461F">
              <w:rPr>
                <w:rFonts w:ascii="Times New Roman" w:eastAsia="Times New Roman" w:hAnsi="Times New Roman" w:cs="Times New Roman"/>
                <w:lang w:eastAsia="ru-RU"/>
              </w:rPr>
              <w:br/>
              <w:t>Обслуживающий персонал – 1 чел.</w:t>
            </w:r>
            <w:r w:rsidRPr="00F1461F">
              <w:rPr>
                <w:rFonts w:ascii="Times New Roman" w:eastAsia="Times New Roman" w:hAnsi="Times New Roman" w:cs="Times New Roman"/>
                <w:lang w:eastAsia="ru-RU"/>
              </w:rPr>
              <w:br/>
              <w:t xml:space="preserve">Необходимая мощность обслуживающего трактора – 80 </w:t>
            </w:r>
            <w:proofErr w:type="spellStart"/>
            <w:r w:rsidRPr="00F1461F">
              <w:rPr>
                <w:rFonts w:ascii="Times New Roman" w:eastAsia="Times New Roman" w:hAnsi="Times New Roman" w:cs="Times New Roman"/>
                <w:lang w:eastAsia="ru-RU"/>
              </w:rPr>
              <w:t>л.с</w:t>
            </w:r>
            <w:proofErr w:type="spellEnd"/>
            <w:r w:rsidRPr="00F1461F">
              <w:rPr>
                <w:rFonts w:ascii="Times New Roman" w:eastAsia="Times New Roman" w:hAnsi="Times New Roman" w:cs="Times New Roman"/>
                <w:lang w:eastAsia="ru-RU"/>
              </w:rPr>
              <w:t>.</w:t>
            </w:r>
            <w:r w:rsidRPr="00F1461F">
              <w:rPr>
                <w:rFonts w:ascii="Times New Roman" w:eastAsia="Times New Roman" w:hAnsi="Times New Roman" w:cs="Times New Roman"/>
                <w:lang w:eastAsia="ru-RU"/>
              </w:rPr>
              <w:br/>
              <w:t>Кол-во осей шасси – 1</w:t>
            </w:r>
            <w:r w:rsidRPr="00F1461F">
              <w:rPr>
                <w:rFonts w:ascii="Times New Roman" w:eastAsia="Times New Roman" w:hAnsi="Times New Roman" w:cs="Times New Roman"/>
                <w:lang w:eastAsia="ru-RU"/>
              </w:rPr>
              <w:br/>
              <w:t xml:space="preserve">Расчетная нагрузка на 1 </w:t>
            </w:r>
            <w:proofErr w:type="spellStart"/>
            <w:r w:rsidRPr="00F1461F">
              <w:rPr>
                <w:rFonts w:ascii="Times New Roman" w:eastAsia="Times New Roman" w:hAnsi="Times New Roman" w:cs="Times New Roman"/>
                <w:lang w:eastAsia="ru-RU"/>
              </w:rPr>
              <w:t>дождев</w:t>
            </w:r>
            <w:proofErr w:type="spellEnd"/>
            <w:r w:rsidRPr="00F1461F">
              <w:rPr>
                <w:rFonts w:ascii="Times New Roman" w:eastAsia="Times New Roman" w:hAnsi="Times New Roman" w:cs="Times New Roman"/>
                <w:lang w:eastAsia="ru-RU"/>
              </w:rPr>
              <w:t>. машину – 25 га</w:t>
            </w:r>
            <w:r w:rsidRPr="00F1461F">
              <w:rPr>
                <w:rFonts w:ascii="Times New Roman" w:eastAsia="Times New Roman" w:hAnsi="Times New Roman" w:cs="Times New Roman"/>
                <w:lang w:eastAsia="ru-RU"/>
              </w:rPr>
              <w:br/>
              <w:t>Дорожный просвет – 320 мм</w:t>
            </w:r>
            <w:r w:rsidRPr="00F1461F">
              <w:rPr>
                <w:rFonts w:ascii="Times New Roman" w:eastAsia="Times New Roman" w:hAnsi="Times New Roman" w:cs="Times New Roman"/>
                <w:lang w:eastAsia="ru-RU"/>
              </w:rPr>
              <w:br/>
              <w:t>Конструктивная масса машины – 3630 кг</w:t>
            </w:r>
            <w:r w:rsidRPr="00F1461F">
              <w:rPr>
                <w:rFonts w:ascii="Times New Roman" w:eastAsia="Times New Roman" w:hAnsi="Times New Roman" w:cs="Times New Roman"/>
                <w:lang w:eastAsia="ru-RU"/>
              </w:rPr>
              <w:br/>
              <w:t>Габаритные размеры в транспортном положении, мм:</w:t>
            </w:r>
            <w:r w:rsidRPr="00F1461F">
              <w:rPr>
                <w:rFonts w:ascii="Times New Roman" w:eastAsia="Times New Roman" w:hAnsi="Times New Roman" w:cs="Times New Roman"/>
                <w:lang w:eastAsia="ru-RU"/>
              </w:rPr>
              <w:br/>
              <w:t>длина 7280</w:t>
            </w:r>
            <w:r w:rsidRPr="00F1461F">
              <w:rPr>
                <w:rFonts w:ascii="Times New Roman" w:eastAsia="Times New Roman" w:hAnsi="Times New Roman" w:cs="Times New Roman"/>
                <w:lang w:eastAsia="ru-RU"/>
              </w:rPr>
              <w:br/>
              <w:t>ширина 2450</w:t>
            </w:r>
            <w:r w:rsidRPr="00F1461F">
              <w:rPr>
                <w:rFonts w:ascii="Times New Roman" w:eastAsia="Times New Roman" w:hAnsi="Times New Roman" w:cs="Times New Roman"/>
                <w:lang w:eastAsia="ru-RU"/>
              </w:rPr>
              <w:br/>
              <w:t>высота 3100</w:t>
            </w:r>
            <w:r w:rsidRPr="00F1461F">
              <w:rPr>
                <w:rFonts w:ascii="Times New Roman" w:eastAsia="Times New Roman" w:hAnsi="Times New Roman" w:cs="Times New Roman"/>
                <w:lang w:eastAsia="ru-RU"/>
              </w:rPr>
              <w:br/>
              <w:t>Диапазон изменения ширины колеи штатива – 1,3…2,1 м</w:t>
            </w:r>
            <w:r w:rsidRPr="00F1461F">
              <w:rPr>
                <w:rFonts w:ascii="Times New Roman" w:eastAsia="Times New Roman" w:hAnsi="Times New Roman" w:cs="Times New Roman"/>
                <w:lang w:eastAsia="ru-RU"/>
              </w:rPr>
              <w:br/>
              <w:t>Колея колес тележки – 1,8…2,3 м</w:t>
            </w:r>
          </w:p>
        </w:tc>
        <w:tc>
          <w:tcPr>
            <w:tcW w:w="1574" w:type="dxa"/>
            <w:tcBorders>
              <w:top w:val="nil"/>
              <w:left w:val="nil"/>
              <w:bottom w:val="single" w:sz="4" w:space="0" w:color="auto"/>
              <w:right w:val="single" w:sz="4" w:space="0" w:color="auto"/>
            </w:tcBorders>
            <w:shd w:val="clear" w:color="auto" w:fill="auto"/>
            <w:noWrap/>
            <w:vAlign w:val="center"/>
            <w:hideMark/>
          </w:tcPr>
          <w:p w14:paraId="3C7B3F09"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Оборудование</w:t>
            </w:r>
          </w:p>
        </w:tc>
        <w:tc>
          <w:tcPr>
            <w:tcW w:w="1317" w:type="dxa"/>
            <w:tcBorders>
              <w:top w:val="nil"/>
              <w:left w:val="nil"/>
              <w:bottom w:val="single" w:sz="4" w:space="0" w:color="auto"/>
              <w:right w:val="single" w:sz="4" w:space="0" w:color="auto"/>
            </w:tcBorders>
            <w:shd w:val="clear" w:color="auto" w:fill="auto"/>
            <w:noWrap/>
            <w:vAlign w:val="center"/>
            <w:hideMark/>
          </w:tcPr>
          <w:p w14:paraId="5F2E0852"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2</w:t>
            </w:r>
          </w:p>
        </w:tc>
      </w:tr>
      <w:tr w:rsidR="00F1461F" w:rsidRPr="00F1461F" w14:paraId="784657EC" w14:textId="77777777" w:rsidTr="00F1461F">
        <w:trPr>
          <w:trHeight w:val="22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F9E78F9"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4</w:t>
            </w:r>
          </w:p>
        </w:tc>
        <w:tc>
          <w:tcPr>
            <w:tcW w:w="3451" w:type="dxa"/>
            <w:tcBorders>
              <w:top w:val="nil"/>
              <w:left w:val="nil"/>
              <w:bottom w:val="single" w:sz="4" w:space="0" w:color="auto"/>
              <w:right w:val="single" w:sz="4" w:space="0" w:color="auto"/>
            </w:tcBorders>
            <w:shd w:val="clear" w:color="auto" w:fill="auto"/>
            <w:vAlign w:val="center"/>
            <w:hideMark/>
          </w:tcPr>
          <w:p w14:paraId="5D93E4D6" w14:textId="77777777" w:rsidR="00F1461F" w:rsidRPr="00F1461F" w:rsidRDefault="00F1461F" w:rsidP="00F1461F">
            <w:pPr>
              <w:spacing w:after="0" w:line="240" w:lineRule="auto"/>
              <w:rPr>
                <w:rFonts w:ascii="Times New Roman" w:eastAsia="Times New Roman" w:hAnsi="Times New Roman" w:cs="Times New Roman"/>
                <w:color w:val="000000"/>
                <w:lang w:eastAsia="ru-RU"/>
              </w:rPr>
            </w:pPr>
            <w:r w:rsidRPr="00F1461F">
              <w:rPr>
                <w:rFonts w:ascii="Times New Roman" w:eastAsia="Times New Roman" w:hAnsi="Times New Roman" w:cs="Times New Roman"/>
                <w:color w:val="000000"/>
                <w:lang w:eastAsia="ru-RU"/>
              </w:rPr>
              <w:t>Трактор колесный</w:t>
            </w:r>
          </w:p>
        </w:tc>
        <w:tc>
          <w:tcPr>
            <w:tcW w:w="3686" w:type="dxa"/>
            <w:tcBorders>
              <w:top w:val="nil"/>
              <w:left w:val="nil"/>
              <w:bottom w:val="single" w:sz="4" w:space="0" w:color="auto"/>
              <w:right w:val="single" w:sz="4" w:space="0" w:color="auto"/>
            </w:tcBorders>
            <w:shd w:val="clear" w:color="auto" w:fill="auto"/>
            <w:hideMark/>
          </w:tcPr>
          <w:p w14:paraId="0DBED3AA"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 xml:space="preserve">Полноприводный колесный трактор с кабиной, оснащен четырехтактным дизельным двигателем с жидкостного охлаждения, мощностью 40 </w:t>
            </w:r>
            <w:proofErr w:type="spellStart"/>
            <w:r w:rsidRPr="00F1461F">
              <w:rPr>
                <w:rFonts w:ascii="Times New Roman" w:eastAsia="Times New Roman" w:hAnsi="Times New Roman" w:cs="Times New Roman"/>
                <w:lang w:eastAsia="ru-RU"/>
              </w:rPr>
              <w:t>л.с</w:t>
            </w:r>
            <w:proofErr w:type="spellEnd"/>
            <w:r w:rsidRPr="00F1461F">
              <w:rPr>
                <w:rFonts w:ascii="Times New Roman" w:eastAsia="Times New Roman" w:hAnsi="Times New Roman" w:cs="Times New Roman"/>
                <w:lang w:eastAsia="ru-RU"/>
              </w:rPr>
              <w:t>. Предназначен для сельскохозяйственных и коммунальных работ, можно использовать как с навесным, так и прицепным оборудованием, включая экскаватор, фронтальный погрузчик, отвал, различные сельскохозяйственные орудия для обработки почвы и уборки выращенных культур</w:t>
            </w:r>
          </w:p>
        </w:tc>
        <w:tc>
          <w:tcPr>
            <w:tcW w:w="1574" w:type="dxa"/>
            <w:tcBorders>
              <w:top w:val="nil"/>
              <w:left w:val="nil"/>
              <w:bottom w:val="single" w:sz="4" w:space="0" w:color="auto"/>
              <w:right w:val="single" w:sz="4" w:space="0" w:color="auto"/>
            </w:tcBorders>
            <w:shd w:val="clear" w:color="auto" w:fill="auto"/>
            <w:noWrap/>
            <w:vAlign w:val="center"/>
            <w:hideMark/>
          </w:tcPr>
          <w:p w14:paraId="6CCAE624"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Оборудование</w:t>
            </w:r>
          </w:p>
        </w:tc>
        <w:tc>
          <w:tcPr>
            <w:tcW w:w="1317" w:type="dxa"/>
            <w:tcBorders>
              <w:top w:val="nil"/>
              <w:left w:val="nil"/>
              <w:bottom w:val="single" w:sz="4" w:space="0" w:color="auto"/>
              <w:right w:val="single" w:sz="4" w:space="0" w:color="auto"/>
            </w:tcBorders>
            <w:shd w:val="clear" w:color="auto" w:fill="auto"/>
            <w:noWrap/>
            <w:vAlign w:val="center"/>
            <w:hideMark/>
          </w:tcPr>
          <w:p w14:paraId="3EEBD48F"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2</w:t>
            </w:r>
          </w:p>
        </w:tc>
      </w:tr>
      <w:tr w:rsidR="00F1461F" w:rsidRPr="00F1461F" w14:paraId="1FE4FBC7" w14:textId="77777777" w:rsidTr="00F1461F">
        <w:trPr>
          <w:trHeight w:val="19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3DA8011B"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5</w:t>
            </w:r>
          </w:p>
        </w:tc>
        <w:tc>
          <w:tcPr>
            <w:tcW w:w="3451" w:type="dxa"/>
            <w:tcBorders>
              <w:top w:val="nil"/>
              <w:left w:val="nil"/>
              <w:bottom w:val="single" w:sz="4" w:space="0" w:color="auto"/>
              <w:right w:val="single" w:sz="4" w:space="0" w:color="auto"/>
            </w:tcBorders>
            <w:shd w:val="clear" w:color="auto" w:fill="auto"/>
            <w:vAlign w:val="center"/>
            <w:hideMark/>
          </w:tcPr>
          <w:p w14:paraId="713F32C3" w14:textId="77777777" w:rsidR="00F1461F" w:rsidRPr="00F1461F" w:rsidRDefault="00F1461F" w:rsidP="00F1461F">
            <w:pPr>
              <w:spacing w:after="0" w:line="240" w:lineRule="auto"/>
              <w:rPr>
                <w:rFonts w:ascii="Times New Roman" w:eastAsia="Times New Roman" w:hAnsi="Times New Roman" w:cs="Times New Roman"/>
                <w:color w:val="000000"/>
                <w:lang w:eastAsia="ru-RU"/>
              </w:rPr>
            </w:pPr>
            <w:r w:rsidRPr="00F1461F">
              <w:rPr>
                <w:rFonts w:ascii="Times New Roman" w:eastAsia="Times New Roman" w:hAnsi="Times New Roman" w:cs="Times New Roman"/>
                <w:color w:val="000000"/>
                <w:lang w:eastAsia="ru-RU"/>
              </w:rPr>
              <w:t xml:space="preserve">Культиватор окучник </w:t>
            </w:r>
          </w:p>
        </w:tc>
        <w:tc>
          <w:tcPr>
            <w:tcW w:w="3686" w:type="dxa"/>
            <w:tcBorders>
              <w:top w:val="nil"/>
              <w:left w:val="nil"/>
              <w:bottom w:val="single" w:sz="4" w:space="0" w:color="auto"/>
              <w:right w:val="single" w:sz="4" w:space="0" w:color="auto"/>
            </w:tcBorders>
            <w:shd w:val="clear" w:color="auto" w:fill="auto"/>
            <w:hideMark/>
          </w:tcPr>
          <w:p w14:paraId="208B4765"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Ширина захвата, см 140±5</w:t>
            </w:r>
            <w:r w:rsidRPr="00F1461F">
              <w:rPr>
                <w:rFonts w:ascii="Times New Roman" w:eastAsia="Times New Roman" w:hAnsi="Times New Roman" w:cs="Times New Roman"/>
                <w:lang w:eastAsia="ru-RU"/>
              </w:rPr>
              <w:br/>
              <w:t>Глубина обработки, см до 10</w:t>
            </w:r>
            <w:r w:rsidRPr="00F1461F">
              <w:rPr>
                <w:rFonts w:ascii="Times New Roman" w:eastAsia="Times New Roman" w:hAnsi="Times New Roman" w:cs="Times New Roman"/>
                <w:lang w:eastAsia="ru-RU"/>
              </w:rPr>
              <w:br/>
              <w:t>Рабочая скорость, км/час 6-10</w:t>
            </w:r>
            <w:r w:rsidRPr="00F1461F">
              <w:rPr>
                <w:rFonts w:ascii="Times New Roman" w:eastAsia="Times New Roman" w:hAnsi="Times New Roman" w:cs="Times New Roman"/>
                <w:lang w:eastAsia="ru-RU"/>
              </w:rPr>
              <w:br/>
              <w:t>Транспортная скорость, км/час 15</w:t>
            </w:r>
            <w:r w:rsidRPr="00F1461F">
              <w:rPr>
                <w:rFonts w:ascii="Times New Roman" w:eastAsia="Times New Roman" w:hAnsi="Times New Roman" w:cs="Times New Roman"/>
                <w:lang w:eastAsia="ru-RU"/>
              </w:rPr>
              <w:br/>
              <w:t>Масса, кг 200</w:t>
            </w:r>
            <w:r w:rsidRPr="00F1461F">
              <w:rPr>
                <w:rFonts w:ascii="Times New Roman" w:eastAsia="Times New Roman" w:hAnsi="Times New Roman" w:cs="Times New Roman"/>
                <w:lang w:eastAsia="ru-RU"/>
              </w:rPr>
              <w:br/>
              <w:t>Габаритные размеры, см (</w:t>
            </w:r>
            <w:proofErr w:type="spellStart"/>
            <w:r w:rsidRPr="00F1461F">
              <w:rPr>
                <w:rFonts w:ascii="Times New Roman" w:eastAsia="Times New Roman" w:hAnsi="Times New Roman" w:cs="Times New Roman"/>
                <w:lang w:eastAsia="ru-RU"/>
              </w:rPr>
              <w:t>ДхШхВ</w:t>
            </w:r>
            <w:proofErr w:type="spellEnd"/>
            <w:r w:rsidRPr="00F1461F">
              <w:rPr>
                <w:rFonts w:ascii="Times New Roman" w:eastAsia="Times New Roman" w:hAnsi="Times New Roman" w:cs="Times New Roman"/>
                <w:lang w:eastAsia="ru-RU"/>
              </w:rPr>
              <w:t>) 180х122х100</w:t>
            </w:r>
            <w:r w:rsidRPr="00F1461F">
              <w:rPr>
                <w:rFonts w:ascii="Times New Roman" w:eastAsia="Times New Roman" w:hAnsi="Times New Roman" w:cs="Times New Roman"/>
                <w:lang w:eastAsia="ru-RU"/>
              </w:rPr>
              <w:br/>
              <w:t xml:space="preserve">Количество стрельчатых лап, </w:t>
            </w:r>
            <w:proofErr w:type="spellStart"/>
            <w:r w:rsidRPr="00F1461F">
              <w:rPr>
                <w:rFonts w:ascii="Times New Roman" w:eastAsia="Times New Roman" w:hAnsi="Times New Roman" w:cs="Times New Roman"/>
                <w:lang w:eastAsia="ru-RU"/>
              </w:rPr>
              <w:t>шт</w:t>
            </w:r>
            <w:proofErr w:type="spellEnd"/>
            <w:r w:rsidRPr="00F1461F">
              <w:rPr>
                <w:rFonts w:ascii="Times New Roman" w:eastAsia="Times New Roman" w:hAnsi="Times New Roman" w:cs="Times New Roman"/>
                <w:lang w:eastAsia="ru-RU"/>
              </w:rPr>
              <w:t xml:space="preserve"> 7</w:t>
            </w:r>
          </w:p>
        </w:tc>
        <w:tc>
          <w:tcPr>
            <w:tcW w:w="1574" w:type="dxa"/>
            <w:tcBorders>
              <w:top w:val="nil"/>
              <w:left w:val="nil"/>
              <w:bottom w:val="single" w:sz="4" w:space="0" w:color="auto"/>
              <w:right w:val="single" w:sz="4" w:space="0" w:color="auto"/>
            </w:tcBorders>
            <w:shd w:val="clear" w:color="auto" w:fill="auto"/>
            <w:noWrap/>
            <w:vAlign w:val="center"/>
            <w:hideMark/>
          </w:tcPr>
          <w:p w14:paraId="1A3EBE8B"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Оборудование</w:t>
            </w:r>
          </w:p>
        </w:tc>
        <w:tc>
          <w:tcPr>
            <w:tcW w:w="1317" w:type="dxa"/>
            <w:tcBorders>
              <w:top w:val="nil"/>
              <w:left w:val="nil"/>
              <w:bottom w:val="single" w:sz="4" w:space="0" w:color="auto"/>
              <w:right w:val="single" w:sz="4" w:space="0" w:color="auto"/>
            </w:tcBorders>
            <w:shd w:val="clear" w:color="auto" w:fill="auto"/>
            <w:noWrap/>
            <w:vAlign w:val="center"/>
            <w:hideMark/>
          </w:tcPr>
          <w:p w14:paraId="74208D98"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1</w:t>
            </w:r>
          </w:p>
        </w:tc>
      </w:tr>
      <w:tr w:rsidR="00F1461F" w:rsidRPr="00F1461F" w14:paraId="1B038C20" w14:textId="77777777" w:rsidTr="00F1461F">
        <w:trPr>
          <w:trHeight w:val="30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E9BC900"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lastRenderedPageBreak/>
              <w:t>6</w:t>
            </w:r>
          </w:p>
        </w:tc>
        <w:tc>
          <w:tcPr>
            <w:tcW w:w="3451" w:type="dxa"/>
            <w:tcBorders>
              <w:top w:val="single" w:sz="4" w:space="0" w:color="auto"/>
              <w:left w:val="nil"/>
              <w:bottom w:val="single" w:sz="4" w:space="0" w:color="auto"/>
              <w:right w:val="single" w:sz="4" w:space="0" w:color="auto"/>
            </w:tcBorders>
            <w:shd w:val="clear" w:color="auto" w:fill="auto"/>
            <w:vAlign w:val="center"/>
            <w:hideMark/>
          </w:tcPr>
          <w:p w14:paraId="297AD852" w14:textId="77777777" w:rsidR="00F1461F" w:rsidRPr="00F1461F" w:rsidRDefault="00F1461F" w:rsidP="00F1461F">
            <w:pPr>
              <w:spacing w:after="0" w:line="240" w:lineRule="auto"/>
              <w:rPr>
                <w:rFonts w:ascii="Times New Roman" w:eastAsia="Times New Roman" w:hAnsi="Times New Roman" w:cs="Times New Roman"/>
                <w:color w:val="000000"/>
                <w:lang w:eastAsia="ru-RU"/>
              </w:rPr>
            </w:pPr>
            <w:r w:rsidRPr="00F1461F">
              <w:rPr>
                <w:rFonts w:ascii="Times New Roman" w:eastAsia="Times New Roman" w:hAnsi="Times New Roman" w:cs="Times New Roman"/>
                <w:color w:val="000000"/>
                <w:lang w:eastAsia="ru-RU"/>
              </w:rPr>
              <w:t xml:space="preserve">Косилка роторная навесная </w:t>
            </w:r>
          </w:p>
        </w:tc>
        <w:tc>
          <w:tcPr>
            <w:tcW w:w="3686" w:type="dxa"/>
            <w:tcBorders>
              <w:top w:val="single" w:sz="4" w:space="0" w:color="auto"/>
              <w:left w:val="nil"/>
              <w:bottom w:val="single" w:sz="4" w:space="0" w:color="auto"/>
              <w:right w:val="single" w:sz="4" w:space="0" w:color="auto"/>
            </w:tcBorders>
            <w:shd w:val="clear" w:color="auto" w:fill="auto"/>
            <w:hideMark/>
          </w:tcPr>
          <w:p w14:paraId="68C99B07"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Ширина захвата 2100 мм</w:t>
            </w:r>
            <w:r w:rsidRPr="00F1461F">
              <w:rPr>
                <w:rFonts w:ascii="Times New Roman" w:eastAsia="Times New Roman" w:hAnsi="Times New Roman" w:cs="Times New Roman"/>
                <w:lang w:eastAsia="ru-RU"/>
              </w:rPr>
              <w:br/>
              <w:t>Производительность 3,1 га/час</w:t>
            </w:r>
            <w:r w:rsidRPr="00F1461F">
              <w:rPr>
                <w:rFonts w:ascii="Times New Roman" w:eastAsia="Times New Roman" w:hAnsi="Times New Roman" w:cs="Times New Roman"/>
                <w:lang w:eastAsia="ru-RU"/>
              </w:rPr>
              <w:br/>
              <w:t>Рабочая скорость 15 км/час</w:t>
            </w:r>
            <w:r w:rsidRPr="00F1461F">
              <w:rPr>
                <w:rFonts w:ascii="Times New Roman" w:eastAsia="Times New Roman" w:hAnsi="Times New Roman" w:cs="Times New Roman"/>
                <w:lang w:eastAsia="ru-RU"/>
              </w:rPr>
              <w:br/>
              <w:t xml:space="preserve">Число роторов 4 </w:t>
            </w:r>
            <w:proofErr w:type="spellStart"/>
            <w:r w:rsidRPr="00F1461F">
              <w:rPr>
                <w:rFonts w:ascii="Times New Roman" w:eastAsia="Times New Roman" w:hAnsi="Times New Roman" w:cs="Times New Roman"/>
                <w:lang w:eastAsia="ru-RU"/>
              </w:rPr>
              <w:t>шт</w:t>
            </w:r>
            <w:proofErr w:type="spellEnd"/>
            <w:r w:rsidRPr="00F1461F">
              <w:rPr>
                <w:rFonts w:ascii="Times New Roman" w:eastAsia="Times New Roman" w:hAnsi="Times New Roman" w:cs="Times New Roman"/>
                <w:lang w:eastAsia="ru-RU"/>
              </w:rPr>
              <w:br/>
              <w:t>Высота среза (минимум) 60 мм</w:t>
            </w:r>
            <w:r w:rsidRPr="00F1461F">
              <w:rPr>
                <w:rFonts w:ascii="Times New Roman" w:eastAsia="Times New Roman" w:hAnsi="Times New Roman" w:cs="Times New Roman"/>
                <w:lang w:eastAsia="ru-RU"/>
              </w:rPr>
              <w:br/>
              <w:t>Длина 3550 мм</w:t>
            </w:r>
            <w:r w:rsidRPr="00F1461F">
              <w:rPr>
                <w:rFonts w:ascii="Times New Roman" w:eastAsia="Times New Roman" w:hAnsi="Times New Roman" w:cs="Times New Roman"/>
                <w:lang w:eastAsia="ru-RU"/>
              </w:rPr>
              <w:br/>
              <w:t>Ширина 2085 мм</w:t>
            </w:r>
            <w:r w:rsidRPr="00F1461F">
              <w:rPr>
                <w:rFonts w:ascii="Times New Roman" w:eastAsia="Times New Roman" w:hAnsi="Times New Roman" w:cs="Times New Roman"/>
                <w:lang w:eastAsia="ru-RU"/>
              </w:rPr>
              <w:br/>
              <w:t>Высота 1380 мм</w:t>
            </w:r>
            <w:r w:rsidRPr="00F1461F">
              <w:rPr>
                <w:rFonts w:ascii="Times New Roman" w:eastAsia="Times New Roman" w:hAnsi="Times New Roman" w:cs="Times New Roman"/>
                <w:lang w:eastAsia="ru-RU"/>
              </w:rPr>
              <w:br/>
              <w:t>Масса 530 кг</w:t>
            </w:r>
            <w:r w:rsidRPr="00F1461F">
              <w:rPr>
                <w:rFonts w:ascii="Times New Roman" w:eastAsia="Times New Roman" w:hAnsi="Times New Roman" w:cs="Times New Roman"/>
                <w:lang w:eastAsia="ru-RU"/>
              </w:rPr>
              <w:br/>
              <w:t>Тяговый класс трактора 0,9-1,4</w:t>
            </w:r>
            <w:r w:rsidRPr="00F1461F">
              <w:rPr>
                <w:rFonts w:ascii="Times New Roman" w:eastAsia="Times New Roman" w:hAnsi="Times New Roman" w:cs="Times New Roman"/>
                <w:lang w:eastAsia="ru-RU"/>
              </w:rPr>
              <w:br/>
              <w:t>Частота вращения диска 1980-2060 об/мин</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194D4233"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Оборудование</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43F14C29"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1</w:t>
            </w:r>
          </w:p>
        </w:tc>
      </w:tr>
      <w:tr w:rsidR="00F1461F" w:rsidRPr="00F1461F" w14:paraId="365C26E4" w14:textId="77777777" w:rsidTr="00F1461F">
        <w:trPr>
          <w:trHeight w:val="11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223692F"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7</w:t>
            </w:r>
          </w:p>
        </w:tc>
        <w:tc>
          <w:tcPr>
            <w:tcW w:w="3451" w:type="dxa"/>
            <w:tcBorders>
              <w:top w:val="nil"/>
              <w:left w:val="nil"/>
              <w:bottom w:val="single" w:sz="4" w:space="0" w:color="auto"/>
              <w:right w:val="single" w:sz="4" w:space="0" w:color="auto"/>
            </w:tcBorders>
            <w:shd w:val="clear" w:color="auto" w:fill="auto"/>
            <w:vAlign w:val="center"/>
            <w:hideMark/>
          </w:tcPr>
          <w:p w14:paraId="53872DCE" w14:textId="77777777" w:rsidR="00F1461F" w:rsidRPr="00F1461F" w:rsidRDefault="00F1461F" w:rsidP="00F1461F">
            <w:pPr>
              <w:spacing w:after="0" w:line="240" w:lineRule="auto"/>
              <w:rPr>
                <w:rFonts w:ascii="Times New Roman" w:eastAsia="Times New Roman" w:hAnsi="Times New Roman" w:cs="Times New Roman"/>
                <w:color w:val="000000"/>
                <w:lang w:eastAsia="ru-RU"/>
              </w:rPr>
            </w:pPr>
            <w:r w:rsidRPr="00F1461F">
              <w:rPr>
                <w:rFonts w:ascii="Times New Roman" w:eastAsia="Times New Roman" w:hAnsi="Times New Roman" w:cs="Times New Roman"/>
                <w:color w:val="000000"/>
                <w:lang w:eastAsia="ru-RU"/>
              </w:rPr>
              <w:t xml:space="preserve">Плуг 2-корпусный с опорным колесом для </w:t>
            </w:r>
            <w:proofErr w:type="spellStart"/>
            <w:r w:rsidRPr="00F1461F">
              <w:rPr>
                <w:rFonts w:ascii="Times New Roman" w:eastAsia="Times New Roman" w:hAnsi="Times New Roman" w:cs="Times New Roman"/>
                <w:color w:val="000000"/>
                <w:lang w:eastAsia="ru-RU"/>
              </w:rPr>
              <w:t>минитрактора</w:t>
            </w:r>
            <w:proofErr w:type="spellEnd"/>
            <w:r w:rsidRPr="00F1461F">
              <w:rPr>
                <w:rFonts w:ascii="Times New Roman" w:eastAsia="Times New Roman" w:hAnsi="Times New Roman" w:cs="Times New Roman"/>
                <w:color w:val="000000"/>
                <w:lang w:eastAsia="ru-RU"/>
              </w:rPr>
              <w:t xml:space="preserve"> с одноточечным креплением</w:t>
            </w:r>
          </w:p>
        </w:tc>
        <w:tc>
          <w:tcPr>
            <w:tcW w:w="3686" w:type="dxa"/>
            <w:tcBorders>
              <w:top w:val="nil"/>
              <w:left w:val="nil"/>
              <w:bottom w:val="single" w:sz="4" w:space="0" w:color="auto"/>
              <w:right w:val="single" w:sz="4" w:space="0" w:color="auto"/>
            </w:tcBorders>
            <w:shd w:val="clear" w:color="auto" w:fill="auto"/>
            <w:hideMark/>
          </w:tcPr>
          <w:p w14:paraId="03F509E3"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Габаритные размеры, мм 1000/750/600</w:t>
            </w:r>
            <w:r w:rsidRPr="00F1461F">
              <w:rPr>
                <w:rFonts w:ascii="Times New Roman" w:eastAsia="Times New Roman" w:hAnsi="Times New Roman" w:cs="Times New Roman"/>
                <w:lang w:eastAsia="ru-RU"/>
              </w:rPr>
              <w:br/>
              <w:t>Глубина обработки почвы, мм 200</w:t>
            </w:r>
            <w:r w:rsidRPr="00F1461F">
              <w:rPr>
                <w:rFonts w:ascii="Times New Roman" w:eastAsia="Times New Roman" w:hAnsi="Times New Roman" w:cs="Times New Roman"/>
                <w:lang w:eastAsia="ru-RU"/>
              </w:rPr>
              <w:br/>
              <w:t>Ширина обработки, мм 400</w:t>
            </w:r>
          </w:p>
        </w:tc>
        <w:tc>
          <w:tcPr>
            <w:tcW w:w="1574" w:type="dxa"/>
            <w:tcBorders>
              <w:top w:val="nil"/>
              <w:left w:val="nil"/>
              <w:bottom w:val="single" w:sz="4" w:space="0" w:color="auto"/>
              <w:right w:val="single" w:sz="4" w:space="0" w:color="auto"/>
            </w:tcBorders>
            <w:shd w:val="clear" w:color="auto" w:fill="auto"/>
            <w:noWrap/>
            <w:vAlign w:val="center"/>
            <w:hideMark/>
          </w:tcPr>
          <w:p w14:paraId="6A88F8F8"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Оборудование</w:t>
            </w:r>
          </w:p>
        </w:tc>
        <w:tc>
          <w:tcPr>
            <w:tcW w:w="1317" w:type="dxa"/>
            <w:tcBorders>
              <w:top w:val="nil"/>
              <w:left w:val="nil"/>
              <w:bottom w:val="single" w:sz="4" w:space="0" w:color="auto"/>
              <w:right w:val="single" w:sz="4" w:space="0" w:color="auto"/>
            </w:tcBorders>
            <w:shd w:val="clear" w:color="auto" w:fill="auto"/>
            <w:noWrap/>
            <w:vAlign w:val="center"/>
            <w:hideMark/>
          </w:tcPr>
          <w:p w14:paraId="23C42214"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1</w:t>
            </w:r>
          </w:p>
        </w:tc>
      </w:tr>
      <w:tr w:rsidR="00F1461F" w:rsidRPr="00F1461F" w14:paraId="172A9CB5" w14:textId="77777777" w:rsidTr="00F1461F">
        <w:trPr>
          <w:trHeight w:val="14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84CD990"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8</w:t>
            </w:r>
          </w:p>
        </w:tc>
        <w:tc>
          <w:tcPr>
            <w:tcW w:w="3451" w:type="dxa"/>
            <w:tcBorders>
              <w:top w:val="nil"/>
              <w:left w:val="nil"/>
              <w:bottom w:val="single" w:sz="4" w:space="0" w:color="auto"/>
              <w:right w:val="single" w:sz="4" w:space="0" w:color="auto"/>
            </w:tcBorders>
            <w:shd w:val="clear" w:color="auto" w:fill="auto"/>
            <w:vAlign w:val="center"/>
            <w:hideMark/>
          </w:tcPr>
          <w:p w14:paraId="07432FE6" w14:textId="77777777" w:rsidR="00F1461F" w:rsidRPr="00F1461F" w:rsidRDefault="00F1461F" w:rsidP="00F1461F">
            <w:pPr>
              <w:spacing w:after="0" w:line="240" w:lineRule="auto"/>
              <w:rPr>
                <w:rFonts w:ascii="Times New Roman" w:eastAsia="Times New Roman" w:hAnsi="Times New Roman" w:cs="Times New Roman"/>
                <w:color w:val="000000"/>
                <w:lang w:eastAsia="ru-RU"/>
              </w:rPr>
            </w:pPr>
            <w:r w:rsidRPr="00F1461F">
              <w:rPr>
                <w:rFonts w:ascii="Times New Roman" w:eastAsia="Times New Roman" w:hAnsi="Times New Roman" w:cs="Times New Roman"/>
                <w:color w:val="000000"/>
                <w:lang w:eastAsia="ru-RU"/>
              </w:rPr>
              <w:t>Прицеп гидравлический самосвальный</w:t>
            </w:r>
          </w:p>
        </w:tc>
        <w:tc>
          <w:tcPr>
            <w:tcW w:w="3686" w:type="dxa"/>
            <w:tcBorders>
              <w:top w:val="nil"/>
              <w:left w:val="nil"/>
              <w:bottom w:val="single" w:sz="4" w:space="0" w:color="auto"/>
              <w:right w:val="single" w:sz="4" w:space="0" w:color="auto"/>
            </w:tcBorders>
            <w:shd w:val="clear" w:color="auto" w:fill="auto"/>
            <w:hideMark/>
          </w:tcPr>
          <w:p w14:paraId="37914214"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Грузоподъемность, кг1000</w:t>
            </w:r>
            <w:r w:rsidRPr="00F1461F">
              <w:rPr>
                <w:rFonts w:ascii="Times New Roman" w:eastAsia="Times New Roman" w:hAnsi="Times New Roman" w:cs="Times New Roman"/>
                <w:lang w:eastAsia="ru-RU"/>
              </w:rPr>
              <w:br/>
              <w:t>Габаритные размеры, мм3000/1450/1185</w:t>
            </w:r>
            <w:r w:rsidRPr="00F1461F">
              <w:rPr>
                <w:rFonts w:ascii="Times New Roman" w:eastAsia="Times New Roman" w:hAnsi="Times New Roman" w:cs="Times New Roman"/>
                <w:lang w:eastAsia="ru-RU"/>
              </w:rPr>
              <w:br/>
              <w:t>Высота борта, мм450</w:t>
            </w:r>
            <w:r w:rsidRPr="00F1461F">
              <w:rPr>
                <w:rFonts w:ascii="Times New Roman" w:eastAsia="Times New Roman" w:hAnsi="Times New Roman" w:cs="Times New Roman"/>
                <w:lang w:eastAsia="ru-RU"/>
              </w:rPr>
              <w:br/>
              <w:t>Размер колес175/70 R13</w:t>
            </w:r>
            <w:r w:rsidRPr="00F1461F">
              <w:rPr>
                <w:rFonts w:ascii="Times New Roman" w:eastAsia="Times New Roman" w:hAnsi="Times New Roman" w:cs="Times New Roman"/>
                <w:lang w:eastAsia="ru-RU"/>
              </w:rPr>
              <w:br/>
              <w:t>Размеры кузова, мм2000/1450</w:t>
            </w:r>
          </w:p>
        </w:tc>
        <w:tc>
          <w:tcPr>
            <w:tcW w:w="1574" w:type="dxa"/>
            <w:tcBorders>
              <w:top w:val="nil"/>
              <w:left w:val="nil"/>
              <w:bottom w:val="single" w:sz="4" w:space="0" w:color="auto"/>
              <w:right w:val="single" w:sz="4" w:space="0" w:color="auto"/>
            </w:tcBorders>
            <w:shd w:val="clear" w:color="auto" w:fill="auto"/>
            <w:noWrap/>
            <w:vAlign w:val="center"/>
            <w:hideMark/>
          </w:tcPr>
          <w:p w14:paraId="5AA0C398"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Оборудование</w:t>
            </w:r>
          </w:p>
        </w:tc>
        <w:tc>
          <w:tcPr>
            <w:tcW w:w="1317" w:type="dxa"/>
            <w:tcBorders>
              <w:top w:val="nil"/>
              <w:left w:val="nil"/>
              <w:bottom w:val="single" w:sz="4" w:space="0" w:color="auto"/>
              <w:right w:val="single" w:sz="4" w:space="0" w:color="auto"/>
            </w:tcBorders>
            <w:shd w:val="clear" w:color="auto" w:fill="auto"/>
            <w:noWrap/>
            <w:vAlign w:val="center"/>
            <w:hideMark/>
          </w:tcPr>
          <w:p w14:paraId="647C7F40"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1</w:t>
            </w:r>
          </w:p>
        </w:tc>
      </w:tr>
      <w:tr w:rsidR="00F1461F" w:rsidRPr="00F1461F" w14:paraId="03D9EA26" w14:textId="77777777" w:rsidTr="00F1461F">
        <w:trPr>
          <w:trHeight w:val="11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8CA9927"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9</w:t>
            </w:r>
          </w:p>
        </w:tc>
        <w:tc>
          <w:tcPr>
            <w:tcW w:w="3451" w:type="dxa"/>
            <w:tcBorders>
              <w:top w:val="nil"/>
              <w:left w:val="nil"/>
              <w:bottom w:val="single" w:sz="4" w:space="0" w:color="auto"/>
              <w:right w:val="single" w:sz="4" w:space="0" w:color="auto"/>
            </w:tcBorders>
            <w:shd w:val="clear" w:color="auto" w:fill="auto"/>
            <w:vAlign w:val="center"/>
            <w:hideMark/>
          </w:tcPr>
          <w:p w14:paraId="6F625F5B" w14:textId="77777777" w:rsidR="00F1461F" w:rsidRPr="00F1461F" w:rsidRDefault="00F1461F" w:rsidP="00F1461F">
            <w:pPr>
              <w:spacing w:after="0" w:line="240" w:lineRule="auto"/>
              <w:rPr>
                <w:rFonts w:ascii="Times New Roman" w:eastAsia="Times New Roman" w:hAnsi="Times New Roman" w:cs="Times New Roman"/>
                <w:color w:val="000000"/>
                <w:lang w:eastAsia="ru-RU"/>
              </w:rPr>
            </w:pPr>
            <w:r w:rsidRPr="00F1461F">
              <w:rPr>
                <w:rFonts w:ascii="Times New Roman" w:eastAsia="Times New Roman" w:hAnsi="Times New Roman" w:cs="Times New Roman"/>
                <w:color w:val="000000"/>
                <w:lang w:eastAsia="ru-RU"/>
              </w:rPr>
              <w:t>Фронтальный погрузчик</w:t>
            </w:r>
          </w:p>
        </w:tc>
        <w:tc>
          <w:tcPr>
            <w:tcW w:w="3686" w:type="dxa"/>
            <w:tcBorders>
              <w:top w:val="nil"/>
              <w:left w:val="nil"/>
              <w:bottom w:val="single" w:sz="4" w:space="0" w:color="auto"/>
              <w:right w:val="single" w:sz="4" w:space="0" w:color="auto"/>
            </w:tcBorders>
            <w:shd w:val="clear" w:color="auto" w:fill="auto"/>
            <w:hideMark/>
          </w:tcPr>
          <w:p w14:paraId="2BF11F5E" w14:textId="77777777" w:rsidR="00F1461F" w:rsidRPr="00F1461F" w:rsidRDefault="00F1461F" w:rsidP="00F1461F">
            <w:pPr>
              <w:spacing w:after="0" w:line="240" w:lineRule="auto"/>
              <w:rPr>
                <w:rFonts w:ascii="Times New Roman" w:eastAsia="Times New Roman" w:hAnsi="Times New Roman" w:cs="Times New Roman"/>
                <w:lang w:eastAsia="ru-RU"/>
              </w:rPr>
            </w:pPr>
            <w:proofErr w:type="spellStart"/>
            <w:r w:rsidRPr="00F1461F">
              <w:rPr>
                <w:rFonts w:ascii="Times New Roman" w:eastAsia="Times New Roman" w:hAnsi="Times New Roman" w:cs="Times New Roman"/>
                <w:lang w:eastAsia="ru-RU"/>
              </w:rPr>
              <w:t>Hоминaльнaя</w:t>
            </w:r>
            <w:proofErr w:type="spellEnd"/>
            <w:r w:rsidRPr="00F1461F">
              <w:rPr>
                <w:rFonts w:ascii="Times New Roman" w:eastAsia="Times New Roman" w:hAnsi="Times New Roman" w:cs="Times New Roman"/>
                <w:lang w:eastAsia="ru-RU"/>
              </w:rPr>
              <w:t xml:space="preserve"> </w:t>
            </w:r>
            <w:proofErr w:type="spellStart"/>
            <w:r w:rsidRPr="00F1461F">
              <w:rPr>
                <w:rFonts w:ascii="Times New Roman" w:eastAsia="Times New Roman" w:hAnsi="Times New Roman" w:cs="Times New Roman"/>
                <w:lang w:eastAsia="ru-RU"/>
              </w:rPr>
              <w:t>гpузoподъёмнoсть</w:t>
            </w:r>
            <w:proofErr w:type="spellEnd"/>
            <w:r w:rsidRPr="00F1461F">
              <w:rPr>
                <w:rFonts w:ascii="Times New Roman" w:eastAsia="Times New Roman" w:hAnsi="Times New Roman" w:cs="Times New Roman"/>
                <w:lang w:eastAsia="ru-RU"/>
              </w:rPr>
              <w:t xml:space="preserve"> 400 кг.</w:t>
            </w:r>
            <w:r w:rsidRPr="00F1461F">
              <w:rPr>
                <w:rFonts w:ascii="Times New Roman" w:eastAsia="Times New Roman" w:hAnsi="Times New Roman" w:cs="Times New Roman"/>
                <w:lang w:eastAsia="ru-RU"/>
              </w:rPr>
              <w:br/>
              <w:t>Высота погрузки 2,75 м.</w:t>
            </w:r>
            <w:r w:rsidRPr="00F1461F">
              <w:rPr>
                <w:rFonts w:ascii="Times New Roman" w:eastAsia="Times New Roman" w:hAnsi="Times New Roman" w:cs="Times New Roman"/>
                <w:lang w:eastAsia="ru-RU"/>
              </w:rPr>
              <w:br/>
              <w:t xml:space="preserve">Угол разгрузки 55гр. Агрегатируется </w:t>
            </w:r>
            <w:proofErr w:type="gramStart"/>
            <w:r w:rsidRPr="00F1461F">
              <w:rPr>
                <w:rFonts w:ascii="Times New Roman" w:eastAsia="Times New Roman" w:hAnsi="Times New Roman" w:cs="Times New Roman"/>
                <w:lang w:eastAsia="ru-RU"/>
              </w:rPr>
              <w:t>с тракторам</w:t>
            </w:r>
            <w:proofErr w:type="gramEnd"/>
            <w:r w:rsidRPr="00F1461F">
              <w:rPr>
                <w:rFonts w:ascii="Times New Roman" w:eastAsia="Times New Roman" w:hAnsi="Times New Roman" w:cs="Times New Roman"/>
                <w:lang w:eastAsia="ru-RU"/>
              </w:rPr>
              <w:t xml:space="preserve"> Т-25</w:t>
            </w:r>
            <w:r w:rsidRPr="00F1461F">
              <w:rPr>
                <w:rFonts w:ascii="Times New Roman" w:eastAsia="Times New Roman" w:hAnsi="Times New Roman" w:cs="Times New Roman"/>
                <w:lang w:eastAsia="ru-RU"/>
              </w:rPr>
              <w:br/>
              <w:t>Масса конструкции не более 300 кг</w:t>
            </w:r>
          </w:p>
        </w:tc>
        <w:tc>
          <w:tcPr>
            <w:tcW w:w="1574" w:type="dxa"/>
            <w:tcBorders>
              <w:top w:val="nil"/>
              <w:left w:val="nil"/>
              <w:bottom w:val="single" w:sz="4" w:space="0" w:color="auto"/>
              <w:right w:val="single" w:sz="4" w:space="0" w:color="auto"/>
            </w:tcBorders>
            <w:shd w:val="clear" w:color="auto" w:fill="auto"/>
            <w:noWrap/>
            <w:vAlign w:val="center"/>
            <w:hideMark/>
          </w:tcPr>
          <w:p w14:paraId="5C4D35FC"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Оборудование</w:t>
            </w:r>
          </w:p>
        </w:tc>
        <w:tc>
          <w:tcPr>
            <w:tcW w:w="1317" w:type="dxa"/>
            <w:tcBorders>
              <w:top w:val="nil"/>
              <w:left w:val="nil"/>
              <w:bottom w:val="single" w:sz="4" w:space="0" w:color="auto"/>
              <w:right w:val="single" w:sz="4" w:space="0" w:color="auto"/>
            </w:tcBorders>
            <w:shd w:val="clear" w:color="auto" w:fill="auto"/>
            <w:noWrap/>
            <w:vAlign w:val="center"/>
            <w:hideMark/>
          </w:tcPr>
          <w:p w14:paraId="191CE069"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1</w:t>
            </w:r>
          </w:p>
        </w:tc>
      </w:tr>
      <w:tr w:rsidR="00F1461F" w:rsidRPr="00F1461F" w14:paraId="49163573" w14:textId="77777777" w:rsidTr="00F1461F">
        <w:trPr>
          <w:trHeight w:val="30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9F86AA7"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10</w:t>
            </w:r>
          </w:p>
        </w:tc>
        <w:tc>
          <w:tcPr>
            <w:tcW w:w="3451" w:type="dxa"/>
            <w:tcBorders>
              <w:top w:val="nil"/>
              <w:left w:val="nil"/>
              <w:bottom w:val="single" w:sz="4" w:space="0" w:color="auto"/>
              <w:right w:val="single" w:sz="4" w:space="0" w:color="auto"/>
            </w:tcBorders>
            <w:shd w:val="clear" w:color="auto" w:fill="auto"/>
            <w:vAlign w:val="center"/>
            <w:hideMark/>
          </w:tcPr>
          <w:p w14:paraId="2A206103" w14:textId="77777777" w:rsidR="00F1461F" w:rsidRPr="00F1461F" w:rsidRDefault="00F1461F" w:rsidP="00F1461F">
            <w:pPr>
              <w:spacing w:after="0" w:line="240" w:lineRule="auto"/>
              <w:rPr>
                <w:rFonts w:ascii="Times New Roman" w:eastAsia="Times New Roman" w:hAnsi="Times New Roman" w:cs="Times New Roman"/>
                <w:color w:val="000000"/>
                <w:lang w:eastAsia="ru-RU"/>
              </w:rPr>
            </w:pPr>
            <w:r w:rsidRPr="00F1461F">
              <w:rPr>
                <w:rFonts w:ascii="Times New Roman" w:eastAsia="Times New Roman" w:hAnsi="Times New Roman" w:cs="Times New Roman"/>
                <w:color w:val="000000"/>
                <w:lang w:eastAsia="ru-RU"/>
              </w:rPr>
              <w:t xml:space="preserve">Почвенная фреза </w:t>
            </w:r>
          </w:p>
        </w:tc>
        <w:tc>
          <w:tcPr>
            <w:tcW w:w="3686" w:type="dxa"/>
            <w:tcBorders>
              <w:top w:val="nil"/>
              <w:left w:val="nil"/>
              <w:bottom w:val="single" w:sz="4" w:space="0" w:color="auto"/>
              <w:right w:val="single" w:sz="4" w:space="0" w:color="auto"/>
            </w:tcBorders>
            <w:shd w:val="clear" w:color="auto" w:fill="auto"/>
            <w:hideMark/>
          </w:tcPr>
          <w:p w14:paraId="3736697C"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Ширина захвата, м. - 1,6 м</w:t>
            </w:r>
            <w:r w:rsidRPr="00F1461F">
              <w:rPr>
                <w:rFonts w:ascii="Times New Roman" w:eastAsia="Times New Roman" w:hAnsi="Times New Roman" w:cs="Times New Roman"/>
                <w:lang w:eastAsia="ru-RU"/>
              </w:rPr>
              <w:br/>
              <w:t>Редуктор - средний, по центру</w:t>
            </w:r>
            <w:r w:rsidRPr="00F1461F">
              <w:rPr>
                <w:rFonts w:ascii="Times New Roman" w:eastAsia="Times New Roman" w:hAnsi="Times New Roman" w:cs="Times New Roman"/>
                <w:lang w:eastAsia="ru-RU"/>
              </w:rPr>
              <w:br/>
              <w:t>Скорость вращения ВОМ - 450 об/мин</w:t>
            </w:r>
            <w:r w:rsidRPr="00F1461F">
              <w:rPr>
                <w:rFonts w:ascii="Times New Roman" w:eastAsia="Times New Roman" w:hAnsi="Times New Roman" w:cs="Times New Roman"/>
                <w:lang w:eastAsia="ru-RU"/>
              </w:rPr>
              <w:br/>
              <w:t>Глубина обработки - 0,10 — 0,16м</w:t>
            </w:r>
            <w:r w:rsidRPr="00F1461F">
              <w:rPr>
                <w:rFonts w:ascii="Times New Roman" w:eastAsia="Times New Roman" w:hAnsi="Times New Roman" w:cs="Times New Roman"/>
                <w:lang w:eastAsia="ru-RU"/>
              </w:rPr>
              <w:br/>
              <w:t>Скорость работы - 2-7км/ч</w:t>
            </w:r>
            <w:r w:rsidRPr="00F1461F">
              <w:rPr>
                <w:rFonts w:ascii="Times New Roman" w:eastAsia="Times New Roman" w:hAnsi="Times New Roman" w:cs="Times New Roman"/>
                <w:lang w:eastAsia="ru-RU"/>
              </w:rPr>
              <w:br/>
              <w:t>Производительность - 0.32-0.8Га/ч</w:t>
            </w:r>
            <w:r w:rsidRPr="00F1461F">
              <w:rPr>
                <w:rFonts w:ascii="Times New Roman" w:eastAsia="Times New Roman" w:hAnsi="Times New Roman" w:cs="Times New Roman"/>
                <w:lang w:eastAsia="ru-RU"/>
              </w:rPr>
              <w:br/>
              <w:t xml:space="preserve">Габаритные размеры, </w:t>
            </w:r>
            <w:proofErr w:type="spellStart"/>
            <w:r w:rsidRPr="00F1461F">
              <w:rPr>
                <w:rFonts w:ascii="Times New Roman" w:eastAsia="Times New Roman" w:hAnsi="Times New Roman" w:cs="Times New Roman"/>
                <w:lang w:eastAsia="ru-RU"/>
              </w:rPr>
              <w:t>ДxВxШ</w:t>
            </w:r>
            <w:proofErr w:type="spellEnd"/>
            <w:r w:rsidRPr="00F1461F">
              <w:rPr>
                <w:rFonts w:ascii="Times New Roman" w:eastAsia="Times New Roman" w:hAnsi="Times New Roman" w:cs="Times New Roman"/>
                <w:lang w:eastAsia="ru-RU"/>
              </w:rPr>
              <w:t xml:space="preserve"> м. (транспортные) - 1.73×0.6×0.6</w:t>
            </w:r>
            <w:r w:rsidRPr="00F1461F">
              <w:rPr>
                <w:rFonts w:ascii="Times New Roman" w:eastAsia="Times New Roman" w:hAnsi="Times New Roman" w:cs="Times New Roman"/>
                <w:lang w:eastAsia="ru-RU"/>
              </w:rPr>
              <w:br/>
              <w:t>Масса - 258 кг</w:t>
            </w:r>
            <w:r w:rsidRPr="00F1461F">
              <w:rPr>
                <w:rFonts w:ascii="Times New Roman" w:eastAsia="Times New Roman" w:hAnsi="Times New Roman" w:cs="Times New Roman"/>
                <w:lang w:eastAsia="ru-RU"/>
              </w:rPr>
              <w:br/>
              <w:t>Рекомендуемый трактор - 25-40л.с</w:t>
            </w:r>
            <w:r w:rsidRPr="00F1461F">
              <w:rPr>
                <w:rFonts w:ascii="Times New Roman" w:eastAsia="Times New Roman" w:hAnsi="Times New Roman" w:cs="Times New Roman"/>
                <w:lang w:eastAsia="ru-RU"/>
              </w:rPr>
              <w:br/>
              <w:t>Количество ножей, шт. - 38</w:t>
            </w:r>
            <w:r w:rsidRPr="00F1461F">
              <w:rPr>
                <w:rFonts w:ascii="Times New Roman" w:eastAsia="Times New Roman" w:hAnsi="Times New Roman" w:cs="Times New Roman"/>
                <w:lang w:eastAsia="ru-RU"/>
              </w:rPr>
              <w:br/>
              <w:t>Тип ножей - IT225</w:t>
            </w:r>
          </w:p>
        </w:tc>
        <w:tc>
          <w:tcPr>
            <w:tcW w:w="1574" w:type="dxa"/>
            <w:tcBorders>
              <w:top w:val="nil"/>
              <w:left w:val="nil"/>
              <w:bottom w:val="single" w:sz="4" w:space="0" w:color="auto"/>
              <w:right w:val="single" w:sz="4" w:space="0" w:color="auto"/>
            </w:tcBorders>
            <w:shd w:val="clear" w:color="auto" w:fill="auto"/>
            <w:noWrap/>
            <w:vAlign w:val="center"/>
            <w:hideMark/>
          </w:tcPr>
          <w:p w14:paraId="3D799922"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Оборудование</w:t>
            </w:r>
          </w:p>
        </w:tc>
        <w:tc>
          <w:tcPr>
            <w:tcW w:w="1317" w:type="dxa"/>
            <w:tcBorders>
              <w:top w:val="nil"/>
              <w:left w:val="nil"/>
              <w:bottom w:val="single" w:sz="4" w:space="0" w:color="auto"/>
              <w:right w:val="single" w:sz="4" w:space="0" w:color="auto"/>
            </w:tcBorders>
            <w:shd w:val="clear" w:color="auto" w:fill="auto"/>
            <w:noWrap/>
            <w:vAlign w:val="center"/>
            <w:hideMark/>
          </w:tcPr>
          <w:p w14:paraId="7CF47415"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1</w:t>
            </w:r>
          </w:p>
        </w:tc>
      </w:tr>
      <w:tr w:rsidR="00F1461F" w:rsidRPr="00F1461F" w14:paraId="0B9EC717" w14:textId="77777777" w:rsidTr="00F1461F">
        <w:trPr>
          <w:trHeight w:val="30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40D654D"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11</w:t>
            </w:r>
          </w:p>
        </w:tc>
        <w:tc>
          <w:tcPr>
            <w:tcW w:w="3451" w:type="dxa"/>
            <w:tcBorders>
              <w:top w:val="nil"/>
              <w:left w:val="nil"/>
              <w:bottom w:val="nil"/>
              <w:right w:val="nil"/>
            </w:tcBorders>
            <w:shd w:val="clear" w:color="auto" w:fill="auto"/>
            <w:noWrap/>
            <w:vAlign w:val="center"/>
            <w:hideMark/>
          </w:tcPr>
          <w:p w14:paraId="40F423B9" w14:textId="77777777" w:rsidR="00F1461F" w:rsidRPr="00F1461F" w:rsidRDefault="00F1461F" w:rsidP="00F1461F">
            <w:pPr>
              <w:spacing w:after="0" w:line="240" w:lineRule="auto"/>
              <w:rPr>
                <w:rFonts w:ascii="Times New Roman" w:eastAsia="Times New Roman" w:hAnsi="Times New Roman" w:cs="Times New Roman"/>
                <w:color w:val="000000"/>
                <w:sz w:val="24"/>
                <w:szCs w:val="24"/>
                <w:lang w:eastAsia="ru-RU"/>
              </w:rPr>
            </w:pPr>
            <w:r w:rsidRPr="00F1461F">
              <w:rPr>
                <w:rFonts w:ascii="Times New Roman" w:eastAsia="Times New Roman" w:hAnsi="Times New Roman" w:cs="Times New Roman"/>
                <w:color w:val="000000"/>
                <w:sz w:val="24"/>
                <w:szCs w:val="24"/>
                <w:lang w:eastAsia="ru-RU"/>
              </w:rPr>
              <w:t xml:space="preserve">Бензиновый опрыскиватель </w:t>
            </w:r>
          </w:p>
        </w:tc>
        <w:tc>
          <w:tcPr>
            <w:tcW w:w="3686" w:type="dxa"/>
            <w:tcBorders>
              <w:top w:val="nil"/>
              <w:left w:val="single" w:sz="4" w:space="0" w:color="auto"/>
              <w:bottom w:val="single" w:sz="4" w:space="0" w:color="auto"/>
              <w:right w:val="single" w:sz="4" w:space="0" w:color="auto"/>
            </w:tcBorders>
            <w:shd w:val="clear" w:color="auto" w:fill="auto"/>
            <w:hideMark/>
          </w:tcPr>
          <w:p w14:paraId="710B47A5"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 xml:space="preserve">Тип питания: бензиновый, мощность: 2900 кВт, количество сил в двигателе: 3.90 </w:t>
            </w:r>
            <w:proofErr w:type="spellStart"/>
            <w:r w:rsidRPr="00F1461F">
              <w:rPr>
                <w:rFonts w:ascii="Times New Roman" w:eastAsia="Times New Roman" w:hAnsi="Times New Roman" w:cs="Times New Roman"/>
                <w:lang w:eastAsia="ru-RU"/>
              </w:rPr>
              <w:t>л.с</w:t>
            </w:r>
            <w:proofErr w:type="spellEnd"/>
            <w:r w:rsidRPr="00F1461F">
              <w:rPr>
                <w:rFonts w:ascii="Times New Roman" w:eastAsia="Times New Roman" w:hAnsi="Times New Roman" w:cs="Times New Roman"/>
                <w:lang w:eastAsia="ru-RU"/>
              </w:rPr>
              <w:t>., номинальный объем бака для распыления: 14 л, максимальный расход жидкости: 2.64 л/мин, максимальная дальность распыления по горизонтали: 14.50 м, использование гербицидов: распыление порошков, распыление порошков, способ транспортировки: ранцевый</w:t>
            </w:r>
            <w:r w:rsidRPr="00F1461F">
              <w:rPr>
                <w:rFonts w:ascii="Times New Roman" w:eastAsia="Times New Roman" w:hAnsi="Times New Roman" w:cs="Times New Roman"/>
                <w:lang w:eastAsia="ru-RU"/>
              </w:rPr>
              <w:br/>
              <w:t>Двигатель двухтактный, 63 см³</w:t>
            </w:r>
            <w:r w:rsidRPr="00F1461F">
              <w:rPr>
                <w:rFonts w:ascii="Times New Roman" w:eastAsia="Times New Roman" w:hAnsi="Times New Roman" w:cs="Times New Roman"/>
                <w:lang w:eastAsia="ru-RU"/>
              </w:rPr>
              <w:br/>
              <w:t>Объем топливного бака 1.7 л</w:t>
            </w:r>
            <w:r w:rsidRPr="00F1461F">
              <w:rPr>
                <w:rFonts w:ascii="Times New Roman" w:eastAsia="Times New Roman" w:hAnsi="Times New Roman" w:cs="Times New Roman"/>
                <w:lang w:eastAsia="ru-RU"/>
              </w:rPr>
              <w:br/>
              <w:t>Тип топлива бензин и масло</w:t>
            </w:r>
            <w:r w:rsidRPr="00F1461F">
              <w:rPr>
                <w:rFonts w:ascii="Times New Roman" w:eastAsia="Times New Roman" w:hAnsi="Times New Roman" w:cs="Times New Roman"/>
                <w:lang w:eastAsia="ru-RU"/>
              </w:rPr>
              <w:br/>
              <w:t>Вид стартера ручной</w:t>
            </w:r>
            <w:r w:rsidRPr="00F1461F">
              <w:rPr>
                <w:rFonts w:ascii="Times New Roman" w:eastAsia="Times New Roman" w:hAnsi="Times New Roman" w:cs="Times New Roman"/>
                <w:lang w:eastAsia="ru-RU"/>
              </w:rPr>
              <w:br/>
              <w:t>Вес 12.8 кг</w:t>
            </w:r>
          </w:p>
        </w:tc>
        <w:tc>
          <w:tcPr>
            <w:tcW w:w="1574" w:type="dxa"/>
            <w:tcBorders>
              <w:top w:val="nil"/>
              <w:left w:val="nil"/>
              <w:bottom w:val="single" w:sz="4" w:space="0" w:color="auto"/>
              <w:right w:val="single" w:sz="4" w:space="0" w:color="auto"/>
            </w:tcBorders>
            <w:shd w:val="clear" w:color="auto" w:fill="auto"/>
            <w:noWrap/>
            <w:vAlign w:val="center"/>
            <w:hideMark/>
          </w:tcPr>
          <w:p w14:paraId="58C8842B"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Оборудование</w:t>
            </w:r>
          </w:p>
        </w:tc>
        <w:tc>
          <w:tcPr>
            <w:tcW w:w="1317" w:type="dxa"/>
            <w:tcBorders>
              <w:top w:val="nil"/>
              <w:left w:val="nil"/>
              <w:bottom w:val="single" w:sz="4" w:space="0" w:color="auto"/>
              <w:right w:val="single" w:sz="4" w:space="0" w:color="auto"/>
            </w:tcBorders>
            <w:shd w:val="clear" w:color="auto" w:fill="auto"/>
            <w:noWrap/>
            <w:vAlign w:val="center"/>
            <w:hideMark/>
          </w:tcPr>
          <w:p w14:paraId="1F834FF2"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2</w:t>
            </w:r>
          </w:p>
        </w:tc>
      </w:tr>
      <w:tr w:rsidR="00F1461F" w:rsidRPr="00F1461F" w14:paraId="12C2672C" w14:textId="77777777" w:rsidTr="00F1461F">
        <w:trPr>
          <w:trHeight w:val="22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5487E77"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lastRenderedPageBreak/>
              <w:t>12</w:t>
            </w:r>
          </w:p>
        </w:tc>
        <w:tc>
          <w:tcPr>
            <w:tcW w:w="3451" w:type="dxa"/>
            <w:tcBorders>
              <w:top w:val="single" w:sz="4" w:space="0" w:color="auto"/>
              <w:left w:val="nil"/>
              <w:bottom w:val="single" w:sz="4" w:space="0" w:color="auto"/>
              <w:right w:val="single" w:sz="4" w:space="0" w:color="auto"/>
            </w:tcBorders>
            <w:shd w:val="clear" w:color="auto" w:fill="auto"/>
            <w:vAlign w:val="center"/>
            <w:hideMark/>
          </w:tcPr>
          <w:p w14:paraId="29289584" w14:textId="77777777" w:rsidR="00F1461F" w:rsidRPr="00F1461F" w:rsidRDefault="00F1461F" w:rsidP="00F1461F">
            <w:pPr>
              <w:spacing w:after="0" w:line="240" w:lineRule="auto"/>
              <w:rPr>
                <w:rFonts w:ascii="Times New Roman" w:eastAsia="Times New Roman" w:hAnsi="Times New Roman" w:cs="Times New Roman"/>
                <w:color w:val="000000"/>
                <w:lang w:eastAsia="ru-RU"/>
              </w:rPr>
            </w:pPr>
            <w:r w:rsidRPr="00F1461F">
              <w:rPr>
                <w:rFonts w:ascii="Times New Roman" w:eastAsia="Times New Roman" w:hAnsi="Times New Roman" w:cs="Times New Roman"/>
                <w:color w:val="000000"/>
                <w:lang w:eastAsia="ru-RU"/>
              </w:rPr>
              <w:t>Кусторез бензиновый</w:t>
            </w:r>
          </w:p>
        </w:tc>
        <w:tc>
          <w:tcPr>
            <w:tcW w:w="3686" w:type="dxa"/>
            <w:tcBorders>
              <w:top w:val="single" w:sz="4" w:space="0" w:color="auto"/>
              <w:left w:val="nil"/>
              <w:bottom w:val="single" w:sz="4" w:space="0" w:color="auto"/>
              <w:right w:val="single" w:sz="4" w:space="0" w:color="auto"/>
            </w:tcBorders>
            <w:shd w:val="clear" w:color="auto" w:fill="auto"/>
            <w:hideMark/>
          </w:tcPr>
          <w:p w14:paraId="14FCAD37" w14:textId="77777777" w:rsidR="00F1461F" w:rsidRPr="00F1461F" w:rsidRDefault="00F1461F" w:rsidP="00F1461F">
            <w:pPr>
              <w:spacing w:after="0" w:line="240" w:lineRule="auto"/>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 xml:space="preserve">Мощность, </w:t>
            </w:r>
            <w:proofErr w:type="spellStart"/>
            <w:r w:rsidRPr="00F1461F">
              <w:rPr>
                <w:rFonts w:ascii="Times New Roman" w:eastAsia="Times New Roman" w:hAnsi="Times New Roman" w:cs="Times New Roman"/>
                <w:lang w:eastAsia="ru-RU"/>
              </w:rPr>
              <w:t>л.с</w:t>
            </w:r>
            <w:proofErr w:type="spellEnd"/>
            <w:r w:rsidRPr="00F1461F">
              <w:rPr>
                <w:rFonts w:ascii="Times New Roman" w:eastAsia="Times New Roman" w:hAnsi="Times New Roman" w:cs="Times New Roman"/>
                <w:lang w:eastAsia="ru-RU"/>
              </w:rPr>
              <w:t>: 1.0</w:t>
            </w:r>
            <w:r w:rsidRPr="00F1461F">
              <w:rPr>
                <w:rFonts w:ascii="Times New Roman" w:eastAsia="Times New Roman" w:hAnsi="Times New Roman" w:cs="Times New Roman"/>
                <w:lang w:eastAsia="ru-RU"/>
              </w:rPr>
              <w:br/>
              <w:t>Мощность, кВт: 0.7</w:t>
            </w:r>
            <w:r w:rsidRPr="00F1461F">
              <w:rPr>
                <w:rFonts w:ascii="Times New Roman" w:eastAsia="Times New Roman" w:hAnsi="Times New Roman" w:cs="Times New Roman"/>
                <w:lang w:eastAsia="ru-RU"/>
              </w:rPr>
              <w:br/>
              <w:t>Объем цилиндра, см³: 27</w:t>
            </w:r>
            <w:r w:rsidRPr="00F1461F">
              <w:rPr>
                <w:rFonts w:ascii="Times New Roman" w:eastAsia="Times New Roman" w:hAnsi="Times New Roman" w:cs="Times New Roman"/>
                <w:lang w:eastAsia="ru-RU"/>
              </w:rPr>
              <w:br/>
              <w:t>Емкость топливного бака, л: 0.22</w:t>
            </w:r>
            <w:r w:rsidRPr="00F1461F">
              <w:rPr>
                <w:rFonts w:ascii="Times New Roman" w:eastAsia="Times New Roman" w:hAnsi="Times New Roman" w:cs="Times New Roman"/>
                <w:lang w:eastAsia="ru-RU"/>
              </w:rPr>
              <w:br/>
              <w:t>Двигатель: 2-х тактный</w:t>
            </w:r>
            <w:r w:rsidRPr="00F1461F">
              <w:rPr>
                <w:rFonts w:ascii="Times New Roman" w:eastAsia="Times New Roman" w:hAnsi="Times New Roman" w:cs="Times New Roman"/>
                <w:lang w:eastAsia="ru-RU"/>
              </w:rPr>
              <w:br/>
              <w:t>Длина ножа, см: 45</w:t>
            </w:r>
            <w:r w:rsidRPr="00F1461F">
              <w:rPr>
                <w:rFonts w:ascii="Times New Roman" w:eastAsia="Times New Roman" w:hAnsi="Times New Roman" w:cs="Times New Roman"/>
                <w:lang w:eastAsia="ru-RU"/>
              </w:rPr>
              <w:br/>
              <w:t>Расстояние между зубьями мм: 30</w:t>
            </w:r>
            <w:r w:rsidRPr="00F1461F">
              <w:rPr>
                <w:rFonts w:ascii="Times New Roman" w:eastAsia="Times New Roman" w:hAnsi="Times New Roman" w:cs="Times New Roman"/>
                <w:lang w:eastAsia="ru-RU"/>
              </w:rPr>
              <w:br/>
              <w:t>Поворотная рукоятка: Нет</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3C8DDCAA"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Оборудование</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29573CC0" w14:textId="77777777" w:rsidR="00F1461F" w:rsidRPr="00F1461F" w:rsidRDefault="00F1461F" w:rsidP="00F1461F">
            <w:pPr>
              <w:spacing w:after="0" w:line="240" w:lineRule="auto"/>
              <w:jc w:val="center"/>
              <w:rPr>
                <w:rFonts w:ascii="Times New Roman" w:eastAsia="Times New Roman" w:hAnsi="Times New Roman" w:cs="Times New Roman"/>
                <w:lang w:eastAsia="ru-RU"/>
              </w:rPr>
            </w:pPr>
            <w:r w:rsidRPr="00F1461F">
              <w:rPr>
                <w:rFonts w:ascii="Times New Roman" w:eastAsia="Times New Roman" w:hAnsi="Times New Roman" w:cs="Times New Roman"/>
                <w:lang w:eastAsia="ru-RU"/>
              </w:rPr>
              <w:t>10</w:t>
            </w:r>
          </w:p>
        </w:tc>
      </w:tr>
    </w:tbl>
    <w:p w14:paraId="5C5F4A45" w14:textId="77777777" w:rsidR="005C44CB" w:rsidRDefault="005C44CB">
      <w:pPr>
        <w:rPr>
          <w:rFonts w:ascii="Times New Roman" w:hAnsi="Times New Roman" w:cs="Times New Roman"/>
          <w:sz w:val="24"/>
          <w:szCs w:val="24"/>
        </w:rPr>
      </w:pPr>
    </w:p>
    <w:p w14:paraId="65C6DC6F" w14:textId="77777777" w:rsidR="00F775C7" w:rsidRPr="00F775C7" w:rsidRDefault="00F775C7" w:rsidP="00F775C7">
      <w:pPr>
        <w:suppressAutoHyphens/>
        <w:spacing w:after="60" w:line="276" w:lineRule="auto"/>
        <w:ind w:firstLine="709"/>
        <w:jc w:val="both"/>
        <w:rPr>
          <w:rFonts w:ascii="Times New Roman" w:eastAsia="Times New Roman" w:hAnsi="Times New Roman" w:cs="Times New Roman"/>
          <w:bCs/>
          <w:sz w:val="24"/>
          <w:szCs w:val="24"/>
          <w:lang w:eastAsia="ar-SA"/>
        </w:rPr>
      </w:pPr>
      <w:r w:rsidRPr="00F775C7">
        <w:rPr>
          <w:rFonts w:ascii="Times New Roman" w:eastAsia="Times New Roman" w:hAnsi="Times New Roman" w:cs="Times New Roman"/>
          <w:sz w:val="24"/>
          <w:szCs w:val="24"/>
          <w:lang w:eastAsia="ar-SA"/>
        </w:rPr>
        <w:t>6.3. Требования к практической подготовке обучающихся</w:t>
      </w:r>
    </w:p>
    <w:p w14:paraId="1903798D"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bCs/>
          <w:sz w:val="24"/>
          <w:szCs w:val="24"/>
          <w:lang w:eastAsia="ar-SA"/>
        </w:rPr>
      </w:pPr>
      <w:r w:rsidRPr="00F775C7">
        <w:rPr>
          <w:rFonts w:ascii="Times New Roman" w:eastAsia="Times New Roman" w:hAnsi="Times New Roman" w:cs="Times New Roman"/>
          <w:bCs/>
          <w:sz w:val="24"/>
          <w:szCs w:val="24"/>
          <w:lang w:eastAsia="ar-SA"/>
        </w:rPr>
        <w:t xml:space="preserve">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w:t>
      </w:r>
      <w:r w:rsidRPr="00F775C7">
        <w:rPr>
          <w:rFonts w:ascii="Times New Roman" w:eastAsia="Times New Roman" w:hAnsi="Times New Roman" w:cs="Times New Roman"/>
          <w:bCs/>
          <w:iCs/>
          <w:sz w:val="24"/>
          <w:szCs w:val="24"/>
          <w:lang w:eastAsia="ar-SA"/>
        </w:rPr>
        <w:t>квалифицированных рабочих, служащих, специалистов среднего звена</w:t>
      </w:r>
      <w:r w:rsidRPr="00F775C7">
        <w:rPr>
          <w:rFonts w:ascii="Times New Roman" w:eastAsia="Times New Roman" w:hAnsi="Times New Roman" w:cs="Times New Roman"/>
          <w:bCs/>
          <w:sz w:val="24"/>
          <w:szCs w:val="24"/>
          <w:lang w:eastAsia="ar-SA"/>
        </w:rPr>
        <w:t xml:space="preserve">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355AC6ED"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bCs/>
          <w:sz w:val="24"/>
          <w:szCs w:val="24"/>
          <w:lang w:eastAsia="ar-SA"/>
        </w:rPr>
      </w:pPr>
      <w:r w:rsidRPr="00F775C7">
        <w:rPr>
          <w:rFonts w:ascii="Times New Roman" w:eastAsia="Times New Roman" w:hAnsi="Times New Roman" w:cs="Times New Roman"/>
          <w:bCs/>
          <w:sz w:val="24"/>
          <w:szCs w:val="24"/>
          <w:lang w:eastAsia="ar-SA"/>
        </w:rPr>
        <w:t xml:space="preserve">6.3.2. Образовательная организация самостоятельно проектирует реализацию образовательной программы и ее отдельных частей (дисциплины, </w:t>
      </w:r>
      <w:r w:rsidRPr="00F775C7">
        <w:rPr>
          <w:rFonts w:ascii="Times New Roman" w:eastAsia="Times New Roman" w:hAnsi="Times New Roman" w:cs="Times New Roman"/>
          <w:sz w:val="24"/>
          <w:szCs w:val="24"/>
          <w:lang w:eastAsia="ar-SA"/>
        </w:rPr>
        <w:t>междисциплинарные модули,</w:t>
      </w:r>
      <w:r w:rsidRPr="00F775C7">
        <w:rPr>
          <w:rFonts w:ascii="Times New Roman" w:eastAsia="Times New Roman" w:hAnsi="Times New Roman" w:cs="Times New Roman"/>
          <w:bCs/>
          <w:sz w:val="24"/>
          <w:szCs w:val="24"/>
          <w:lang w:eastAsia="ar-SA"/>
        </w:rPr>
        <w:t xml:space="preserve"> междисциплинарные курсы, профессиональные модули, практика и другие компоненты) совместно с работодателем </w:t>
      </w:r>
      <w:r w:rsidRPr="00F775C7">
        <w:rPr>
          <w:rFonts w:ascii="Times New Roman" w:eastAsia="Times New Roman" w:hAnsi="Times New Roman" w:cs="Times New Roman"/>
          <w:sz w:val="24"/>
          <w:szCs w:val="24"/>
          <w:lang w:eastAsia="ar-SA"/>
        </w:rPr>
        <w:t>(профильной организацией)</w:t>
      </w:r>
      <w:r w:rsidRPr="00F775C7">
        <w:rPr>
          <w:rFonts w:ascii="Times New Roman" w:eastAsia="Times New Roman" w:hAnsi="Times New Roman" w:cs="Times New Roman"/>
          <w:bCs/>
          <w:sz w:val="24"/>
          <w:szCs w:val="24"/>
          <w:lang w:eastAsia="ar-SA"/>
        </w:rPr>
        <w:t xml:space="preserve"> в форме практической подготовки с учетом требований ФГОС СПО и специфики получаемой профессии/специальности.</w:t>
      </w:r>
    </w:p>
    <w:p w14:paraId="768E4E7B"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bCs/>
          <w:sz w:val="24"/>
          <w:szCs w:val="24"/>
          <w:lang w:eastAsia="ar-SA"/>
        </w:rPr>
      </w:pPr>
      <w:r w:rsidRPr="00F775C7">
        <w:rPr>
          <w:rFonts w:ascii="Times New Roman" w:eastAsia="Times New Roman" w:hAnsi="Times New Roman" w:cs="Times New Roman"/>
          <w:bCs/>
          <w:sz w:val="24"/>
          <w:szCs w:val="24"/>
          <w:lang w:eastAsia="ar-SA"/>
        </w:rPr>
        <w:t>6.3.3. Образовательная деятельность в форме практической подготовки:</w:t>
      </w:r>
    </w:p>
    <w:p w14:paraId="4C65C376" w14:textId="77777777" w:rsidR="00F775C7" w:rsidRPr="00F775C7" w:rsidRDefault="00F775C7" w:rsidP="00F775C7">
      <w:pPr>
        <w:numPr>
          <w:ilvl w:val="0"/>
          <w:numId w:val="2"/>
        </w:numPr>
        <w:suppressAutoHyphens/>
        <w:spacing w:after="0" w:line="276" w:lineRule="auto"/>
        <w:ind w:left="0" w:firstLine="709"/>
        <w:jc w:val="both"/>
        <w:rPr>
          <w:rFonts w:ascii="Times New Roman" w:eastAsia="Times New Roman" w:hAnsi="Times New Roman" w:cs="Times New Roman"/>
          <w:bCs/>
          <w:sz w:val="24"/>
          <w:szCs w:val="24"/>
          <w:lang w:eastAsia="ar-SA"/>
        </w:rPr>
      </w:pPr>
      <w:r w:rsidRPr="00F775C7">
        <w:rPr>
          <w:rFonts w:ascii="Times New Roman" w:eastAsia="Times New Roman" w:hAnsi="Times New Roman" w:cs="Times New Roman"/>
          <w:bCs/>
          <w:sz w:val="24"/>
          <w:szCs w:val="24"/>
          <w:lang w:eastAsia="ar-SA"/>
        </w:rPr>
        <w:t xml:space="preserve">реализуется на рабочем месте предприятия работодателя </w:t>
      </w:r>
      <w:r w:rsidRPr="00F775C7">
        <w:rPr>
          <w:rFonts w:ascii="Times New Roman" w:eastAsia="Times New Roman" w:hAnsi="Times New Roman" w:cs="Times New Roman"/>
          <w:sz w:val="24"/>
          <w:szCs w:val="24"/>
          <w:lang w:eastAsia="ar-SA"/>
        </w:rPr>
        <w:t xml:space="preserve">(профильной организации) </w:t>
      </w:r>
      <w:r w:rsidRPr="00F775C7">
        <w:rPr>
          <w:rFonts w:ascii="Times New Roman" w:eastAsia="Times New Roman" w:hAnsi="Times New Roman" w:cs="Times New Roman"/>
          <w:bCs/>
          <w:sz w:val="24"/>
          <w:szCs w:val="24"/>
          <w:lang w:eastAsia="ar-SA"/>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77086C97" w14:textId="77777777" w:rsidR="00F775C7" w:rsidRPr="00F775C7" w:rsidRDefault="00F775C7" w:rsidP="00F775C7">
      <w:pPr>
        <w:numPr>
          <w:ilvl w:val="0"/>
          <w:numId w:val="2"/>
        </w:numPr>
        <w:suppressAutoHyphens/>
        <w:spacing w:after="0" w:line="276" w:lineRule="auto"/>
        <w:ind w:left="0" w:firstLine="709"/>
        <w:jc w:val="both"/>
        <w:rPr>
          <w:rFonts w:ascii="Times New Roman" w:eastAsia="Times New Roman" w:hAnsi="Times New Roman" w:cs="Times New Roman"/>
          <w:bCs/>
          <w:sz w:val="24"/>
          <w:szCs w:val="24"/>
          <w:lang w:eastAsia="ar-SA"/>
        </w:rPr>
      </w:pPr>
      <w:r w:rsidRPr="00F775C7">
        <w:rPr>
          <w:rFonts w:ascii="Times New Roman" w:eastAsia="Times New Roman" w:hAnsi="Times New Roman" w:cs="Times New Roman"/>
          <w:bCs/>
          <w:sz w:val="24"/>
          <w:szCs w:val="24"/>
          <w:lang w:eastAsia="ar-SA"/>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193ADE2F" w14:textId="77777777" w:rsidR="00F775C7" w:rsidRPr="00F775C7" w:rsidRDefault="00F775C7" w:rsidP="00F775C7">
      <w:pPr>
        <w:numPr>
          <w:ilvl w:val="0"/>
          <w:numId w:val="2"/>
        </w:numPr>
        <w:suppressAutoHyphens/>
        <w:spacing w:after="0" w:line="276" w:lineRule="auto"/>
        <w:ind w:left="0" w:firstLine="709"/>
        <w:jc w:val="both"/>
        <w:rPr>
          <w:rFonts w:ascii="Times New Roman" w:eastAsia="Times New Roman" w:hAnsi="Times New Roman" w:cs="Times New Roman"/>
          <w:bCs/>
          <w:sz w:val="24"/>
          <w:szCs w:val="24"/>
          <w:lang w:eastAsia="ar-SA"/>
        </w:rPr>
      </w:pPr>
      <w:r w:rsidRPr="00F775C7">
        <w:rPr>
          <w:rFonts w:ascii="Times New Roman" w:eastAsia="Times New Roman" w:hAnsi="Times New Roman" w:cs="Times New Roman"/>
          <w:bCs/>
          <w:sz w:val="24"/>
          <w:szCs w:val="24"/>
          <w:lang w:eastAsia="ar-SA"/>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026A7856" w14:textId="45A2B6A1" w:rsidR="00F775C7" w:rsidRPr="00F775C7" w:rsidRDefault="00F775C7" w:rsidP="00F775C7">
      <w:pPr>
        <w:suppressAutoHyphens/>
        <w:spacing w:after="0" w:line="276" w:lineRule="auto"/>
        <w:ind w:firstLine="993"/>
        <w:jc w:val="both"/>
        <w:rPr>
          <w:rFonts w:ascii="Times New Roman" w:eastAsia="Times New Roman" w:hAnsi="Times New Roman" w:cs="Times New Roman"/>
          <w:bCs/>
          <w:sz w:val="24"/>
          <w:szCs w:val="24"/>
          <w:lang w:eastAsia="ar-SA"/>
        </w:rPr>
      </w:pPr>
      <w:r w:rsidRPr="00F775C7">
        <w:rPr>
          <w:rFonts w:ascii="Times New Roman" w:eastAsia="Times New Roman" w:hAnsi="Times New Roman" w:cs="Times New Roman"/>
          <w:bCs/>
          <w:sz w:val="24"/>
          <w:szCs w:val="24"/>
          <w:lang w:eastAsia="ar-SA"/>
        </w:rPr>
        <w:t xml:space="preserve">6.3.4. Образовательная деятельность в форме практической подготовки должна быть организована на курсе обучения, охватывая дисциплины, </w:t>
      </w:r>
      <w:r w:rsidRPr="00F775C7">
        <w:rPr>
          <w:rFonts w:ascii="Times New Roman" w:eastAsia="Times New Roman" w:hAnsi="Times New Roman" w:cs="Times New Roman"/>
          <w:sz w:val="24"/>
          <w:szCs w:val="24"/>
          <w:lang w:eastAsia="ar-SA"/>
        </w:rPr>
        <w:t>междисциплинарные модули,</w:t>
      </w:r>
      <w:r w:rsidRPr="00F775C7">
        <w:rPr>
          <w:rFonts w:ascii="Times New Roman" w:eastAsia="Times New Roman" w:hAnsi="Times New Roman" w:cs="Times New Roman"/>
          <w:bCs/>
          <w:sz w:val="24"/>
          <w:szCs w:val="24"/>
          <w:lang w:eastAsia="ar-SA"/>
        </w:rPr>
        <w:t xml:space="preserve"> профессиональные модули, все виды практики, предусмотренные учебным планом образовательной программы.</w:t>
      </w:r>
    </w:p>
    <w:p w14:paraId="499724C1" w14:textId="77777777" w:rsidR="00F775C7" w:rsidRPr="00F775C7" w:rsidRDefault="00F775C7" w:rsidP="00F775C7">
      <w:pPr>
        <w:suppressAutoHyphens/>
        <w:spacing w:after="0" w:line="276" w:lineRule="auto"/>
        <w:ind w:firstLine="993"/>
        <w:jc w:val="both"/>
        <w:rPr>
          <w:rFonts w:ascii="Times New Roman" w:eastAsia="Times New Roman" w:hAnsi="Times New Roman" w:cs="Times New Roman"/>
          <w:bCs/>
          <w:sz w:val="24"/>
          <w:szCs w:val="24"/>
          <w:lang w:eastAsia="ar-SA"/>
        </w:rPr>
      </w:pPr>
      <w:r w:rsidRPr="00F775C7">
        <w:rPr>
          <w:rFonts w:ascii="Times New Roman" w:eastAsia="Times New Roman" w:hAnsi="Times New Roman" w:cs="Times New Roman"/>
          <w:bCs/>
          <w:sz w:val="24"/>
          <w:szCs w:val="24"/>
          <w:lang w:eastAsia="ar-SA"/>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соответствующей образовательной программы.</w:t>
      </w:r>
    </w:p>
    <w:p w14:paraId="63B926E3" w14:textId="0E450C58" w:rsidR="00F775C7" w:rsidRPr="00F775C7" w:rsidRDefault="00F775C7" w:rsidP="005C44CB">
      <w:pPr>
        <w:suppressAutoHyphens/>
        <w:spacing w:after="0" w:line="276" w:lineRule="auto"/>
        <w:ind w:firstLine="993"/>
        <w:jc w:val="both"/>
        <w:rPr>
          <w:rFonts w:ascii="Times New Roman" w:eastAsia="Times New Roman" w:hAnsi="Times New Roman" w:cs="Times New Roman"/>
          <w:b/>
          <w:bCs/>
          <w:sz w:val="24"/>
          <w:szCs w:val="24"/>
          <w:lang w:eastAsia="ar-SA"/>
        </w:rPr>
      </w:pPr>
      <w:r w:rsidRPr="00F775C7">
        <w:rPr>
          <w:rFonts w:ascii="Times New Roman" w:eastAsia="Times New Roman" w:hAnsi="Times New Roman" w:cs="Times New Roman"/>
          <w:bCs/>
          <w:sz w:val="24"/>
          <w:szCs w:val="24"/>
          <w:lang w:eastAsia="ar-SA"/>
        </w:rPr>
        <w:lastRenderedPageBreak/>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 в том числе на рабочем месте работодателя (профильной организации).</w:t>
      </w:r>
      <w:bookmarkStart w:id="17" w:name="_Hlk68082671"/>
    </w:p>
    <w:p w14:paraId="5115B286" w14:textId="77777777" w:rsidR="00F775C7" w:rsidRPr="00F775C7" w:rsidRDefault="00F775C7" w:rsidP="00F775C7">
      <w:pPr>
        <w:suppressAutoHyphens/>
        <w:spacing w:after="60" w:line="276" w:lineRule="auto"/>
        <w:ind w:firstLine="851"/>
        <w:jc w:val="both"/>
        <w:rPr>
          <w:rFonts w:ascii="Times New Roman" w:eastAsia="Times New Roman" w:hAnsi="Times New Roman" w:cs="Times New Roman"/>
          <w:bCs/>
          <w:sz w:val="24"/>
          <w:szCs w:val="24"/>
          <w:lang w:eastAsia="ar-SA"/>
        </w:rPr>
      </w:pPr>
      <w:bookmarkStart w:id="18" w:name="__RefHeading___Toc103594008"/>
      <w:r w:rsidRPr="00F775C7">
        <w:rPr>
          <w:rFonts w:ascii="Times New Roman" w:eastAsia="Times New Roman" w:hAnsi="Times New Roman" w:cs="Times New Roman"/>
          <w:sz w:val="24"/>
          <w:szCs w:val="24"/>
          <w:lang w:eastAsia="ar-SA"/>
        </w:rPr>
        <w:t>6.4. Требования к организации воспитания обучающихся</w:t>
      </w:r>
      <w:bookmarkEnd w:id="18"/>
      <w:r w:rsidRPr="00F775C7">
        <w:rPr>
          <w:rFonts w:ascii="Times New Roman" w:eastAsia="Times New Roman" w:hAnsi="Times New Roman" w:cs="Times New Roman"/>
          <w:sz w:val="24"/>
          <w:szCs w:val="24"/>
          <w:lang w:eastAsia="ar-SA"/>
        </w:rPr>
        <w:t xml:space="preserve"> </w:t>
      </w:r>
    </w:p>
    <w:p w14:paraId="486E9346"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bCs/>
          <w:sz w:val="24"/>
          <w:szCs w:val="24"/>
          <w:lang w:eastAsia="ar-SA"/>
        </w:rPr>
      </w:pPr>
      <w:r w:rsidRPr="00F775C7">
        <w:rPr>
          <w:rFonts w:ascii="Times New Roman" w:eastAsia="Times New Roman" w:hAnsi="Times New Roman" w:cs="Times New Roman"/>
          <w:bCs/>
          <w:sz w:val="24"/>
          <w:szCs w:val="24"/>
          <w:lang w:eastAsia="ar-SA"/>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5).</w:t>
      </w:r>
    </w:p>
    <w:p w14:paraId="5514C10A"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bCs/>
          <w:sz w:val="24"/>
          <w:szCs w:val="24"/>
          <w:lang w:eastAsia="ar-SA"/>
        </w:rPr>
      </w:pPr>
      <w:r w:rsidRPr="00F775C7">
        <w:rPr>
          <w:rFonts w:ascii="Times New Roman" w:eastAsia="Times New Roman" w:hAnsi="Times New Roman" w:cs="Times New Roman"/>
          <w:bCs/>
          <w:sz w:val="24"/>
          <w:szCs w:val="24"/>
          <w:lang w:eastAsia="ar-SA"/>
        </w:rPr>
        <w:t>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примерных рабочей программы воспитания и календарного плана воспитательной работы.</w:t>
      </w:r>
    </w:p>
    <w:p w14:paraId="183E89F5"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b/>
          <w:bCs/>
          <w:sz w:val="24"/>
          <w:szCs w:val="24"/>
          <w:lang w:eastAsia="ar-SA"/>
        </w:rPr>
      </w:pPr>
      <w:r w:rsidRPr="00F775C7">
        <w:rPr>
          <w:rFonts w:ascii="Times New Roman" w:eastAsia="Times New Roman" w:hAnsi="Times New Roman" w:cs="Times New Roman"/>
          <w:bCs/>
          <w:sz w:val="24"/>
          <w:szCs w:val="24"/>
          <w:lang w:eastAsia="ar-SA"/>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323F3001"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b/>
          <w:bCs/>
          <w:sz w:val="24"/>
          <w:szCs w:val="24"/>
          <w:lang w:eastAsia="ar-SA"/>
        </w:rPr>
      </w:pPr>
    </w:p>
    <w:p w14:paraId="3D217273" w14:textId="77777777" w:rsidR="00F775C7" w:rsidRPr="00F775C7" w:rsidRDefault="00F775C7" w:rsidP="00F775C7">
      <w:pPr>
        <w:suppressAutoHyphens/>
        <w:spacing w:after="60" w:line="276" w:lineRule="auto"/>
        <w:ind w:firstLine="709"/>
        <w:jc w:val="both"/>
        <w:rPr>
          <w:rFonts w:ascii="Times New Roman" w:eastAsia="Times New Roman" w:hAnsi="Times New Roman" w:cs="Times New Roman"/>
          <w:sz w:val="24"/>
          <w:szCs w:val="24"/>
          <w:lang w:eastAsia="ar-SA"/>
        </w:rPr>
      </w:pPr>
      <w:bookmarkStart w:id="19" w:name="__RefHeading___Toc103594009"/>
      <w:bookmarkEnd w:id="17"/>
      <w:bookmarkEnd w:id="19"/>
      <w:r w:rsidRPr="00F775C7">
        <w:rPr>
          <w:rFonts w:ascii="Times New Roman" w:eastAsia="Times New Roman" w:hAnsi="Times New Roman" w:cs="Times New Roman"/>
          <w:sz w:val="24"/>
          <w:szCs w:val="24"/>
          <w:lang w:eastAsia="ar-SA"/>
        </w:rPr>
        <w:t>6.5. Требования к кадровым условиям реализации образовательной программы</w:t>
      </w:r>
    </w:p>
    <w:p w14:paraId="473088AF" w14:textId="5A083B44" w:rsidR="00F775C7" w:rsidRPr="00F775C7" w:rsidRDefault="00F775C7" w:rsidP="00F775C7">
      <w:pPr>
        <w:suppressAutoHyphens/>
        <w:spacing w:after="0" w:line="276" w:lineRule="auto"/>
        <w:ind w:firstLine="709"/>
        <w:jc w:val="both"/>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«О</w:t>
      </w:r>
      <w:r w:rsidRPr="00F775C7">
        <w:rPr>
          <w:rFonts w:ascii="Times New Roman" w:eastAsia="Times New Roman" w:hAnsi="Times New Roman" w:cs="Times New Roman"/>
          <w:bCs/>
          <w:sz w:val="24"/>
          <w:szCs w:val="24"/>
          <w:lang w:eastAsia="ar-SA"/>
        </w:rPr>
        <w:t>рганизация на уровне структурного подразделения технологических процессов воспроизводства, охраны, защиты и рационального, многоцелевого,</w:t>
      </w:r>
      <w:r w:rsidRPr="00F775C7">
        <w:rPr>
          <w:rFonts w:ascii="Times New Roman" w:eastAsia="Times New Roman" w:hAnsi="Times New Roman" w:cs="Times New Roman"/>
          <w:bCs/>
          <w:sz w:val="24"/>
          <w:szCs w:val="24"/>
          <w:lang w:eastAsia="ar-SA"/>
        </w:rPr>
        <w:tab/>
        <w:t>непрерывного, не истощительного использования лесов в учреждениях»</w:t>
      </w:r>
      <w:r w:rsidRPr="00F775C7">
        <w:rPr>
          <w:rFonts w:ascii="Times New Roman" w:eastAsia="Times New Roman" w:hAnsi="Times New Roman" w:cs="Times New Roman"/>
          <w:bCs/>
          <w:i/>
          <w:sz w:val="24"/>
          <w:szCs w:val="24"/>
          <w:lang w:eastAsia="ar-SA"/>
        </w:rPr>
        <w:t>,</w:t>
      </w:r>
      <w:r w:rsidRPr="00F775C7">
        <w:rPr>
          <w:rFonts w:ascii="Times New Roman" w:eastAsia="Times New Roman" w:hAnsi="Times New Roman" w:cs="Times New Roman"/>
          <w:bCs/>
          <w:iCs/>
          <w:sz w:val="24"/>
          <w:szCs w:val="24"/>
          <w:lang w:eastAsia="ar-SA"/>
        </w:rPr>
        <w:t xml:space="preserve"> и</w:t>
      </w:r>
      <w:r w:rsidRPr="00F775C7">
        <w:rPr>
          <w:rFonts w:ascii="Times New Roman" w:eastAsia="Times New Roman" w:hAnsi="Times New Roman" w:cs="Times New Roman"/>
          <w:bCs/>
          <w:i/>
          <w:sz w:val="24"/>
          <w:szCs w:val="24"/>
          <w:lang w:eastAsia="ar-SA"/>
        </w:rPr>
        <w:t xml:space="preserve"> </w:t>
      </w:r>
      <w:r w:rsidRPr="00F775C7">
        <w:rPr>
          <w:rFonts w:ascii="Times New Roman" w:eastAsia="Times New Roman" w:hAnsi="Times New Roman" w:cs="Times New Roman"/>
          <w:sz w:val="24"/>
          <w:szCs w:val="24"/>
          <w:lang w:eastAsia="ar-SA"/>
        </w:rPr>
        <w:t>имеющими стаж работы в данной профессиональной области не менее трех лет.</w:t>
      </w:r>
    </w:p>
    <w:p w14:paraId="2BF8726C"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754A72B2"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4.1 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441F1239" w14:textId="77777777" w:rsidR="00F775C7" w:rsidRPr="00F775C7" w:rsidRDefault="00F775C7" w:rsidP="00F775C7">
      <w:pPr>
        <w:tabs>
          <w:tab w:val="left" w:pos="2835"/>
        </w:tabs>
        <w:suppressAutoHyphens/>
        <w:spacing w:after="0" w:line="276" w:lineRule="auto"/>
        <w:ind w:firstLine="733"/>
        <w:jc w:val="both"/>
        <w:rPr>
          <w:rFonts w:ascii="Times New Roman" w:eastAsia="Times New Roman" w:hAnsi="Times New Roman" w:cs="Times New Roman"/>
          <w:b/>
          <w:sz w:val="24"/>
          <w:szCs w:val="24"/>
          <w:lang w:eastAsia="ar-SA"/>
        </w:rPr>
      </w:pPr>
      <w:r w:rsidRPr="00F775C7">
        <w:rPr>
          <w:rFonts w:ascii="Times New Roman" w:eastAsia="Times New Roman" w:hAnsi="Times New Roman" w:cs="Times New Roman"/>
          <w:sz w:val="24"/>
          <w:szCs w:val="24"/>
          <w:lang w:eastAsia="ar-SA"/>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указанной в пункте 7.15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770ADC69" w14:textId="77777777" w:rsidR="00F775C7" w:rsidRPr="00F775C7" w:rsidRDefault="00F775C7" w:rsidP="00F775C7">
      <w:pPr>
        <w:suppressAutoHyphens/>
        <w:spacing w:after="60" w:line="276" w:lineRule="auto"/>
        <w:ind w:firstLine="709"/>
        <w:jc w:val="both"/>
        <w:rPr>
          <w:rFonts w:ascii="Times New Roman" w:eastAsia="Times New Roman" w:hAnsi="Times New Roman" w:cs="Times New Roman"/>
          <w:bCs/>
          <w:sz w:val="24"/>
          <w:szCs w:val="24"/>
          <w:lang w:eastAsia="ar-SA"/>
        </w:rPr>
      </w:pPr>
      <w:bookmarkStart w:id="20" w:name="__RefHeading___Toc103594010"/>
      <w:bookmarkStart w:id="21" w:name="_Hlk68082695"/>
      <w:bookmarkEnd w:id="20"/>
      <w:r w:rsidRPr="00F775C7">
        <w:rPr>
          <w:rFonts w:ascii="Times New Roman" w:eastAsia="Times New Roman" w:hAnsi="Times New Roman" w:cs="Times New Roman"/>
          <w:sz w:val="24"/>
          <w:szCs w:val="24"/>
          <w:lang w:eastAsia="ar-SA"/>
        </w:rPr>
        <w:t>6.6. Требования к финансовым условиям реализации образовательной программы</w:t>
      </w:r>
      <w:bookmarkEnd w:id="21"/>
    </w:p>
    <w:p w14:paraId="76B6A1D3" w14:textId="77777777" w:rsidR="00F775C7" w:rsidRPr="00F775C7" w:rsidRDefault="00F775C7" w:rsidP="00F775C7">
      <w:pPr>
        <w:suppressAutoHyphens/>
        <w:spacing w:after="0" w:line="276" w:lineRule="auto"/>
        <w:ind w:firstLine="708"/>
        <w:jc w:val="both"/>
        <w:rPr>
          <w:rFonts w:ascii="Times New Roman" w:eastAsia="Times New Roman" w:hAnsi="Times New Roman" w:cs="Times New Roman"/>
          <w:sz w:val="24"/>
          <w:szCs w:val="24"/>
          <w:lang w:eastAsia="ar-SA"/>
        </w:rPr>
      </w:pPr>
      <w:r w:rsidRPr="00F775C7">
        <w:rPr>
          <w:rFonts w:ascii="Times New Roman" w:eastAsia="Times New Roman" w:hAnsi="Times New Roman" w:cs="Times New Roman"/>
          <w:bCs/>
          <w:sz w:val="24"/>
          <w:szCs w:val="24"/>
          <w:lang w:eastAsia="ar-SA"/>
        </w:rPr>
        <w:t>6.6.1. Примерные расчеты нормативных затрат оказания государственных услуг по реализации образовательной программы</w:t>
      </w:r>
      <w:r w:rsidRPr="00F775C7">
        <w:rPr>
          <w:rFonts w:ascii="Times New Roman" w:eastAsia="Times New Roman" w:hAnsi="Times New Roman" w:cs="Times New Roman"/>
          <w:bCs/>
          <w:sz w:val="24"/>
          <w:szCs w:val="24"/>
          <w:vertAlign w:val="superscript"/>
          <w:lang w:eastAsia="ar-SA"/>
        </w:rPr>
        <w:t xml:space="preserve"> </w:t>
      </w:r>
    </w:p>
    <w:p w14:paraId="576B1B41"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 xml:space="preserve">Расчеты нормативных затрат оказания государственных услуг по реализации образовательной программы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w:t>
      </w:r>
      <w:r w:rsidRPr="00F775C7">
        <w:rPr>
          <w:rFonts w:ascii="Times New Roman" w:eastAsia="Times New Roman" w:hAnsi="Times New Roman" w:cs="Times New Roman"/>
          <w:sz w:val="24"/>
          <w:szCs w:val="24"/>
          <w:lang w:eastAsia="ar-SA"/>
        </w:rPr>
        <w:lastRenderedPageBreak/>
        <w:t xml:space="preserve">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утвержденным </w:t>
      </w:r>
      <w:proofErr w:type="spellStart"/>
      <w:r w:rsidRPr="00F775C7">
        <w:rPr>
          <w:rFonts w:ascii="Times New Roman" w:eastAsia="Times New Roman" w:hAnsi="Times New Roman" w:cs="Times New Roman"/>
          <w:sz w:val="24"/>
          <w:szCs w:val="24"/>
          <w:lang w:eastAsia="ar-SA"/>
        </w:rPr>
        <w:t>Минпросвещения</w:t>
      </w:r>
      <w:proofErr w:type="spellEnd"/>
      <w:r w:rsidRPr="00F775C7">
        <w:rPr>
          <w:rFonts w:ascii="Times New Roman" w:eastAsia="Times New Roman" w:hAnsi="Times New Roman" w:cs="Times New Roman"/>
          <w:sz w:val="24"/>
          <w:szCs w:val="24"/>
          <w:lang w:eastAsia="ar-SA"/>
        </w:rPr>
        <w:t xml:space="preserve"> России 1 июля 2021 г. № АН-16/11вн.</w:t>
      </w:r>
    </w:p>
    <w:p w14:paraId="43017357"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sz w:val="24"/>
          <w:szCs w:val="24"/>
          <w:lang w:eastAsia="ar-SA"/>
        </w:rPr>
      </w:pPr>
      <w:r w:rsidRPr="00F775C7">
        <w:rPr>
          <w:rFonts w:ascii="Times New Roman" w:eastAsia="Times New Roman" w:hAnsi="Times New Roman" w:cs="Times New Roman"/>
          <w:sz w:val="24"/>
          <w:szCs w:val="24"/>
          <w:lang w:eastAsia="ar-SA"/>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29B2AB92"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sz w:val="24"/>
          <w:szCs w:val="24"/>
          <w:lang w:eastAsia="ar-SA"/>
        </w:rPr>
      </w:pPr>
    </w:p>
    <w:p w14:paraId="466CC725" w14:textId="77777777" w:rsidR="00F775C7" w:rsidRPr="00F775C7" w:rsidRDefault="00F775C7" w:rsidP="00F775C7">
      <w:pPr>
        <w:keepNext/>
        <w:tabs>
          <w:tab w:val="num" w:pos="432"/>
        </w:tabs>
        <w:suppressAutoHyphens/>
        <w:spacing w:before="240" w:after="120" w:line="276" w:lineRule="auto"/>
        <w:ind w:firstLine="709"/>
        <w:jc w:val="both"/>
        <w:outlineLvl w:val="0"/>
        <w:rPr>
          <w:rFonts w:ascii="Times New Roman" w:eastAsia="Times New Roman" w:hAnsi="Times New Roman" w:cs="Times New Roman"/>
          <w:b/>
          <w:bCs/>
          <w:color w:val="000000"/>
          <w:kern w:val="1"/>
          <w:sz w:val="24"/>
          <w:szCs w:val="24"/>
          <w:lang w:eastAsia="ar-SA"/>
        </w:rPr>
      </w:pPr>
      <w:bookmarkStart w:id="22" w:name="__RefHeading___Toc103594011"/>
      <w:r w:rsidRPr="00F775C7">
        <w:rPr>
          <w:rFonts w:ascii="Times New Roman" w:eastAsia="Times New Roman" w:hAnsi="Times New Roman" w:cs="Times New Roman"/>
          <w:b/>
          <w:bCs/>
          <w:kern w:val="1"/>
          <w:sz w:val="24"/>
          <w:szCs w:val="24"/>
          <w:lang w:eastAsia="ar-SA"/>
        </w:rPr>
        <w:t>Раздел 7. Формирование оценочных материалов для проведения государственной итоговой аттестации</w:t>
      </w:r>
      <w:bookmarkEnd w:id="22"/>
      <w:r w:rsidRPr="00F775C7">
        <w:rPr>
          <w:rFonts w:ascii="Times New Roman" w:eastAsia="Times New Roman" w:hAnsi="Times New Roman" w:cs="Times New Roman"/>
          <w:b/>
          <w:bCs/>
          <w:kern w:val="1"/>
          <w:sz w:val="24"/>
          <w:szCs w:val="24"/>
          <w:lang w:eastAsia="ar-SA"/>
        </w:rPr>
        <w:t xml:space="preserve"> </w:t>
      </w:r>
    </w:p>
    <w:p w14:paraId="5620BEBE" w14:textId="77777777" w:rsidR="00F775C7" w:rsidRPr="00F775C7" w:rsidRDefault="00F775C7" w:rsidP="00F775C7">
      <w:pPr>
        <w:suppressAutoHyphens/>
        <w:spacing w:after="0" w:line="276" w:lineRule="auto"/>
        <w:ind w:firstLine="708"/>
        <w:jc w:val="both"/>
        <w:rPr>
          <w:rFonts w:ascii="Times New Roman" w:eastAsia="Times New Roman" w:hAnsi="Times New Roman" w:cs="Times New Roman"/>
          <w:b/>
          <w:color w:val="000000"/>
          <w:sz w:val="24"/>
          <w:szCs w:val="24"/>
          <w:lang w:eastAsia="ar-SA"/>
        </w:rPr>
      </w:pPr>
    </w:p>
    <w:p w14:paraId="414252DE"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iCs/>
          <w:sz w:val="24"/>
          <w:szCs w:val="24"/>
          <w:lang w:eastAsia="ar-SA"/>
        </w:rPr>
      </w:pPr>
      <w:r w:rsidRPr="00F775C7">
        <w:rPr>
          <w:rFonts w:ascii="Times New Roman" w:eastAsia="Times New Roman" w:hAnsi="Times New Roman" w:cs="Times New Roman"/>
          <w:iCs/>
          <w:sz w:val="24"/>
          <w:szCs w:val="24"/>
          <w:lang w:eastAsia="ar-SA"/>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2871F24E" w14:textId="77777777" w:rsidR="00F775C7" w:rsidRPr="00F775C7" w:rsidRDefault="00F775C7" w:rsidP="00F775C7">
      <w:pPr>
        <w:suppressAutoHyphens/>
        <w:spacing w:after="0" w:line="276" w:lineRule="auto"/>
        <w:ind w:firstLine="709"/>
        <w:jc w:val="both"/>
        <w:rPr>
          <w:rFonts w:ascii="Calibri" w:eastAsia="Times New Roman" w:hAnsi="Calibri" w:cs="Times New Roman"/>
          <w:lang w:eastAsia="ar-SA"/>
        </w:rPr>
      </w:pPr>
      <w:r w:rsidRPr="00F775C7">
        <w:rPr>
          <w:rFonts w:ascii="Times New Roman" w:eastAsia="Times New Roman" w:hAnsi="Times New Roman" w:cs="Times New Roman"/>
          <w:iCs/>
          <w:sz w:val="24"/>
          <w:szCs w:val="24"/>
          <w:lang w:eastAsia="ar-SA"/>
        </w:rPr>
        <w:t xml:space="preserve">7.2.  Выпускники, освоившие программы </w:t>
      </w:r>
      <w:r w:rsidRPr="00F775C7">
        <w:rPr>
          <w:rFonts w:ascii="Times New Roman" w:eastAsia="Times New Roman" w:hAnsi="Times New Roman" w:cs="Times New Roman"/>
          <w:sz w:val="24"/>
          <w:szCs w:val="24"/>
          <w:lang w:eastAsia="ar-SA"/>
        </w:rPr>
        <w:t>подготовки специалистов среднего звена,</w:t>
      </w:r>
      <w:r w:rsidRPr="00F775C7">
        <w:rPr>
          <w:rFonts w:ascii="Times New Roman" w:eastAsia="Times New Roman" w:hAnsi="Times New Roman" w:cs="Times New Roman"/>
          <w:i/>
          <w:sz w:val="24"/>
          <w:szCs w:val="24"/>
          <w:lang w:eastAsia="ar-SA"/>
        </w:rPr>
        <w:t xml:space="preserve"> </w:t>
      </w:r>
      <w:r w:rsidRPr="00F775C7">
        <w:rPr>
          <w:rFonts w:ascii="Times New Roman" w:eastAsia="Times New Roman" w:hAnsi="Times New Roman" w:cs="Times New Roman"/>
          <w:iCs/>
          <w:sz w:val="24"/>
          <w:szCs w:val="24"/>
          <w:lang w:eastAsia="ar-SA"/>
        </w:rPr>
        <w:t>сдают ГИА в форме демонстрационного экзамена и защиты дипломного проекта (работы)</w:t>
      </w:r>
    </w:p>
    <w:p w14:paraId="36696424"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iCs/>
          <w:sz w:val="24"/>
          <w:szCs w:val="24"/>
          <w:lang w:eastAsia="ar-SA"/>
        </w:rPr>
      </w:pPr>
      <w:r w:rsidRPr="00F775C7">
        <w:rPr>
          <w:rFonts w:ascii="Times New Roman" w:eastAsia="Times New Roman" w:hAnsi="Times New Roman" w:cs="Times New Roman"/>
          <w:iCs/>
          <w:sz w:val="24"/>
          <w:szCs w:val="24"/>
          <w:lang w:eastAsia="ar-SA"/>
        </w:rPr>
        <w:t>Требования к содержанию, объему и структуре дипломной работы образовательная организация определяет самостоятельно с учетом ПООП-П</w:t>
      </w:r>
      <w:r w:rsidRPr="00F775C7">
        <w:rPr>
          <w:rFonts w:ascii="Times New Roman" w:eastAsia="Times New Roman" w:hAnsi="Times New Roman" w:cs="Times New Roman"/>
          <w:i/>
          <w:sz w:val="24"/>
          <w:szCs w:val="24"/>
          <w:lang w:eastAsia="ar-SA"/>
        </w:rPr>
        <w:t>.</w:t>
      </w:r>
    </w:p>
    <w:p w14:paraId="04338FB3"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iCs/>
          <w:sz w:val="24"/>
          <w:szCs w:val="24"/>
          <w:lang w:eastAsia="ar-SA"/>
        </w:rPr>
      </w:pPr>
      <w:r w:rsidRPr="00F775C7">
        <w:rPr>
          <w:rFonts w:ascii="Times New Roman" w:eastAsia="Times New Roman" w:hAnsi="Times New Roman" w:cs="Times New Roman"/>
          <w:iCs/>
          <w:sz w:val="24"/>
          <w:szCs w:val="24"/>
          <w:lang w:eastAsia="ar-SA"/>
        </w:rPr>
        <w:t>Государственная итоговая аттестация завершается присвоением квалификации</w:t>
      </w:r>
      <w:r w:rsidRPr="00F775C7">
        <w:rPr>
          <w:rFonts w:ascii="Times New Roman" w:eastAsia="Times New Roman" w:hAnsi="Times New Roman" w:cs="Times New Roman"/>
          <w:i/>
          <w:sz w:val="24"/>
          <w:szCs w:val="24"/>
          <w:lang w:eastAsia="ar-SA"/>
        </w:rPr>
        <w:t xml:space="preserve">: </w:t>
      </w:r>
      <w:r w:rsidRPr="00F775C7">
        <w:rPr>
          <w:rFonts w:ascii="Times New Roman" w:eastAsia="Times New Roman" w:hAnsi="Times New Roman" w:cs="Times New Roman"/>
          <w:iCs/>
          <w:sz w:val="24"/>
          <w:szCs w:val="24"/>
          <w:lang w:eastAsia="ar-SA"/>
        </w:rPr>
        <w:t>с</w:t>
      </w:r>
      <w:r w:rsidRPr="00F775C7">
        <w:rPr>
          <w:rFonts w:ascii="Times New Roman" w:eastAsia="Times New Roman" w:hAnsi="Times New Roman" w:cs="Times New Roman"/>
          <w:color w:val="000000"/>
          <w:sz w:val="24"/>
          <w:szCs w:val="24"/>
          <w:lang w:eastAsia="ar-SA"/>
        </w:rPr>
        <w:t>пециалиста лесного и лесопаркового хозяйства.</w:t>
      </w:r>
    </w:p>
    <w:p w14:paraId="491C789B"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iCs/>
          <w:sz w:val="24"/>
          <w:szCs w:val="24"/>
          <w:lang w:eastAsia="ar-SA"/>
        </w:rPr>
      </w:pPr>
      <w:r w:rsidRPr="00F775C7">
        <w:rPr>
          <w:rFonts w:ascii="Times New Roman" w:eastAsia="Times New Roman" w:hAnsi="Times New Roman" w:cs="Times New Roman"/>
          <w:iCs/>
          <w:sz w:val="24"/>
          <w:szCs w:val="24"/>
          <w:lang w:eastAsia="ar-SA"/>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644B9D16"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iCs/>
          <w:spacing w:val="-4"/>
          <w:sz w:val="24"/>
          <w:szCs w:val="24"/>
          <w:lang w:eastAsia="ar-SA"/>
        </w:rPr>
      </w:pPr>
      <w:r w:rsidRPr="00F775C7">
        <w:rPr>
          <w:rFonts w:ascii="Times New Roman" w:eastAsia="Times New Roman" w:hAnsi="Times New Roman" w:cs="Times New Roman"/>
          <w:iCs/>
          <w:sz w:val="24"/>
          <w:szCs w:val="24"/>
          <w:lang w:eastAsia="ar-SA"/>
        </w:rPr>
        <w:t xml:space="preserve">7.4. Примерные оценочные материалы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43D63979" w14:textId="77777777" w:rsidR="00F775C7" w:rsidRPr="00F775C7" w:rsidRDefault="00F775C7" w:rsidP="00F775C7">
      <w:pPr>
        <w:suppressAutoHyphens/>
        <w:spacing w:after="0" w:line="276" w:lineRule="auto"/>
        <w:ind w:firstLine="709"/>
        <w:jc w:val="both"/>
        <w:rPr>
          <w:rFonts w:ascii="Times New Roman" w:eastAsia="Times New Roman" w:hAnsi="Times New Roman" w:cs="Times New Roman"/>
          <w:spacing w:val="-2"/>
          <w:sz w:val="24"/>
          <w:szCs w:val="24"/>
          <w:lang w:eastAsia="ar-SA"/>
        </w:rPr>
      </w:pPr>
      <w:r w:rsidRPr="00F775C7">
        <w:rPr>
          <w:rFonts w:ascii="Times New Roman" w:eastAsia="Times New Roman" w:hAnsi="Times New Roman" w:cs="Times New Roman"/>
          <w:iCs/>
          <w:spacing w:val="-4"/>
          <w:sz w:val="24"/>
          <w:szCs w:val="24"/>
          <w:lang w:eastAsia="ar-SA"/>
        </w:rPr>
        <w:t>Примерные оценочные материалы для проведения ГИА приведены в приложении 5.</w:t>
      </w:r>
    </w:p>
    <w:p w14:paraId="0C67A0B1" w14:textId="77777777" w:rsidR="00F775C7" w:rsidRPr="00F775C7" w:rsidRDefault="00F775C7" w:rsidP="00F775C7">
      <w:pPr>
        <w:widowControl w:val="0"/>
        <w:suppressAutoHyphens/>
        <w:spacing w:after="0" w:line="240" w:lineRule="auto"/>
        <w:ind w:firstLine="709"/>
        <w:jc w:val="both"/>
        <w:rPr>
          <w:rFonts w:ascii="Times New Roman" w:eastAsia="Times New Roman" w:hAnsi="Times New Roman" w:cs="Times New Roman"/>
          <w:spacing w:val="-2"/>
          <w:sz w:val="24"/>
          <w:szCs w:val="24"/>
          <w:lang w:eastAsia="ar-SA"/>
        </w:rPr>
      </w:pPr>
      <w:r w:rsidRPr="00F775C7">
        <w:rPr>
          <w:rFonts w:ascii="Times New Roman" w:eastAsia="Times New Roman" w:hAnsi="Times New Roman" w:cs="Times New Roman"/>
          <w:spacing w:val="-2"/>
          <w:sz w:val="24"/>
          <w:szCs w:val="24"/>
          <w:lang w:eastAsia="ar-SA"/>
        </w:rPr>
        <w:t>7.5. Примерный цифровой паспорт компетенций выпускника приведен в приложении 5.</w:t>
      </w:r>
    </w:p>
    <w:p w14:paraId="3043E991" w14:textId="77777777" w:rsidR="00F775C7" w:rsidRPr="00F775C7" w:rsidRDefault="00F775C7" w:rsidP="005C44CB">
      <w:pPr>
        <w:widowControl w:val="0"/>
        <w:suppressAutoHyphens/>
        <w:spacing w:after="0" w:line="240" w:lineRule="auto"/>
        <w:jc w:val="both"/>
        <w:rPr>
          <w:rFonts w:ascii="Calibri" w:eastAsia="Times New Roman" w:hAnsi="Calibri" w:cs="Times New Roman"/>
          <w:lang w:eastAsia="ar-SA"/>
        </w:rPr>
      </w:pPr>
    </w:p>
    <w:p w14:paraId="38641F24" w14:textId="77777777" w:rsidR="00F775C7" w:rsidRPr="00F775C7" w:rsidRDefault="00F775C7" w:rsidP="00F775C7">
      <w:pPr>
        <w:keepNext/>
        <w:tabs>
          <w:tab w:val="num" w:pos="432"/>
        </w:tabs>
        <w:suppressAutoHyphens/>
        <w:spacing w:before="240" w:after="120" w:line="240" w:lineRule="auto"/>
        <w:ind w:firstLine="709"/>
        <w:outlineLvl w:val="0"/>
        <w:rPr>
          <w:rFonts w:ascii="Times New Roman" w:eastAsia="Times New Roman" w:hAnsi="Times New Roman" w:cs="Times New Roman"/>
          <w:b/>
          <w:bCs/>
          <w:kern w:val="1"/>
          <w:sz w:val="24"/>
          <w:szCs w:val="24"/>
          <w:lang w:eastAsia="ar-SA"/>
        </w:rPr>
      </w:pPr>
      <w:bookmarkStart w:id="23" w:name="__RefHeading___Toc103594012"/>
      <w:bookmarkEnd w:id="23"/>
      <w:r w:rsidRPr="00F775C7">
        <w:rPr>
          <w:rFonts w:ascii="Times New Roman" w:eastAsia="Times New Roman" w:hAnsi="Times New Roman" w:cs="Times New Roman"/>
          <w:b/>
          <w:bCs/>
          <w:kern w:val="1"/>
          <w:sz w:val="24"/>
          <w:szCs w:val="24"/>
          <w:lang w:eastAsia="ar-SA"/>
        </w:rPr>
        <w:t>Раздел 8. Разработчики примерной основной образовательной программы</w:t>
      </w:r>
    </w:p>
    <w:p w14:paraId="740B7C25" w14:textId="77777777" w:rsidR="00F775C7" w:rsidRPr="00F775C7" w:rsidRDefault="00F775C7" w:rsidP="00F775C7">
      <w:pPr>
        <w:suppressAutoHyphens/>
        <w:spacing w:after="120" w:line="240" w:lineRule="auto"/>
        <w:jc w:val="center"/>
        <w:rPr>
          <w:rFonts w:ascii="Times New Roman" w:eastAsia="Times New Roman" w:hAnsi="Times New Roman" w:cs="Times New Roman"/>
          <w:sz w:val="24"/>
          <w:szCs w:val="24"/>
          <w:lang w:eastAsia="ar-SA"/>
        </w:rPr>
      </w:pPr>
      <w:r w:rsidRPr="00F775C7">
        <w:rPr>
          <w:rFonts w:ascii="Times New Roman" w:eastAsia="Times New Roman" w:hAnsi="Times New Roman" w:cs="Times New Roman"/>
          <w:b/>
          <w:sz w:val="24"/>
          <w:szCs w:val="24"/>
          <w:lang w:eastAsia="ar-SA"/>
        </w:rPr>
        <w:t>Группа разработчиков</w:t>
      </w:r>
      <w:r w:rsidRPr="00F775C7">
        <w:rPr>
          <w:rFonts w:ascii="Times New Roman" w:eastAsia="Times New Roman" w:hAnsi="Times New Roman" w:cs="Times New Roman"/>
          <w:b/>
          <w:sz w:val="24"/>
          <w:szCs w:val="24"/>
          <w:vertAlign w:val="superscript"/>
          <w:lang w:eastAsia="ar-SA"/>
        </w:rPr>
        <w:t xml:space="preserve"> </w:t>
      </w:r>
    </w:p>
    <w:tbl>
      <w:tblPr>
        <w:tblW w:w="9639" w:type="dxa"/>
        <w:tblInd w:w="108" w:type="dxa"/>
        <w:tblLayout w:type="fixed"/>
        <w:tblLook w:val="0000" w:firstRow="0" w:lastRow="0" w:firstColumn="0" w:lastColumn="0" w:noHBand="0" w:noVBand="0"/>
      </w:tblPr>
      <w:tblGrid>
        <w:gridCol w:w="3322"/>
        <w:gridCol w:w="6317"/>
      </w:tblGrid>
      <w:tr w:rsidR="00F775C7" w:rsidRPr="00F775C7" w14:paraId="32A61D86" w14:textId="77777777" w:rsidTr="0022391E">
        <w:tc>
          <w:tcPr>
            <w:tcW w:w="3322" w:type="dxa"/>
            <w:tcBorders>
              <w:top w:val="single" w:sz="4" w:space="0" w:color="000000"/>
              <w:left w:val="single" w:sz="4" w:space="0" w:color="000000"/>
              <w:bottom w:val="single" w:sz="4" w:space="0" w:color="000000"/>
            </w:tcBorders>
            <w:shd w:val="clear" w:color="auto" w:fill="auto"/>
          </w:tcPr>
          <w:p w14:paraId="77A68FFF" w14:textId="77777777" w:rsidR="00F775C7" w:rsidRPr="00F775C7" w:rsidRDefault="00F775C7" w:rsidP="00F775C7">
            <w:pPr>
              <w:suppressAutoHyphens/>
              <w:spacing w:after="0" w:line="240" w:lineRule="auto"/>
              <w:ind w:left="-142" w:firstLine="567"/>
              <w:rPr>
                <w:rFonts w:ascii="Times New Roman" w:eastAsia="Times New Roman" w:hAnsi="Times New Roman" w:cs="Times New Roman"/>
                <w:b/>
                <w:bCs/>
                <w:lang w:eastAsia="ar-SA"/>
              </w:rPr>
            </w:pPr>
            <w:r w:rsidRPr="00F775C7">
              <w:rPr>
                <w:rFonts w:ascii="Times New Roman" w:eastAsia="Times New Roman" w:hAnsi="Times New Roman" w:cs="Times New Roman"/>
                <w:b/>
                <w:bCs/>
                <w:lang w:eastAsia="ar-SA"/>
              </w:rPr>
              <w:t>ФИО</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14:paraId="4BEF33E1" w14:textId="77777777" w:rsidR="00F775C7" w:rsidRPr="00F775C7" w:rsidRDefault="00F775C7" w:rsidP="00F775C7">
            <w:pPr>
              <w:suppressAutoHyphens/>
              <w:spacing w:after="0" w:line="240" w:lineRule="auto"/>
              <w:ind w:left="-142" w:firstLine="567"/>
              <w:rPr>
                <w:rFonts w:ascii="Calibri" w:eastAsia="Times New Roman" w:hAnsi="Calibri" w:cs="Times New Roman"/>
                <w:b/>
                <w:bCs/>
                <w:lang w:eastAsia="ar-SA"/>
              </w:rPr>
            </w:pPr>
            <w:r w:rsidRPr="00F775C7">
              <w:rPr>
                <w:rFonts w:ascii="Times New Roman" w:eastAsia="Times New Roman" w:hAnsi="Times New Roman" w:cs="Times New Roman"/>
                <w:b/>
                <w:bCs/>
                <w:lang w:eastAsia="ar-SA"/>
              </w:rPr>
              <w:t>Организация, должность</w:t>
            </w:r>
          </w:p>
        </w:tc>
      </w:tr>
      <w:tr w:rsidR="00F775C7" w:rsidRPr="00F775C7" w14:paraId="224803E0" w14:textId="77777777" w:rsidTr="0022391E">
        <w:tc>
          <w:tcPr>
            <w:tcW w:w="3322" w:type="dxa"/>
            <w:tcBorders>
              <w:top w:val="single" w:sz="4" w:space="0" w:color="000000"/>
              <w:left w:val="single" w:sz="4" w:space="0" w:color="000000"/>
              <w:bottom w:val="single" w:sz="4" w:space="0" w:color="000000"/>
            </w:tcBorders>
            <w:shd w:val="clear" w:color="auto" w:fill="auto"/>
          </w:tcPr>
          <w:p w14:paraId="29C76EE7" w14:textId="4DCDDECD" w:rsidR="00F775C7" w:rsidRPr="00F775C7" w:rsidRDefault="005C44CB" w:rsidP="00F775C7">
            <w:pPr>
              <w:suppressAutoHyphens/>
              <w:spacing w:after="0" w:line="240" w:lineRule="auto"/>
              <w:ind w:left="89"/>
              <w:rPr>
                <w:rFonts w:ascii="Times New Roman" w:eastAsia="Times New Roman" w:hAnsi="Times New Roman" w:cs="Times New Roman"/>
                <w:lang w:eastAsia="ar-SA"/>
              </w:rPr>
            </w:pPr>
            <w:r>
              <w:rPr>
                <w:rFonts w:ascii="Times New Roman" w:eastAsia="Times New Roman" w:hAnsi="Times New Roman" w:cs="Times New Roman"/>
                <w:lang w:eastAsia="ar-SA"/>
              </w:rPr>
              <w:t>Ондар О.В.</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14:paraId="62F669DC" w14:textId="61B5078D" w:rsidR="00F775C7" w:rsidRPr="00F775C7" w:rsidRDefault="005C44CB" w:rsidP="00F775C7">
            <w:pPr>
              <w:suppressAutoHyphens/>
              <w:spacing w:after="0" w:line="240" w:lineRule="auto"/>
              <w:ind w:left="89"/>
              <w:rPr>
                <w:rFonts w:ascii="Times New Roman" w:eastAsia="Times New Roman" w:hAnsi="Times New Roman" w:cs="Times New Roman"/>
                <w:lang w:eastAsia="ar-SA"/>
              </w:rPr>
            </w:pPr>
            <w:r>
              <w:rPr>
                <w:rFonts w:ascii="Times New Roman" w:eastAsia="Times New Roman" w:hAnsi="Times New Roman" w:cs="Times New Roman"/>
                <w:lang w:eastAsia="ar-SA"/>
              </w:rPr>
              <w:t>Заместитель директора по УР ГБПОУ РТ ТАПТ</w:t>
            </w:r>
          </w:p>
        </w:tc>
      </w:tr>
      <w:tr w:rsidR="00F775C7" w:rsidRPr="00F775C7" w14:paraId="024138E6" w14:textId="77777777" w:rsidTr="0022391E">
        <w:tc>
          <w:tcPr>
            <w:tcW w:w="3322" w:type="dxa"/>
            <w:tcBorders>
              <w:top w:val="single" w:sz="4" w:space="0" w:color="000000"/>
              <w:left w:val="single" w:sz="4" w:space="0" w:color="000000"/>
              <w:bottom w:val="single" w:sz="4" w:space="0" w:color="000000"/>
            </w:tcBorders>
            <w:shd w:val="clear" w:color="auto" w:fill="auto"/>
          </w:tcPr>
          <w:p w14:paraId="3FC971E1" w14:textId="68DFE4F6" w:rsidR="00F775C7" w:rsidRPr="00F775C7" w:rsidRDefault="005C44CB" w:rsidP="00F775C7">
            <w:pPr>
              <w:suppressAutoHyphens/>
              <w:spacing w:after="0" w:line="240" w:lineRule="auto"/>
              <w:ind w:left="89"/>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Мышкаар</w:t>
            </w:r>
            <w:proofErr w:type="spellEnd"/>
            <w:r>
              <w:rPr>
                <w:rFonts w:ascii="Times New Roman" w:eastAsia="Times New Roman" w:hAnsi="Times New Roman" w:cs="Times New Roman"/>
                <w:lang w:eastAsia="ar-SA"/>
              </w:rPr>
              <w:t xml:space="preserve"> Э.И.</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14:paraId="2E22A5D9" w14:textId="320BB09F" w:rsidR="00F775C7" w:rsidRPr="00F775C7" w:rsidRDefault="005C44CB" w:rsidP="00F775C7">
            <w:pPr>
              <w:suppressAutoHyphens/>
              <w:spacing w:after="0" w:line="240" w:lineRule="auto"/>
              <w:ind w:left="89"/>
              <w:rPr>
                <w:rFonts w:ascii="Times New Roman" w:eastAsia="Times New Roman" w:hAnsi="Times New Roman" w:cs="Times New Roman"/>
                <w:lang w:eastAsia="ar-SA"/>
              </w:rPr>
            </w:pPr>
            <w:r>
              <w:rPr>
                <w:rFonts w:ascii="Times New Roman" w:eastAsia="Times New Roman" w:hAnsi="Times New Roman" w:cs="Times New Roman"/>
                <w:lang w:eastAsia="ar-SA"/>
              </w:rPr>
              <w:t>Заместитель директора по ПР ГБПОУ РТ ТАПТ</w:t>
            </w:r>
          </w:p>
        </w:tc>
      </w:tr>
      <w:tr w:rsidR="00F775C7" w:rsidRPr="00F775C7" w14:paraId="37D70353" w14:textId="77777777" w:rsidTr="0022391E">
        <w:tc>
          <w:tcPr>
            <w:tcW w:w="3322" w:type="dxa"/>
            <w:tcBorders>
              <w:top w:val="single" w:sz="4" w:space="0" w:color="000000"/>
              <w:left w:val="single" w:sz="4" w:space="0" w:color="000000"/>
              <w:bottom w:val="single" w:sz="4" w:space="0" w:color="000000"/>
            </w:tcBorders>
            <w:shd w:val="clear" w:color="auto" w:fill="auto"/>
          </w:tcPr>
          <w:p w14:paraId="1B307279" w14:textId="764D3242" w:rsidR="00F775C7" w:rsidRPr="00F775C7" w:rsidRDefault="005C44CB" w:rsidP="00F775C7">
            <w:pPr>
              <w:suppressAutoHyphens/>
              <w:spacing w:after="0" w:line="240" w:lineRule="auto"/>
              <w:ind w:left="89"/>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Хертек</w:t>
            </w:r>
            <w:proofErr w:type="spellEnd"/>
            <w:r>
              <w:rPr>
                <w:rFonts w:ascii="Times New Roman" w:eastAsia="Times New Roman" w:hAnsi="Times New Roman" w:cs="Times New Roman"/>
                <w:lang w:eastAsia="ar-SA"/>
              </w:rPr>
              <w:t xml:space="preserve"> О.К.</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14:paraId="2CA4582A" w14:textId="6F95C57A" w:rsidR="00F775C7" w:rsidRPr="00F775C7" w:rsidRDefault="005C44CB" w:rsidP="00F775C7">
            <w:pPr>
              <w:suppressAutoHyphens/>
              <w:spacing w:after="0" w:line="240" w:lineRule="auto"/>
              <w:ind w:left="89"/>
              <w:rPr>
                <w:rFonts w:ascii="Times New Roman" w:eastAsia="Times New Roman" w:hAnsi="Times New Roman" w:cs="Times New Roman"/>
                <w:lang w:eastAsia="ar-SA"/>
              </w:rPr>
            </w:pPr>
            <w:r>
              <w:rPr>
                <w:rFonts w:ascii="Times New Roman" w:eastAsia="Times New Roman" w:hAnsi="Times New Roman" w:cs="Times New Roman"/>
                <w:lang w:eastAsia="ar-SA"/>
              </w:rPr>
              <w:t>Преподаватель ГБПОУ РТ ТАПТ</w:t>
            </w:r>
          </w:p>
        </w:tc>
      </w:tr>
      <w:tr w:rsidR="00F775C7" w:rsidRPr="00F775C7" w14:paraId="352B8F56" w14:textId="77777777" w:rsidTr="0022391E">
        <w:tc>
          <w:tcPr>
            <w:tcW w:w="3322" w:type="dxa"/>
            <w:tcBorders>
              <w:top w:val="single" w:sz="4" w:space="0" w:color="000000"/>
              <w:left w:val="single" w:sz="4" w:space="0" w:color="000000"/>
              <w:bottom w:val="single" w:sz="4" w:space="0" w:color="000000"/>
            </w:tcBorders>
            <w:shd w:val="clear" w:color="auto" w:fill="auto"/>
          </w:tcPr>
          <w:p w14:paraId="4EA7463E" w14:textId="2FB04697" w:rsidR="00F775C7" w:rsidRPr="00F775C7" w:rsidRDefault="005C44CB" w:rsidP="00F775C7">
            <w:pPr>
              <w:suppressAutoHyphens/>
              <w:spacing w:after="0" w:line="240" w:lineRule="auto"/>
              <w:ind w:left="89"/>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Чамзырын</w:t>
            </w:r>
            <w:proofErr w:type="spellEnd"/>
            <w:r>
              <w:rPr>
                <w:rFonts w:ascii="Times New Roman" w:eastAsia="Times New Roman" w:hAnsi="Times New Roman" w:cs="Times New Roman"/>
                <w:lang w:eastAsia="ar-SA"/>
              </w:rPr>
              <w:t xml:space="preserve"> А.Г.</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14:paraId="023E901E" w14:textId="4B67B107" w:rsidR="00F775C7" w:rsidRPr="00F775C7" w:rsidRDefault="005C44CB" w:rsidP="00F775C7">
            <w:pPr>
              <w:suppressAutoHyphens/>
              <w:spacing w:after="0" w:line="240" w:lineRule="auto"/>
              <w:ind w:left="89"/>
              <w:rPr>
                <w:rFonts w:ascii="Times New Roman" w:eastAsia="Times New Roman" w:hAnsi="Times New Roman" w:cs="Times New Roman"/>
                <w:lang w:eastAsia="ar-SA"/>
              </w:rPr>
            </w:pPr>
            <w:r>
              <w:rPr>
                <w:rFonts w:ascii="Times New Roman" w:eastAsia="Times New Roman" w:hAnsi="Times New Roman" w:cs="Times New Roman"/>
                <w:lang w:eastAsia="ar-SA"/>
              </w:rPr>
              <w:t>Преподаватель ГБПОУ РТ ТАПТ</w:t>
            </w:r>
          </w:p>
        </w:tc>
      </w:tr>
      <w:tr w:rsidR="00F775C7" w:rsidRPr="00F775C7" w14:paraId="110672DB" w14:textId="77777777" w:rsidTr="0022391E">
        <w:tc>
          <w:tcPr>
            <w:tcW w:w="3322" w:type="dxa"/>
            <w:tcBorders>
              <w:top w:val="single" w:sz="4" w:space="0" w:color="000000"/>
              <w:left w:val="single" w:sz="4" w:space="0" w:color="000000"/>
              <w:bottom w:val="single" w:sz="4" w:space="0" w:color="000000"/>
            </w:tcBorders>
            <w:shd w:val="clear" w:color="auto" w:fill="auto"/>
          </w:tcPr>
          <w:p w14:paraId="6326B82D" w14:textId="45CCA2D8" w:rsidR="00F775C7" w:rsidRPr="00F775C7" w:rsidRDefault="005C44CB" w:rsidP="00F775C7">
            <w:pPr>
              <w:suppressAutoHyphens/>
              <w:spacing w:after="0" w:line="240" w:lineRule="auto"/>
              <w:ind w:left="89"/>
              <w:rPr>
                <w:rFonts w:ascii="Times New Roman" w:eastAsia="Times New Roman" w:hAnsi="Times New Roman" w:cs="Times New Roman"/>
                <w:lang w:eastAsia="ar-SA"/>
              </w:rPr>
            </w:pPr>
            <w:r>
              <w:rPr>
                <w:rFonts w:ascii="Times New Roman" w:eastAsia="Times New Roman" w:hAnsi="Times New Roman" w:cs="Times New Roman"/>
                <w:lang w:eastAsia="ar-SA"/>
              </w:rPr>
              <w:t>Монгуш Ш.Р.</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14:paraId="5F747056" w14:textId="607A5655" w:rsidR="00F775C7" w:rsidRPr="00F775C7" w:rsidRDefault="005C44CB" w:rsidP="00F775C7">
            <w:pPr>
              <w:suppressAutoHyphens/>
              <w:spacing w:after="0" w:line="240" w:lineRule="auto"/>
              <w:ind w:left="89"/>
              <w:rPr>
                <w:rFonts w:ascii="Times New Roman" w:eastAsia="Times New Roman" w:hAnsi="Times New Roman" w:cs="Times New Roman"/>
                <w:lang w:eastAsia="ar-SA"/>
              </w:rPr>
            </w:pPr>
            <w:r>
              <w:rPr>
                <w:rFonts w:ascii="Times New Roman" w:eastAsia="Times New Roman" w:hAnsi="Times New Roman" w:cs="Times New Roman"/>
                <w:lang w:eastAsia="ar-SA"/>
              </w:rPr>
              <w:t>Преподаватель ГБПОУ РТ ТАПТ</w:t>
            </w:r>
          </w:p>
        </w:tc>
      </w:tr>
    </w:tbl>
    <w:p w14:paraId="7EB7A1CB" w14:textId="77777777" w:rsidR="00F775C7" w:rsidRPr="00097D16" w:rsidRDefault="00F775C7">
      <w:pPr>
        <w:rPr>
          <w:rFonts w:ascii="Times New Roman" w:hAnsi="Times New Roman" w:cs="Times New Roman"/>
          <w:sz w:val="24"/>
          <w:szCs w:val="24"/>
        </w:rPr>
      </w:pPr>
    </w:p>
    <w:sectPr w:rsidR="00F775C7" w:rsidRPr="00097D16" w:rsidSect="00F775C7">
      <w:pgSz w:w="11906" w:h="16838" w:code="9"/>
      <w:pgMar w:top="425" w:right="709" w:bottom="284" w:left="851"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5C9A1" w14:textId="77777777" w:rsidR="00850589" w:rsidRDefault="00850589">
      <w:pPr>
        <w:spacing w:after="0" w:line="240" w:lineRule="auto"/>
      </w:pPr>
      <w:r>
        <w:separator/>
      </w:r>
    </w:p>
  </w:endnote>
  <w:endnote w:type="continuationSeparator" w:id="0">
    <w:p w14:paraId="3EE51AA7" w14:textId="77777777" w:rsidR="00850589" w:rsidRDefault="0085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5B657" w14:textId="77777777" w:rsidR="0022391E" w:rsidRDefault="0022391E">
    <w:pPr>
      <w:pStyle w:val="affc"/>
      <w:jc w:val="right"/>
    </w:pPr>
    <w:r>
      <w:fldChar w:fldCharType="begin"/>
    </w:r>
    <w:r>
      <w:instrText xml:space="preserve"> PAGE </w:instrText>
    </w:r>
    <w:r>
      <w:fldChar w:fldCharType="separate"/>
    </w:r>
    <w:r>
      <w:t>2</w:t>
    </w:r>
    <w:r>
      <w:fldChar w:fldCharType="end"/>
    </w:r>
  </w:p>
  <w:p w14:paraId="2620E74C" w14:textId="77777777" w:rsidR="0022391E" w:rsidRDefault="0022391E">
    <w:pPr>
      <w:pStyle w:val="aff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58853" w14:textId="77777777" w:rsidR="0022391E" w:rsidRDefault="002239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D67A" w14:textId="77777777" w:rsidR="0022391E" w:rsidRDefault="002239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195AE" w14:textId="77777777" w:rsidR="0022391E" w:rsidRDefault="0022391E">
    <w:pPr>
      <w:pStyle w:val="affc"/>
      <w:jc w:val="right"/>
    </w:pPr>
    <w:r>
      <w:fldChar w:fldCharType="begin"/>
    </w:r>
    <w:r>
      <w:instrText xml:space="preserve"> PAGE </w:instrText>
    </w:r>
    <w:r>
      <w:fldChar w:fldCharType="separate"/>
    </w:r>
    <w:r>
      <w:rPr>
        <w:noProof/>
      </w:rPr>
      <w:t>2</w:t>
    </w:r>
    <w:r>
      <w:rPr>
        <w:noProof/>
      </w:rPr>
      <w:fldChar w:fldCharType="end"/>
    </w:r>
  </w:p>
  <w:p w14:paraId="09D80E6E" w14:textId="77777777" w:rsidR="0022391E" w:rsidRDefault="0022391E">
    <w:pPr>
      <w:pStyle w:val="af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3373B" w14:textId="77777777" w:rsidR="0022391E" w:rsidRDefault="0022391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7C239" w14:textId="77777777" w:rsidR="0022391E" w:rsidRDefault="0022391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FD50B" w14:textId="77777777" w:rsidR="0022391E" w:rsidRDefault="0022391E">
    <w:pPr>
      <w:pStyle w:val="affc"/>
      <w:jc w:val="right"/>
    </w:pPr>
    <w:r>
      <w:fldChar w:fldCharType="begin"/>
    </w:r>
    <w:r>
      <w:instrText xml:space="preserve"> PAGE </w:instrText>
    </w:r>
    <w:r>
      <w:fldChar w:fldCharType="separate"/>
    </w:r>
    <w:r>
      <w:rPr>
        <w:noProof/>
      </w:rPr>
      <w:t>3</w:t>
    </w:r>
    <w:r>
      <w:rPr>
        <w:noProof/>
      </w:rPr>
      <w:fldChar w:fldCharType="end"/>
    </w:r>
  </w:p>
  <w:p w14:paraId="249CF405" w14:textId="77777777" w:rsidR="0022391E" w:rsidRDefault="0022391E">
    <w:pPr>
      <w:pStyle w:val="aff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555DF" w14:textId="77777777" w:rsidR="0022391E" w:rsidRDefault="0022391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FA62E" w14:textId="77777777" w:rsidR="0022391E" w:rsidRDefault="0022391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963C6" w14:textId="77777777" w:rsidR="0022391E" w:rsidRDefault="0022391E">
    <w:pPr>
      <w:pStyle w:val="affc"/>
      <w:jc w:val="right"/>
    </w:pPr>
    <w:r>
      <w:fldChar w:fldCharType="begin"/>
    </w:r>
    <w:r>
      <w:instrText xml:space="preserve"> PAGE </w:instrText>
    </w:r>
    <w:r>
      <w:fldChar w:fldCharType="separate"/>
    </w:r>
    <w:r>
      <w:rPr>
        <w:noProof/>
      </w:rPr>
      <w:t>22</w:t>
    </w:r>
    <w:r>
      <w:rPr>
        <w:noProof/>
      </w:rPr>
      <w:fldChar w:fldCharType="end"/>
    </w:r>
  </w:p>
  <w:p w14:paraId="55D587EF" w14:textId="77777777" w:rsidR="0022391E" w:rsidRDefault="0022391E">
    <w:pPr>
      <w:pStyle w:val="af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1B6C2" w14:textId="77777777" w:rsidR="00850589" w:rsidRDefault="00850589">
      <w:pPr>
        <w:spacing w:after="0" w:line="240" w:lineRule="auto"/>
      </w:pPr>
      <w:r>
        <w:separator/>
      </w:r>
    </w:p>
  </w:footnote>
  <w:footnote w:type="continuationSeparator" w:id="0">
    <w:p w14:paraId="57E07D4E" w14:textId="77777777" w:rsidR="00850589" w:rsidRDefault="00850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F7D8B" w14:textId="77777777" w:rsidR="0022391E" w:rsidRDefault="002239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5BEFE" w14:textId="77777777" w:rsidR="0022391E" w:rsidRDefault="002239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3F88" w14:textId="77777777" w:rsidR="0022391E" w:rsidRDefault="0022391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6222E" w14:textId="77777777" w:rsidR="0022391E" w:rsidRDefault="0022391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CE6F5" w14:textId="77777777" w:rsidR="0022391E" w:rsidRDefault="0022391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F6E9" w14:textId="77777777" w:rsidR="0022391E" w:rsidRDefault="0022391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04B0" w14:textId="77777777" w:rsidR="0022391E" w:rsidRDefault="0022391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8741" w14:textId="77777777" w:rsidR="0022391E" w:rsidRDefault="0022391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79641" w14:textId="77777777" w:rsidR="0022391E" w:rsidRDefault="002239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2"/>
    <w:lvl w:ilvl="0">
      <w:start w:val="1"/>
      <w:numFmt w:val="bullet"/>
      <w:lvlText w:val=""/>
      <w:lvlJc w:val="left"/>
      <w:pPr>
        <w:tabs>
          <w:tab w:val="num" w:pos="0"/>
        </w:tabs>
        <w:ind w:left="1429" w:hanging="360"/>
      </w:pPr>
      <w:rPr>
        <w:rFonts w:ascii="Symbol" w:hAnsi="Symbol" w:cs="Symbol" w:hint="default"/>
        <w:sz w:val="24"/>
        <w:szCs w:val="24"/>
      </w:rPr>
    </w:lvl>
  </w:abstractNum>
  <w:abstractNum w:abstractNumId="2" w15:restartNumberingAfterBreak="0">
    <w:nsid w:val="00000003"/>
    <w:multiLevelType w:val="singleLevel"/>
    <w:tmpl w:val="00000003"/>
    <w:name w:val="WW8Num39"/>
    <w:lvl w:ilvl="0">
      <w:start w:val="1"/>
      <w:numFmt w:val="bullet"/>
      <w:lvlText w:val=""/>
      <w:lvlJc w:val="left"/>
      <w:pPr>
        <w:tabs>
          <w:tab w:val="num" w:pos="0"/>
        </w:tabs>
        <w:ind w:left="502" w:hanging="360"/>
      </w:pPr>
      <w:rPr>
        <w:rFonts w:ascii="Symbol" w:hAnsi="Symbol" w:cs="Symbol" w:hint="default"/>
        <w:color w:val="000000"/>
        <w:sz w:val="24"/>
        <w:szCs w:val="24"/>
      </w:rPr>
    </w:lvl>
  </w:abstractNum>
  <w:abstractNum w:abstractNumId="3" w15:restartNumberingAfterBreak="0">
    <w:nsid w:val="18C91BA3"/>
    <w:multiLevelType w:val="hybridMultilevel"/>
    <w:tmpl w:val="CDB8C5E4"/>
    <w:lvl w:ilvl="0" w:tplc="5D6C53D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3C6331"/>
    <w:multiLevelType w:val="hybridMultilevel"/>
    <w:tmpl w:val="469ADF26"/>
    <w:lvl w:ilvl="0" w:tplc="18D03B2C">
      <w:start w:val="1"/>
      <w:numFmt w:val="decimal"/>
      <w:lvlText w:val="%1."/>
      <w:lvlJc w:val="left"/>
      <w:pPr>
        <w:ind w:left="840" w:hanging="48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7D6BCA"/>
    <w:multiLevelType w:val="hybridMultilevel"/>
    <w:tmpl w:val="12C8C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A4183E"/>
    <w:multiLevelType w:val="hybridMultilevel"/>
    <w:tmpl w:val="163AFD2A"/>
    <w:lvl w:ilvl="0" w:tplc="32507162">
      <w:numFmt w:val="bullet"/>
      <w:lvlText w:val=""/>
      <w:lvlJc w:val="left"/>
      <w:pPr>
        <w:ind w:left="1074" w:hanging="360"/>
      </w:pPr>
      <w:rPr>
        <w:rFonts w:ascii="Symbol" w:eastAsia="Times New Roman" w:hAnsi="Symbol" w:cs="Times New Roman" w:hint="default"/>
      </w:rPr>
    </w:lvl>
    <w:lvl w:ilvl="1" w:tplc="04190003" w:tentative="1">
      <w:start w:val="1"/>
      <w:numFmt w:val="bullet"/>
      <w:lvlText w:val="o"/>
      <w:lvlJc w:val="left"/>
      <w:pPr>
        <w:ind w:left="1794" w:hanging="360"/>
      </w:pPr>
      <w:rPr>
        <w:rFonts w:ascii="Courier New" w:hAnsi="Courier New" w:cs="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7" w15:restartNumberingAfterBreak="0">
    <w:nsid w:val="784A723E"/>
    <w:multiLevelType w:val="hybridMultilevel"/>
    <w:tmpl w:val="FACC20E8"/>
    <w:lvl w:ilvl="0" w:tplc="5D6C53DA">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D4"/>
    <w:rsid w:val="00016388"/>
    <w:rsid w:val="00097D16"/>
    <w:rsid w:val="000A2F9D"/>
    <w:rsid w:val="000B7AA6"/>
    <w:rsid w:val="0022391E"/>
    <w:rsid w:val="00260FF7"/>
    <w:rsid w:val="0038731A"/>
    <w:rsid w:val="004652D4"/>
    <w:rsid w:val="00493F97"/>
    <w:rsid w:val="004A0E68"/>
    <w:rsid w:val="00531363"/>
    <w:rsid w:val="00550C10"/>
    <w:rsid w:val="005648F6"/>
    <w:rsid w:val="005B65D0"/>
    <w:rsid w:val="005C24F2"/>
    <w:rsid w:val="005C44CB"/>
    <w:rsid w:val="0072509E"/>
    <w:rsid w:val="007519A3"/>
    <w:rsid w:val="0080583B"/>
    <w:rsid w:val="00850589"/>
    <w:rsid w:val="008D115F"/>
    <w:rsid w:val="008F6296"/>
    <w:rsid w:val="00951FDD"/>
    <w:rsid w:val="00A62C8E"/>
    <w:rsid w:val="00AC1DA0"/>
    <w:rsid w:val="00C64183"/>
    <w:rsid w:val="00C9785F"/>
    <w:rsid w:val="00CA589A"/>
    <w:rsid w:val="00F1461F"/>
    <w:rsid w:val="00F42589"/>
    <w:rsid w:val="00F7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30CE"/>
  <w15:chartTrackingRefBased/>
  <w15:docId w15:val="{87259DA7-7DDD-4987-9E02-99B51B07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097D16"/>
    <w:pPr>
      <w:keepNext/>
      <w:tabs>
        <w:tab w:val="num" w:pos="432"/>
      </w:tabs>
      <w:suppressAutoHyphens/>
      <w:spacing w:before="240" w:after="120" w:line="240" w:lineRule="auto"/>
      <w:ind w:firstLine="709"/>
      <w:outlineLvl w:val="0"/>
    </w:pPr>
    <w:rPr>
      <w:rFonts w:ascii="Times New Roman" w:eastAsia="Times New Roman" w:hAnsi="Times New Roman" w:cs="Times New Roman"/>
      <w:b/>
      <w:bCs/>
      <w:kern w:val="1"/>
      <w:sz w:val="24"/>
      <w:szCs w:val="24"/>
      <w:lang w:eastAsia="ar-SA"/>
    </w:rPr>
  </w:style>
  <w:style w:type="paragraph" w:styleId="2">
    <w:name w:val="heading 2"/>
    <w:basedOn w:val="a"/>
    <w:next w:val="a"/>
    <w:link w:val="20"/>
    <w:uiPriority w:val="99"/>
    <w:qFormat/>
    <w:rsid w:val="00097D16"/>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uiPriority w:val="99"/>
    <w:qFormat/>
    <w:rsid w:val="00097D16"/>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3"/>
    <w:next w:val="a"/>
    <w:link w:val="40"/>
    <w:uiPriority w:val="99"/>
    <w:qFormat/>
    <w:rsid w:val="00097D16"/>
    <w:pPr>
      <w:keepLines/>
      <w:tabs>
        <w:tab w:val="clear" w:pos="720"/>
        <w:tab w:val="num" w:pos="864"/>
      </w:tabs>
      <w:autoSpaceDE w:val="0"/>
      <w:spacing w:after="240" w:line="360" w:lineRule="auto"/>
      <w:ind w:left="864" w:hanging="864"/>
      <w:jc w:val="center"/>
      <w:outlineLvl w:val="3"/>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D16"/>
    <w:rPr>
      <w:rFonts w:ascii="Times New Roman" w:eastAsia="Times New Roman" w:hAnsi="Times New Roman" w:cs="Times New Roman"/>
      <w:b/>
      <w:bCs/>
      <w:kern w:val="1"/>
      <w:sz w:val="24"/>
      <w:szCs w:val="24"/>
      <w:lang w:eastAsia="ar-SA"/>
    </w:rPr>
  </w:style>
  <w:style w:type="character" w:customStyle="1" w:styleId="20">
    <w:name w:val="Заголовок 2 Знак"/>
    <w:basedOn w:val="a0"/>
    <w:link w:val="2"/>
    <w:uiPriority w:val="99"/>
    <w:rsid w:val="00097D16"/>
    <w:rPr>
      <w:rFonts w:ascii="Arial" w:eastAsia="Times New Roman" w:hAnsi="Arial" w:cs="Arial"/>
      <w:b/>
      <w:bCs/>
      <w:i/>
      <w:iCs/>
      <w:sz w:val="28"/>
      <w:szCs w:val="28"/>
      <w:lang w:eastAsia="ar-SA"/>
    </w:rPr>
  </w:style>
  <w:style w:type="character" w:customStyle="1" w:styleId="30">
    <w:name w:val="Заголовок 3 Знак"/>
    <w:basedOn w:val="a0"/>
    <w:link w:val="3"/>
    <w:uiPriority w:val="99"/>
    <w:rsid w:val="00097D16"/>
    <w:rPr>
      <w:rFonts w:ascii="Arial" w:eastAsia="Times New Roman" w:hAnsi="Arial" w:cs="Arial"/>
      <w:b/>
      <w:bCs/>
      <w:sz w:val="26"/>
      <w:szCs w:val="26"/>
      <w:lang w:eastAsia="ar-SA"/>
    </w:rPr>
  </w:style>
  <w:style w:type="character" w:customStyle="1" w:styleId="40">
    <w:name w:val="Заголовок 4 Знак"/>
    <w:basedOn w:val="a0"/>
    <w:link w:val="4"/>
    <w:uiPriority w:val="99"/>
    <w:rsid w:val="00097D16"/>
    <w:rPr>
      <w:rFonts w:ascii="Times New Roman" w:eastAsia="Times New Roman" w:hAnsi="Times New Roman" w:cs="Times New Roman"/>
      <w:b/>
      <w:bCs/>
      <w:sz w:val="24"/>
      <w:szCs w:val="24"/>
      <w:lang w:eastAsia="ar-SA"/>
    </w:rPr>
  </w:style>
  <w:style w:type="numbering" w:customStyle="1" w:styleId="11">
    <w:name w:val="Нет списка1"/>
    <w:next w:val="a2"/>
    <w:uiPriority w:val="99"/>
    <w:semiHidden/>
    <w:unhideWhenUsed/>
    <w:rsid w:val="00097D16"/>
  </w:style>
  <w:style w:type="character" w:customStyle="1" w:styleId="WW8Num1z0">
    <w:name w:val="WW8Num1z0"/>
    <w:rsid w:val="00097D16"/>
  </w:style>
  <w:style w:type="character" w:customStyle="1" w:styleId="WW8Num2z0">
    <w:name w:val="WW8Num2z0"/>
    <w:rsid w:val="00097D16"/>
  </w:style>
  <w:style w:type="character" w:customStyle="1" w:styleId="WW8Num3z0">
    <w:name w:val="WW8Num3z0"/>
    <w:rsid w:val="00097D16"/>
  </w:style>
  <w:style w:type="character" w:customStyle="1" w:styleId="WW8Num4z0">
    <w:name w:val="WW8Num4z0"/>
    <w:rsid w:val="00097D16"/>
  </w:style>
  <w:style w:type="character" w:customStyle="1" w:styleId="WW8Num5z0">
    <w:name w:val="WW8Num5z0"/>
    <w:rsid w:val="00097D16"/>
    <w:rPr>
      <w:rFonts w:ascii="Symbol" w:hAnsi="Symbol" w:cs="Symbol" w:hint="default"/>
    </w:rPr>
  </w:style>
  <w:style w:type="character" w:customStyle="1" w:styleId="WW8Num6z0">
    <w:name w:val="WW8Num6z0"/>
    <w:rsid w:val="00097D16"/>
    <w:rPr>
      <w:rFonts w:ascii="Symbol" w:hAnsi="Symbol" w:cs="Symbol" w:hint="default"/>
    </w:rPr>
  </w:style>
  <w:style w:type="character" w:customStyle="1" w:styleId="WW8Num7z0">
    <w:name w:val="WW8Num7z0"/>
    <w:rsid w:val="00097D16"/>
    <w:rPr>
      <w:rFonts w:ascii="Symbol" w:hAnsi="Symbol" w:cs="Symbol" w:hint="default"/>
    </w:rPr>
  </w:style>
  <w:style w:type="character" w:customStyle="1" w:styleId="WW8Num8z0">
    <w:name w:val="WW8Num8z0"/>
    <w:rsid w:val="00097D16"/>
    <w:rPr>
      <w:rFonts w:ascii="Symbol" w:hAnsi="Symbol" w:cs="Symbol" w:hint="default"/>
    </w:rPr>
  </w:style>
  <w:style w:type="character" w:customStyle="1" w:styleId="WW8Num9z0">
    <w:name w:val="WW8Num9z0"/>
    <w:rsid w:val="00097D16"/>
    <w:rPr>
      <w:rFonts w:ascii="Symbol" w:hAnsi="Symbol" w:cs="Symbol" w:hint="default"/>
    </w:rPr>
  </w:style>
  <w:style w:type="character" w:customStyle="1" w:styleId="WW8Num10z0">
    <w:name w:val="WW8Num10z0"/>
    <w:rsid w:val="00097D16"/>
    <w:rPr>
      <w:rFonts w:ascii="Symbol" w:hAnsi="Symbol" w:cs="Symbol" w:hint="default"/>
    </w:rPr>
  </w:style>
  <w:style w:type="character" w:customStyle="1" w:styleId="WW8Num10z1">
    <w:name w:val="WW8Num10z1"/>
    <w:rsid w:val="00097D16"/>
    <w:rPr>
      <w:rFonts w:ascii="Courier New" w:hAnsi="Courier New" w:cs="Courier New" w:hint="default"/>
    </w:rPr>
  </w:style>
  <w:style w:type="character" w:customStyle="1" w:styleId="WW8Num10z2">
    <w:name w:val="WW8Num10z2"/>
    <w:rsid w:val="00097D16"/>
    <w:rPr>
      <w:rFonts w:ascii="Wingdings" w:hAnsi="Wingdings" w:cs="Wingdings" w:hint="default"/>
    </w:rPr>
  </w:style>
  <w:style w:type="character" w:customStyle="1" w:styleId="WW8Num11z0">
    <w:name w:val="WW8Num11z0"/>
    <w:rsid w:val="00097D16"/>
    <w:rPr>
      <w:rFonts w:hint="default"/>
      <w:b/>
    </w:rPr>
  </w:style>
  <w:style w:type="character" w:customStyle="1" w:styleId="WW8Num11z1">
    <w:name w:val="WW8Num11z1"/>
    <w:rsid w:val="00097D16"/>
    <w:rPr>
      <w:rFonts w:hint="default"/>
      <w:i w:val="0"/>
    </w:rPr>
  </w:style>
  <w:style w:type="character" w:customStyle="1" w:styleId="WW8Num12z0">
    <w:name w:val="WW8Num12z0"/>
    <w:rsid w:val="00097D16"/>
    <w:rPr>
      <w:rFonts w:cs="Times New Roman" w:hint="default"/>
      <w:b/>
    </w:rPr>
  </w:style>
  <w:style w:type="character" w:customStyle="1" w:styleId="WW8Num12z1">
    <w:name w:val="WW8Num12z1"/>
    <w:rsid w:val="00097D16"/>
    <w:rPr>
      <w:rFonts w:hint="default"/>
    </w:rPr>
  </w:style>
  <w:style w:type="character" w:customStyle="1" w:styleId="WW8Num13z0">
    <w:name w:val="WW8Num13z0"/>
    <w:rsid w:val="00097D16"/>
    <w:rPr>
      <w:rFonts w:ascii="Symbol" w:hAnsi="Symbol" w:cs="Symbol" w:hint="default"/>
    </w:rPr>
  </w:style>
  <w:style w:type="character" w:customStyle="1" w:styleId="WW8Num13z1">
    <w:name w:val="WW8Num13z1"/>
    <w:rsid w:val="00097D16"/>
    <w:rPr>
      <w:rFonts w:ascii="Courier New" w:hAnsi="Courier New" w:cs="Courier New" w:hint="default"/>
    </w:rPr>
  </w:style>
  <w:style w:type="character" w:customStyle="1" w:styleId="WW8Num13z2">
    <w:name w:val="WW8Num13z2"/>
    <w:rsid w:val="00097D16"/>
    <w:rPr>
      <w:rFonts w:ascii="Wingdings" w:hAnsi="Wingdings" w:cs="Wingdings" w:hint="default"/>
    </w:rPr>
  </w:style>
  <w:style w:type="character" w:customStyle="1" w:styleId="WW8Num14z0">
    <w:name w:val="WW8Num14z0"/>
    <w:rsid w:val="00097D16"/>
    <w:rPr>
      <w:rFonts w:ascii="Symbol" w:hAnsi="Symbol" w:cs="Symbol" w:hint="default"/>
    </w:rPr>
  </w:style>
  <w:style w:type="character" w:customStyle="1" w:styleId="WW8Num14z1">
    <w:name w:val="WW8Num14z1"/>
    <w:rsid w:val="00097D16"/>
    <w:rPr>
      <w:rFonts w:ascii="Courier New" w:hAnsi="Courier New" w:cs="Courier New" w:hint="default"/>
    </w:rPr>
  </w:style>
  <w:style w:type="character" w:customStyle="1" w:styleId="WW8Num14z2">
    <w:name w:val="WW8Num14z2"/>
    <w:rsid w:val="00097D16"/>
    <w:rPr>
      <w:rFonts w:ascii="Wingdings" w:hAnsi="Wingdings" w:cs="Wingdings" w:hint="default"/>
    </w:rPr>
  </w:style>
  <w:style w:type="character" w:customStyle="1" w:styleId="WW8Num15z0">
    <w:name w:val="WW8Num15z0"/>
    <w:rsid w:val="00097D16"/>
    <w:rPr>
      <w:rFonts w:ascii="Symbol" w:hAnsi="Symbol" w:cs="Symbol" w:hint="default"/>
    </w:rPr>
  </w:style>
  <w:style w:type="character" w:customStyle="1" w:styleId="WW8Num15z1">
    <w:name w:val="WW8Num15z1"/>
    <w:rsid w:val="00097D16"/>
    <w:rPr>
      <w:rFonts w:ascii="Courier New" w:hAnsi="Courier New" w:cs="Courier New" w:hint="default"/>
    </w:rPr>
  </w:style>
  <w:style w:type="character" w:customStyle="1" w:styleId="WW8Num15z2">
    <w:name w:val="WW8Num15z2"/>
    <w:rsid w:val="00097D16"/>
    <w:rPr>
      <w:rFonts w:ascii="Wingdings" w:hAnsi="Wingdings" w:cs="Wingdings" w:hint="default"/>
    </w:rPr>
  </w:style>
  <w:style w:type="character" w:customStyle="1" w:styleId="WW8Num16z0">
    <w:name w:val="WW8Num16z0"/>
    <w:rsid w:val="00097D16"/>
  </w:style>
  <w:style w:type="character" w:customStyle="1" w:styleId="WW8Num16z1">
    <w:name w:val="WW8Num16z1"/>
    <w:rsid w:val="00097D16"/>
  </w:style>
  <w:style w:type="character" w:customStyle="1" w:styleId="WW8Num16z2">
    <w:name w:val="WW8Num16z2"/>
    <w:rsid w:val="00097D16"/>
  </w:style>
  <w:style w:type="character" w:customStyle="1" w:styleId="WW8Num16z3">
    <w:name w:val="WW8Num16z3"/>
    <w:rsid w:val="00097D16"/>
  </w:style>
  <w:style w:type="character" w:customStyle="1" w:styleId="WW8Num16z4">
    <w:name w:val="WW8Num16z4"/>
    <w:rsid w:val="00097D16"/>
  </w:style>
  <w:style w:type="character" w:customStyle="1" w:styleId="WW8Num16z5">
    <w:name w:val="WW8Num16z5"/>
    <w:rsid w:val="00097D16"/>
  </w:style>
  <w:style w:type="character" w:customStyle="1" w:styleId="WW8Num16z6">
    <w:name w:val="WW8Num16z6"/>
    <w:rsid w:val="00097D16"/>
  </w:style>
  <w:style w:type="character" w:customStyle="1" w:styleId="WW8Num16z7">
    <w:name w:val="WW8Num16z7"/>
    <w:rsid w:val="00097D16"/>
  </w:style>
  <w:style w:type="character" w:customStyle="1" w:styleId="WW8Num16z8">
    <w:name w:val="WW8Num16z8"/>
    <w:rsid w:val="00097D16"/>
  </w:style>
  <w:style w:type="character" w:customStyle="1" w:styleId="WW8Num17z0">
    <w:name w:val="WW8Num17z0"/>
    <w:rsid w:val="00097D16"/>
    <w:rPr>
      <w:rFonts w:ascii="Times New Roman" w:eastAsia="Times New Roman" w:hAnsi="Times New Roman" w:cs="Times New Roman" w:hint="default"/>
    </w:rPr>
  </w:style>
  <w:style w:type="character" w:customStyle="1" w:styleId="WW8Num17z1">
    <w:name w:val="WW8Num17z1"/>
    <w:rsid w:val="00097D16"/>
    <w:rPr>
      <w:rFonts w:ascii="Courier New" w:hAnsi="Courier New" w:cs="Courier New" w:hint="default"/>
    </w:rPr>
  </w:style>
  <w:style w:type="character" w:customStyle="1" w:styleId="WW8Num17z2">
    <w:name w:val="WW8Num17z2"/>
    <w:rsid w:val="00097D16"/>
    <w:rPr>
      <w:rFonts w:ascii="Wingdings" w:hAnsi="Wingdings" w:cs="Wingdings" w:hint="default"/>
    </w:rPr>
  </w:style>
  <w:style w:type="character" w:customStyle="1" w:styleId="WW8Num17z3">
    <w:name w:val="WW8Num17z3"/>
    <w:rsid w:val="00097D16"/>
    <w:rPr>
      <w:rFonts w:ascii="Symbol" w:hAnsi="Symbol" w:cs="Symbol" w:hint="default"/>
    </w:rPr>
  </w:style>
  <w:style w:type="character" w:customStyle="1" w:styleId="WW8Num18z0">
    <w:name w:val="WW8Num18z0"/>
    <w:rsid w:val="00097D16"/>
    <w:rPr>
      <w:rFonts w:hint="default"/>
    </w:rPr>
  </w:style>
  <w:style w:type="character" w:customStyle="1" w:styleId="WW8Num18z1">
    <w:name w:val="WW8Num18z1"/>
    <w:rsid w:val="00097D16"/>
    <w:rPr>
      <w:rFonts w:ascii="Courier New" w:hAnsi="Courier New" w:cs="Courier New" w:hint="default"/>
    </w:rPr>
  </w:style>
  <w:style w:type="character" w:customStyle="1" w:styleId="WW8Num18z2">
    <w:name w:val="WW8Num18z2"/>
    <w:rsid w:val="00097D16"/>
    <w:rPr>
      <w:rFonts w:ascii="Wingdings" w:hAnsi="Wingdings" w:cs="Wingdings" w:hint="default"/>
    </w:rPr>
  </w:style>
  <w:style w:type="character" w:customStyle="1" w:styleId="WW8Num18z3">
    <w:name w:val="WW8Num18z3"/>
    <w:rsid w:val="00097D16"/>
    <w:rPr>
      <w:rFonts w:ascii="Symbol" w:hAnsi="Symbol" w:cs="Symbol" w:hint="default"/>
    </w:rPr>
  </w:style>
  <w:style w:type="character" w:customStyle="1" w:styleId="WW8Num19z0">
    <w:name w:val="WW8Num19z0"/>
    <w:rsid w:val="00097D16"/>
    <w:rPr>
      <w:rFonts w:ascii="Symbol" w:hAnsi="Symbol" w:cs="Symbol" w:hint="default"/>
    </w:rPr>
  </w:style>
  <w:style w:type="character" w:customStyle="1" w:styleId="WW8Num19z1">
    <w:name w:val="WW8Num19z1"/>
    <w:rsid w:val="00097D16"/>
    <w:rPr>
      <w:rFonts w:ascii="Courier New" w:hAnsi="Courier New" w:cs="Courier New" w:hint="default"/>
    </w:rPr>
  </w:style>
  <w:style w:type="character" w:customStyle="1" w:styleId="WW8Num19z2">
    <w:name w:val="WW8Num19z2"/>
    <w:rsid w:val="00097D16"/>
    <w:rPr>
      <w:rFonts w:ascii="Wingdings" w:hAnsi="Wingdings" w:cs="Wingdings" w:hint="default"/>
    </w:rPr>
  </w:style>
  <w:style w:type="character" w:customStyle="1" w:styleId="WW8Num20z0">
    <w:name w:val="WW8Num20z0"/>
    <w:rsid w:val="00097D16"/>
    <w:rPr>
      <w:rFonts w:hint="default"/>
    </w:rPr>
  </w:style>
  <w:style w:type="character" w:customStyle="1" w:styleId="WW8Num20z1">
    <w:name w:val="WW8Num20z1"/>
    <w:rsid w:val="00097D16"/>
    <w:rPr>
      <w:rFonts w:hint="default"/>
      <w:b/>
      <w:bCs w:val="0"/>
      <w:color w:val="auto"/>
    </w:rPr>
  </w:style>
  <w:style w:type="character" w:customStyle="1" w:styleId="WW8Num20z2">
    <w:name w:val="WW8Num20z2"/>
    <w:rsid w:val="00097D16"/>
    <w:rPr>
      <w:rFonts w:hint="default"/>
      <w:b/>
      <w:bCs w:val="0"/>
    </w:rPr>
  </w:style>
  <w:style w:type="character" w:customStyle="1" w:styleId="WW8Num21z0">
    <w:name w:val="WW8Num21z0"/>
    <w:rsid w:val="00097D16"/>
    <w:rPr>
      <w:rFonts w:ascii="Symbol" w:hAnsi="Symbol" w:cs="Symbol" w:hint="default"/>
    </w:rPr>
  </w:style>
  <w:style w:type="character" w:customStyle="1" w:styleId="WW8Num21z1">
    <w:name w:val="WW8Num21z1"/>
    <w:rsid w:val="00097D16"/>
    <w:rPr>
      <w:rFonts w:ascii="Courier New" w:hAnsi="Courier New" w:cs="Courier New" w:hint="default"/>
    </w:rPr>
  </w:style>
  <w:style w:type="character" w:customStyle="1" w:styleId="WW8Num21z2">
    <w:name w:val="WW8Num21z2"/>
    <w:rsid w:val="00097D16"/>
    <w:rPr>
      <w:rFonts w:ascii="Wingdings" w:hAnsi="Wingdings" w:cs="Wingdings" w:hint="default"/>
    </w:rPr>
  </w:style>
  <w:style w:type="character" w:customStyle="1" w:styleId="WW8Num22z0">
    <w:name w:val="WW8Num22z0"/>
    <w:rsid w:val="00097D16"/>
    <w:rPr>
      <w:rFonts w:hint="default"/>
    </w:rPr>
  </w:style>
  <w:style w:type="character" w:customStyle="1" w:styleId="WW8Num23z0">
    <w:name w:val="WW8Num23z0"/>
    <w:rsid w:val="00097D16"/>
    <w:rPr>
      <w:rFonts w:hint="default"/>
    </w:rPr>
  </w:style>
  <w:style w:type="character" w:customStyle="1" w:styleId="WW8Num23z1">
    <w:name w:val="WW8Num23z1"/>
    <w:rsid w:val="00097D16"/>
  </w:style>
  <w:style w:type="character" w:customStyle="1" w:styleId="WW8Num23z2">
    <w:name w:val="WW8Num23z2"/>
    <w:rsid w:val="00097D16"/>
  </w:style>
  <w:style w:type="character" w:customStyle="1" w:styleId="WW8Num23z3">
    <w:name w:val="WW8Num23z3"/>
    <w:rsid w:val="00097D16"/>
  </w:style>
  <w:style w:type="character" w:customStyle="1" w:styleId="WW8Num23z4">
    <w:name w:val="WW8Num23z4"/>
    <w:rsid w:val="00097D16"/>
  </w:style>
  <w:style w:type="character" w:customStyle="1" w:styleId="WW8Num23z5">
    <w:name w:val="WW8Num23z5"/>
    <w:rsid w:val="00097D16"/>
  </w:style>
  <w:style w:type="character" w:customStyle="1" w:styleId="WW8Num23z6">
    <w:name w:val="WW8Num23z6"/>
    <w:rsid w:val="00097D16"/>
  </w:style>
  <w:style w:type="character" w:customStyle="1" w:styleId="WW8Num23z7">
    <w:name w:val="WW8Num23z7"/>
    <w:rsid w:val="00097D16"/>
  </w:style>
  <w:style w:type="character" w:customStyle="1" w:styleId="WW8Num23z8">
    <w:name w:val="WW8Num23z8"/>
    <w:rsid w:val="00097D16"/>
  </w:style>
  <w:style w:type="character" w:customStyle="1" w:styleId="WW8Num24z0">
    <w:name w:val="WW8Num24z0"/>
    <w:rsid w:val="00097D16"/>
    <w:rPr>
      <w:rFonts w:ascii="Times New Roman" w:eastAsia="Times New Roman" w:hAnsi="Times New Roman" w:cs="Times New Roman" w:hint="default"/>
    </w:rPr>
  </w:style>
  <w:style w:type="character" w:customStyle="1" w:styleId="WW8Num24z1">
    <w:name w:val="WW8Num24z1"/>
    <w:rsid w:val="00097D16"/>
    <w:rPr>
      <w:rFonts w:ascii="Courier New" w:hAnsi="Courier New" w:cs="Courier New" w:hint="default"/>
    </w:rPr>
  </w:style>
  <w:style w:type="character" w:customStyle="1" w:styleId="WW8Num24z2">
    <w:name w:val="WW8Num24z2"/>
    <w:rsid w:val="00097D16"/>
    <w:rPr>
      <w:rFonts w:ascii="Wingdings" w:hAnsi="Wingdings" w:cs="Wingdings" w:hint="default"/>
    </w:rPr>
  </w:style>
  <w:style w:type="character" w:customStyle="1" w:styleId="WW8Num24z3">
    <w:name w:val="WW8Num24z3"/>
    <w:rsid w:val="00097D16"/>
    <w:rPr>
      <w:rFonts w:ascii="Symbol" w:hAnsi="Symbol" w:cs="Symbol" w:hint="default"/>
    </w:rPr>
  </w:style>
  <w:style w:type="character" w:customStyle="1" w:styleId="WW8Num25z0">
    <w:name w:val="WW8Num25z0"/>
    <w:rsid w:val="00097D16"/>
    <w:rPr>
      <w:rFonts w:ascii="Symbol" w:hAnsi="Symbol" w:cs="Symbol" w:hint="default"/>
    </w:rPr>
  </w:style>
  <w:style w:type="character" w:customStyle="1" w:styleId="WW8Num25z1">
    <w:name w:val="WW8Num25z1"/>
    <w:rsid w:val="00097D16"/>
    <w:rPr>
      <w:rFonts w:ascii="Courier New" w:hAnsi="Courier New" w:cs="Courier New" w:hint="default"/>
    </w:rPr>
  </w:style>
  <w:style w:type="character" w:customStyle="1" w:styleId="WW8Num25z2">
    <w:name w:val="WW8Num25z2"/>
    <w:rsid w:val="00097D16"/>
    <w:rPr>
      <w:rFonts w:ascii="Wingdings" w:hAnsi="Wingdings" w:cs="Wingdings" w:hint="default"/>
    </w:rPr>
  </w:style>
  <w:style w:type="character" w:customStyle="1" w:styleId="WW8Num26z0">
    <w:name w:val="WW8Num26z0"/>
    <w:rsid w:val="00097D16"/>
    <w:rPr>
      <w:rFonts w:hint="default"/>
    </w:rPr>
  </w:style>
  <w:style w:type="character" w:customStyle="1" w:styleId="WW8Num27z0">
    <w:name w:val="WW8Num27z0"/>
    <w:rsid w:val="00097D16"/>
    <w:rPr>
      <w:rFonts w:hint="default"/>
    </w:rPr>
  </w:style>
  <w:style w:type="character" w:customStyle="1" w:styleId="WW8Num28z0">
    <w:name w:val="WW8Num28z0"/>
    <w:rsid w:val="00097D16"/>
    <w:rPr>
      <w:rFonts w:hint="default"/>
    </w:rPr>
  </w:style>
  <w:style w:type="character" w:customStyle="1" w:styleId="WW8Num28z1">
    <w:name w:val="WW8Num28z1"/>
    <w:rsid w:val="00097D16"/>
  </w:style>
  <w:style w:type="character" w:customStyle="1" w:styleId="WW8Num28z2">
    <w:name w:val="WW8Num28z2"/>
    <w:rsid w:val="00097D16"/>
  </w:style>
  <w:style w:type="character" w:customStyle="1" w:styleId="WW8Num28z3">
    <w:name w:val="WW8Num28z3"/>
    <w:rsid w:val="00097D16"/>
  </w:style>
  <w:style w:type="character" w:customStyle="1" w:styleId="WW8Num28z4">
    <w:name w:val="WW8Num28z4"/>
    <w:rsid w:val="00097D16"/>
  </w:style>
  <w:style w:type="character" w:customStyle="1" w:styleId="WW8Num28z5">
    <w:name w:val="WW8Num28z5"/>
    <w:rsid w:val="00097D16"/>
  </w:style>
  <w:style w:type="character" w:customStyle="1" w:styleId="WW8Num28z6">
    <w:name w:val="WW8Num28z6"/>
    <w:rsid w:val="00097D16"/>
  </w:style>
  <w:style w:type="character" w:customStyle="1" w:styleId="WW8Num28z7">
    <w:name w:val="WW8Num28z7"/>
    <w:rsid w:val="00097D16"/>
  </w:style>
  <w:style w:type="character" w:customStyle="1" w:styleId="WW8Num28z8">
    <w:name w:val="WW8Num28z8"/>
    <w:rsid w:val="00097D16"/>
  </w:style>
  <w:style w:type="character" w:customStyle="1" w:styleId="WW8Num29z0">
    <w:name w:val="WW8Num29z0"/>
    <w:rsid w:val="00097D16"/>
  </w:style>
  <w:style w:type="character" w:customStyle="1" w:styleId="WW8Num29z1">
    <w:name w:val="WW8Num29z1"/>
    <w:rsid w:val="00097D16"/>
  </w:style>
  <w:style w:type="character" w:customStyle="1" w:styleId="WW8Num29z2">
    <w:name w:val="WW8Num29z2"/>
    <w:rsid w:val="00097D16"/>
  </w:style>
  <w:style w:type="character" w:customStyle="1" w:styleId="WW8Num29z3">
    <w:name w:val="WW8Num29z3"/>
    <w:rsid w:val="00097D16"/>
  </w:style>
  <w:style w:type="character" w:customStyle="1" w:styleId="WW8Num29z4">
    <w:name w:val="WW8Num29z4"/>
    <w:rsid w:val="00097D16"/>
  </w:style>
  <w:style w:type="character" w:customStyle="1" w:styleId="WW8Num29z5">
    <w:name w:val="WW8Num29z5"/>
    <w:rsid w:val="00097D16"/>
  </w:style>
  <w:style w:type="character" w:customStyle="1" w:styleId="WW8Num29z6">
    <w:name w:val="WW8Num29z6"/>
    <w:rsid w:val="00097D16"/>
  </w:style>
  <w:style w:type="character" w:customStyle="1" w:styleId="WW8Num29z7">
    <w:name w:val="WW8Num29z7"/>
    <w:rsid w:val="00097D16"/>
  </w:style>
  <w:style w:type="character" w:customStyle="1" w:styleId="WW8Num29z8">
    <w:name w:val="WW8Num29z8"/>
    <w:rsid w:val="00097D16"/>
  </w:style>
  <w:style w:type="character" w:customStyle="1" w:styleId="WW8Num30z0">
    <w:name w:val="WW8Num30z0"/>
    <w:rsid w:val="00097D16"/>
    <w:rPr>
      <w:rFonts w:ascii="Symbol" w:hAnsi="Symbol" w:cs="Symbol" w:hint="default"/>
    </w:rPr>
  </w:style>
  <w:style w:type="character" w:customStyle="1" w:styleId="WW8Num30z1">
    <w:name w:val="WW8Num30z1"/>
    <w:rsid w:val="00097D16"/>
    <w:rPr>
      <w:rFonts w:ascii="Courier New" w:hAnsi="Courier New" w:cs="Courier New" w:hint="default"/>
    </w:rPr>
  </w:style>
  <w:style w:type="character" w:customStyle="1" w:styleId="WW8Num30z2">
    <w:name w:val="WW8Num30z2"/>
    <w:rsid w:val="00097D16"/>
    <w:rPr>
      <w:rFonts w:ascii="Wingdings" w:hAnsi="Wingdings" w:cs="Wingdings" w:hint="default"/>
    </w:rPr>
  </w:style>
  <w:style w:type="character" w:customStyle="1" w:styleId="WW8Num31z0">
    <w:name w:val="WW8Num31z0"/>
    <w:rsid w:val="00097D16"/>
    <w:rPr>
      <w:rFonts w:ascii="Times New Roman" w:eastAsia="Times New Roman" w:hAnsi="Times New Roman" w:cs="Times New Roman" w:hint="default"/>
    </w:rPr>
  </w:style>
  <w:style w:type="character" w:customStyle="1" w:styleId="WW8Num31z1">
    <w:name w:val="WW8Num31z1"/>
    <w:rsid w:val="00097D16"/>
    <w:rPr>
      <w:rFonts w:ascii="Courier New" w:hAnsi="Courier New" w:cs="Courier New" w:hint="default"/>
    </w:rPr>
  </w:style>
  <w:style w:type="character" w:customStyle="1" w:styleId="WW8Num31z2">
    <w:name w:val="WW8Num31z2"/>
    <w:rsid w:val="00097D16"/>
    <w:rPr>
      <w:rFonts w:ascii="Wingdings" w:hAnsi="Wingdings" w:cs="Wingdings" w:hint="default"/>
    </w:rPr>
  </w:style>
  <w:style w:type="character" w:customStyle="1" w:styleId="WW8Num31z3">
    <w:name w:val="WW8Num31z3"/>
    <w:rsid w:val="00097D16"/>
    <w:rPr>
      <w:rFonts w:ascii="Symbol" w:hAnsi="Symbol" w:cs="Symbol" w:hint="default"/>
    </w:rPr>
  </w:style>
  <w:style w:type="character" w:customStyle="1" w:styleId="WW8Num32z0">
    <w:name w:val="WW8Num32z0"/>
    <w:rsid w:val="00097D16"/>
    <w:rPr>
      <w:rFonts w:ascii="Symbol" w:hAnsi="Symbol" w:cs="Symbol" w:hint="default"/>
      <w:sz w:val="24"/>
      <w:szCs w:val="24"/>
    </w:rPr>
  </w:style>
  <w:style w:type="character" w:customStyle="1" w:styleId="WW8Num32z1">
    <w:name w:val="WW8Num32z1"/>
    <w:rsid w:val="00097D16"/>
    <w:rPr>
      <w:rFonts w:ascii="Courier New" w:hAnsi="Courier New" w:cs="Courier New" w:hint="default"/>
    </w:rPr>
  </w:style>
  <w:style w:type="character" w:customStyle="1" w:styleId="WW8Num32z2">
    <w:name w:val="WW8Num32z2"/>
    <w:rsid w:val="00097D16"/>
    <w:rPr>
      <w:rFonts w:ascii="Wingdings" w:hAnsi="Wingdings" w:cs="Wingdings" w:hint="default"/>
    </w:rPr>
  </w:style>
  <w:style w:type="character" w:customStyle="1" w:styleId="WW8Num33z0">
    <w:name w:val="WW8Num33z0"/>
    <w:rsid w:val="00097D16"/>
    <w:rPr>
      <w:rFonts w:ascii="Symbol" w:hAnsi="Symbol" w:cs="Symbol" w:hint="default"/>
    </w:rPr>
  </w:style>
  <w:style w:type="character" w:customStyle="1" w:styleId="WW8Num33z1">
    <w:name w:val="WW8Num33z1"/>
    <w:rsid w:val="00097D16"/>
    <w:rPr>
      <w:rFonts w:ascii="Courier New" w:hAnsi="Courier New" w:cs="Courier New" w:hint="default"/>
    </w:rPr>
  </w:style>
  <w:style w:type="character" w:customStyle="1" w:styleId="WW8Num33z2">
    <w:name w:val="WW8Num33z2"/>
    <w:rsid w:val="00097D16"/>
    <w:rPr>
      <w:rFonts w:ascii="Wingdings" w:hAnsi="Wingdings" w:cs="Wingdings" w:hint="default"/>
    </w:rPr>
  </w:style>
  <w:style w:type="character" w:customStyle="1" w:styleId="WW8Num34z0">
    <w:name w:val="WW8Num34z0"/>
    <w:rsid w:val="00097D16"/>
    <w:rPr>
      <w:rFonts w:ascii="Symbol" w:hAnsi="Symbol" w:cs="Symbol" w:hint="default"/>
    </w:rPr>
  </w:style>
  <w:style w:type="character" w:customStyle="1" w:styleId="WW8Num34z1">
    <w:name w:val="WW8Num34z1"/>
    <w:rsid w:val="00097D16"/>
    <w:rPr>
      <w:rFonts w:ascii="Courier New" w:hAnsi="Courier New" w:cs="Courier New" w:hint="default"/>
    </w:rPr>
  </w:style>
  <w:style w:type="character" w:customStyle="1" w:styleId="WW8Num34z2">
    <w:name w:val="WW8Num34z2"/>
    <w:rsid w:val="00097D16"/>
    <w:rPr>
      <w:rFonts w:ascii="Wingdings" w:hAnsi="Wingdings" w:cs="Wingdings" w:hint="default"/>
    </w:rPr>
  </w:style>
  <w:style w:type="character" w:customStyle="1" w:styleId="WW8Num35z0">
    <w:name w:val="WW8Num35z0"/>
    <w:rsid w:val="00097D16"/>
    <w:rPr>
      <w:rFonts w:ascii="Symbol" w:hAnsi="Symbol" w:cs="Symbol" w:hint="default"/>
    </w:rPr>
  </w:style>
  <w:style w:type="character" w:customStyle="1" w:styleId="WW8Num35z1">
    <w:name w:val="WW8Num35z1"/>
    <w:rsid w:val="00097D16"/>
    <w:rPr>
      <w:rFonts w:ascii="Courier New" w:hAnsi="Courier New" w:cs="Courier New" w:hint="default"/>
    </w:rPr>
  </w:style>
  <w:style w:type="character" w:customStyle="1" w:styleId="WW8Num35z2">
    <w:name w:val="WW8Num35z2"/>
    <w:rsid w:val="00097D16"/>
    <w:rPr>
      <w:rFonts w:ascii="Wingdings" w:hAnsi="Wingdings" w:cs="Wingdings" w:hint="default"/>
    </w:rPr>
  </w:style>
  <w:style w:type="character" w:customStyle="1" w:styleId="WW8Num36z0">
    <w:name w:val="WW8Num36z0"/>
    <w:rsid w:val="00097D16"/>
    <w:rPr>
      <w:rFonts w:hint="default"/>
    </w:rPr>
  </w:style>
  <w:style w:type="character" w:customStyle="1" w:styleId="WW8Num36z1">
    <w:name w:val="WW8Num36z1"/>
    <w:rsid w:val="00097D16"/>
  </w:style>
  <w:style w:type="character" w:customStyle="1" w:styleId="WW8Num36z2">
    <w:name w:val="WW8Num36z2"/>
    <w:rsid w:val="00097D16"/>
  </w:style>
  <w:style w:type="character" w:customStyle="1" w:styleId="WW8Num36z3">
    <w:name w:val="WW8Num36z3"/>
    <w:rsid w:val="00097D16"/>
  </w:style>
  <w:style w:type="character" w:customStyle="1" w:styleId="WW8Num36z4">
    <w:name w:val="WW8Num36z4"/>
    <w:rsid w:val="00097D16"/>
  </w:style>
  <w:style w:type="character" w:customStyle="1" w:styleId="WW8Num36z5">
    <w:name w:val="WW8Num36z5"/>
    <w:rsid w:val="00097D16"/>
  </w:style>
  <w:style w:type="character" w:customStyle="1" w:styleId="WW8Num36z6">
    <w:name w:val="WW8Num36z6"/>
    <w:rsid w:val="00097D16"/>
  </w:style>
  <w:style w:type="character" w:customStyle="1" w:styleId="WW8Num36z7">
    <w:name w:val="WW8Num36z7"/>
    <w:rsid w:val="00097D16"/>
  </w:style>
  <w:style w:type="character" w:customStyle="1" w:styleId="WW8Num36z8">
    <w:name w:val="WW8Num36z8"/>
    <w:rsid w:val="00097D16"/>
  </w:style>
  <w:style w:type="character" w:customStyle="1" w:styleId="WW8Num37z0">
    <w:name w:val="WW8Num37z0"/>
    <w:rsid w:val="00097D16"/>
    <w:rPr>
      <w:rFonts w:hint="default"/>
    </w:rPr>
  </w:style>
  <w:style w:type="character" w:customStyle="1" w:styleId="WW8Num37z1">
    <w:name w:val="WW8Num37z1"/>
    <w:rsid w:val="00097D16"/>
  </w:style>
  <w:style w:type="character" w:customStyle="1" w:styleId="WW8Num37z2">
    <w:name w:val="WW8Num37z2"/>
    <w:rsid w:val="00097D16"/>
  </w:style>
  <w:style w:type="character" w:customStyle="1" w:styleId="WW8Num37z3">
    <w:name w:val="WW8Num37z3"/>
    <w:rsid w:val="00097D16"/>
  </w:style>
  <w:style w:type="character" w:customStyle="1" w:styleId="WW8Num37z4">
    <w:name w:val="WW8Num37z4"/>
    <w:rsid w:val="00097D16"/>
  </w:style>
  <w:style w:type="character" w:customStyle="1" w:styleId="WW8Num37z5">
    <w:name w:val="WW8Num37z5"/>
    <w:rsid w:val="00097D16"/>
  </w:style>
  <w:style w:type="character" w:customStyle="1" w:styleId="WW8Num37z6">
    <w:name w:val="WW8Num37z6"/>
    <w:rsid w:val="00097D16"/>
  </w:style>
  <w:style w:type="character" w:customStyle="1" w:styleId="WW8Num37z7">
    <w:name w:val="WW8Num37z7"/>
    <w:rsid w:val="00097D16"/>
  </w:style>
  <w:style w:type="character" w:customStyle="1" w:styleId="WW8Num37z8">
    <w:name w:val="WW8Num37z8"/>
    <w:rsid w:val="00097D16"/>
  </w:style>
  <w:style w:type="character" w:customStyle="1" w:styleId="WW8Num38z0">
    <w:name w:val="WW8Num38z0"/>
    <w:rsid w:val="00097D16"/>
    <w:rPr>
      <w:rFonts w:ascii="Symbol" w:hAnsi="Symbol" w:cs="Symbol" w:hint="default"/>
    </w:rPr>
  </w:style>
  <w:style w:type="character" w:customStyle="1" w:styleId="WW8Num38z1">
    <w:name w:val="WW8Num38z1"/>
    <w:rsid w:val="00097D16"/>
    <w:rPr>
      <w:rFonts w:ascii="Courier New" w:hAnsi="Courier New" w:cs="Courier New" w:hint="default"/>
    </w:rPr>
  </w:style>
  <w:style w:type="character" w:customStyle="1" w:styleId="WW8Num38z2">
    <w:name w:val="WW8Num38z2"/>
    <w:rsid w:val="00097D16"/>
    <w:rPr>
      <w:rFonts w:ascii="Wingdings" w:hAnsi="Wingdings" w:cs="Wingdings" w:hint="default"/>
    </w:rPr>
  </w:style>
  <w:style w:type="character" w:customStyle="1" w:styleId="WW8Num39z0">
    <w:name w:val="WW8Num39z0"/>
    <w:rsid w:val="00097D16"/>
    <w:rPr>
      <w:rFonts w:ascii="Symbol" w:hAnsi="Symbol" w:cs="Symbol" w:hint="default"/>
      <w:color w:val="000000"/>
      <w:sz w:val="24"/>
      <w:szCs w:val="24"/>
    </w:rPr>
  </w:style>
  <w:style w:type="character" w:customStyle="1" w:styleId="WW8Num39z1">
    <w:name w:val="WW8Num39z1"/>
    <w:rsid w:val="00097D16"/>
    <w:rPr>
      <w:rFonts w:ascii="Courier New" w:hAnsi="Courier New" w:cs="Courier New" w:hint="default"/>
    </w:rPr>
  </w:style>
  <w:style w:type="character" w:customStyle="1" w:styleId="WW8Num39z2">
    <w:name w:val="WW8Num39z2"/>
    <w:rsid w:val="00097D16"/>
    <w:rPr>
      <w:rFonts w:ascii="Wingdings" w:hAnsi="Wingdings" w:cs="Wingdings" w:hint="default"/>
    </w:rPr>
  </w:style>
  <w:style w:type="character" w:customStyle="1" w:styleId="WW8Num40z0">
    <w:name w:val="WW8Num40z0"/>
    <w:rsid w:val="00097D16"/>
    <w:rPr>
      <w:rFonts w:hint="default"/>
    </w:rPr>
  </w:style>
  <w:style w:type="character" w:customStyle="1" w:styleId="WW8Num41z0">
    <w:name w:val="WW8Num41z0"/>
    <w:rsid w:val="00097D16"/>
    <w:rPr>
      <w:rFonts w:hint="default"/>
    </w:rPr>
  </w:style>
  <w:style w:type="character" w:customStyle="1" w:styleId="WW8Num41z1">
    <w:name w:val="WW8Num41z1"/>
    <w:rsid w:val="00097D16"/>
    <w:rPr>
      <w:rFonts w:ascii="Courier New" w:hAnsi="Courier New" w:cs="Courier New" w:hint="default"/>
    </w:rPr>
  </w:style>
  <w:style w:type="character" w:customStyle="1" w:styleId="WW8Num41z2">
    <w:name w:val="WW8Num41z2"/>
    <w:rsid w:val="00097D16"/>
    <w:rPr>
      <w:rFonts w:ascii="Wingdings" w:hAnsi="Wingdings" w:cs="Wingdings" w:hint="default"/>
    </w:rPr>
  </w:style>
  <w:style w:type="character" w:customStyle="1" w:styleId="WW8Num41z3">
    <w:name w:val="WW8Num41z3"/>
    <w:rsid w:val="00097D16"/>
    <w:rPr>
      <w:rFonts w:ascii="Symbol" w:hAnsi="Symbol" w:cs="Symbol" w:hint="default"/>
    </w:rPr>
  </w:style>
  <w:style w:type="character" w:customStyle="1" w:styleId="WW8Num42z0">
    <w:name w:val="WW8Num42z0"/>
    <w:rsid w:val="00097D16"/>
    <w:rPr>
      <w:rFonts w:ascii="Symbol" w:hAnsi="Symbol" w:cs="Symbol" w:hint="default"/>
    </w:rPr>
  </w:style>
  <w:style w:type="character" w:customStyle="1" w:styleId="WW8Num42z1">
    <w:name w:val="WW8Num42z1"/>
    <w:rsid w:val="00097D16"/>
    <w:rPr>
      <w:rFonts w:ascii="Courier New" w:hAnsi="Courier New" w:cs="Courier New" w:hint="default"/>
    </w:rPr>
  </w:style>
  <w:style w:type="character" w:customStyle="1" w:styleId="WW8Num42z2">
    <w:name w:val="WW8Num42z2"/>
    <w:rsid w:val="00097D16"/>
    <w:rPr>
      <w:rFonts w:ascii="Wingdings" w:hAnsi="Wingdings" w:cs="Wingdings" w:hint="default"/>
    </w:rPr>
  </w:style>
  <w:style w:type="character" w:customStyle="1" w:styleId="WW8Num43z0">
    <w:name w:val="WW8Num43z0"/>
    <w:rsid w:val="00097D16"/>
    <w:rPr>
      <w:rFonts w:hint="default"/>
    </w:rPr>
  </w:style>
  <w:style w:type="character" w:customStyle="1" w:styleId="WW8Num43z1">
    <w:name w:val="WW8Num43z1"/>
    <w:rsid w:val="00097D16"/>
    <w:rPr>
      <w:rFonts w:ascii="Courier New" w:hAnsi="Courier New" w:cs="Courier New" w:hint="default"/>
    </w:rPr>
  </w:style>
  <w:style w:type="character" w:customStyle="1" w:styleId="WW8Num43z2">
    <w:name w:val="WW8Num43z2"/>
    <w:rsid w:val="00097D16"/>
    <w:rPr>
      <w:rFonts w:ascii="Wingdings" w:hAnsi="Wingdings" w:cs="Wingdings" w:hint="default"/>
    </w:rPr>
  </w:style>
  <w:style w:type="character" w:customStyle="1" w:styleId="WW8Num43z3">
    <w:name w:val="WW8Num43z3"/>
    <w:rsid w:val="00097D16"/>
    <w:rPr>
      <w:rFonts w:ascii="Symbol" w:hAnsi="Symbol" w:cs="Symbol" w:hint="default"/>
    </w:rPr>
  </w:style>
  <w:style w:type="character" w:customStyle="1" w:styleId="WW8Num44z0">
    <w:name w:val="WW8Num44z0"/>
    <w:rsid w:val="00097D16"/>
    <w:rPr>
      <w:rFonts w:ascii="Symbol" w:hAnsi="Symbol" w:cs="Symbol" w:hint="default"/>
    </w:rPr>
  </w:style>
  <w:style w:type="character" w:customStyle="1" w:styleId="WW8Num44z1">
    <w:name w:val="WW8Num44z1"/>
    <w:rsid w:val="00097D16"/>
    <w:rPr>
      <w:rFonts w:ascii="Courier New" w:hAnsi="Courier New" w:cs="Courier New" w:hint="default"/>
    </w:rPr>
  </w:style>
  <w:style w:type="character" w:customStyle="1" w:styleId="WW8Num44z2">
    <w:name w:val="WW8Num44z2"/>
    <w:rsid w:val="00097D16"/>
    <w:rPr>
      <w:rFonts w:ascii="Wingdings" w:hAnsi="Wingdings" w:cs="Wingdings" w:hint="default"/>
    </w:rPr>
  </w:style>
  <w:style w:type="character" w:customStyle="1" w:styleId="12">
    <w:name w:val="Основной шрифт абзаца1"/>
    <w:rsid w:val="00097D16"/>
  </w:style>
  <w:style w:type="character" w:customStyle="1" w:styleId="a3">
    <w:name w:val="Основной текст Знак"/>
    <w:rsid w:val="00097D16"/>
    <w:rPr>
      <w:rFonts w:ascii="Times New Roman" w:hAnsi="Times New Roman" w:cs="Times New Roman"/>
      <w:sz w:val="24"/>
      <w:szCs w:val="24"/>
    </w:rPr>
  </w:style>
  <w:style w:type="character" w:customStyle="1" w:styleId="21">
    <w:name w:val="Основной текст 2 Знак"/>
    <w:link w:val="22"/>
    <w:rsid w:val="00097D16"/>
    <w:rPr>
      <w:rFonts w:ascii="Times New Roman" w:hAnsi="Times New Roman" w:cs="Times New Roman"/>
      <w:sz w:val="24"/>
      <w:szCs w:val="24"/>
    </w:rPr>
  </w:style>
  <w:style w:type="paragraph" w:styleId="22">
    <w:name w:val="Body Text 2"/>
    <w:basedOn w:val="a"/>
    <w:link w:val="21"/>
    <w:rsid w:val="00097D16"/>
    <w:pPr>
      <w:spacing w:after="0" w:line="240" w:lineRule="auto"/>
      <w:ind w:right="-57"/>
      <w:jc w:val="both"/>
    </w:pPr>
    <w:rPr>
      <w:rFonts w:ascii="Times New Roman" w:hAnsi="Times New Roman" w:cs="Times New Roman"/>
      <w:sz w:val="24"/>
      <w:szCs w:val="24"/>
    </w:rPr>
  </w:style>
  <w:style w:type="character" w:customStyle="1" w:styleId="210">
    <w:name w:val="Основной текст 2 Знак1"/>
    <w:basedOn w:val="a0"/>
    <w:uiPriority w:val="99"/>
    <w:semiHidden/>
    <w:rsid w:val="00097D16"/>
  </w:style>
  <w:style w:type="character" w:customStyle="1" w:styleId="blk">
    <w:name w:val="blk"/>
    <w:rsid w:val="00097D16"/>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uiPriority w:val="99"/>
    <w:rsid w:val="00097D16"/>
    <w:rPr>
      <w:rFonts w:ascii="Times New Roman" w:hAnsi="Times New Roman" w:cs="Times New Roman"/>
      <w:sz w:val="24"/>
      <w:szCs w:val="24"/>
    </w:rPr>
  </w:style>
  <w:style w:type="character" w:styleId="a5">
    <w:name w:val="page number"/>
    <w:rsid w:val="00097D16"/>
    <w:rPr>
      <w:rFonts w:cs="Times New Roman"/>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rsid w:val="00097D16"/>
    <w:rPr>
      <w:rFonts w:ascii="Times New Roman" w:hAnsi="Times New Roman" w:cs="Times New Roman"/>
      <w:sz w:val="20"/>
      <w:szCs w:val="20"/>
      <w:lang w:val="en-US"/>
    </w:rPr>
  </w:style>
  <w:style w:type="character" w:customStyle="1" w:styleId="a7">
    <w:name w:val="Символ сноски"/>
    <w:rsid w:val="00097D16"/>
    <w:rPr>
      <w:rFonts w:cs="Times New Roman"/>
      <w:vertAlign w:val="superscript"/>
    </w:rPr>
  </w:style>
  <w:style w:type="character" w:styleId="a8">
    <w:name w:val="Hyperlink"/>
    <w:uiPriority w:val="99"/>
    <w:rsid w:val="00097D16"/>
    <w:rPr>
      <w:rFonts w:cs="Times New Roman"/>
      <w:color w:val="0000FF"/>
      <w:u w:val="single"/>
    </w:rPr>
  </w:style>
  <w:style w:type="character" w:customStyle="1" w:styleId="FootnoteTextChar">
    <w:name w:val="Footnote Text Char"/>
    <w:rsid w:val="00097D16"/>
    <w:rPr>
      <w:rFonts w:ascii="Times New Roman" w:hAnsi="Times New Roman" w:cs="Times New Roman"/>
      <w:sz w:val="20"/>
    </w:rPr>
  </w:style>
  <w:style w:type="character" w:styleId="a9">
    <w:name w:val="Emphasis"/>
    <w:qFormat/>
    <w:rsid w:val="00097D16"/>
    <w:rPr>
      <w:rFonts w:cs="Times New Roman"/>
      <w:i/>
    </w:rPr>
  </w:style>
  <w:style w:type="character" w:customStyle="1" w:styleId="aa">
    <w:name w:val="Текст выноски Знак"/>
    <w:uiPriority w:val="99"/>
    <w:rsid w:val="00097D16"/>
    <w:rPr>
      <w:rFonts w:ascii="Segoe UI" w:hAnsi="Segoe UI" w:cs="Times New Roman"/>
      <w:sz w:val="18"/>
      <w:szCs w:val="18"/>
    </w:rPr>
  </w:style>
  <w:style w:type="character" w:customStyle="1" w:styleId="ab">
    <w:name w:val="Верхний колонтитул Знак"/>
    <w:uiPriority w:val="99"/>
    <w:rsid w:val="00097D16"/>
    <w:rPr>
      <w:rFonts w:ascii="Times New Roman" w:hAnsi="Times New Roman" w:cs="Times New Roman"/>
      <w:sz w:val="24"/>
      <w:szCs w:val="24"/>
    </w:rPr>
  </w:style>
  <w:style w:type="character" w:customStyle="1" w:styleId="110">
    <w:name w:val="Текст примечания Знак11"/>
    <w:uiPriority w:val="99"/>
    <w:rsid w:val="00097D16"/>
    <w:rPr>
      <w:rFonts w:cs="Times New Roman"/>
      <w:sz w:val="20"/>
      <w:szCs w:val="20"/>
    </w:rPr>
  </w:style>
  <w:style w:type="character" w:customStyle="1" w:styleId="ac">
    <w:name w:val="Текст примечания Знак"/>
    <w:link w:val="ad"/>
    <w:uiPriority w:val="99"/>
    <w:rsid w:val="00097D16"/>
    <w:rPr>
      <w:rFonts w:cs="Times New Roman"/>
      <w:sz w:val="20"/>
      <w:szCs w:val="20"/>
    </w:rPr>
  </w:style>
  <w:style w:type="paragraph" w:styleId="ad">
    <w:name w:val="annotation text"/>
    <w:basedOn w:val="a"/>
    <w:link w:val="ac"/>
    <w:uiPriority w:val="99"/>
    <w:unhideWhenUsed/>
    <w:rsid w:val="00097D16"/>
    <w:pPr>
      <w:spacing w:after="0" w:line="240" w:lineRule="auto"/>
    </w:pPr>
    <w:rPr>
      <w:rFonts w:cs="Times New Roman"/>
      <w:sz w:val="20"/>
      <w:szCs w:val="20"/>
    </w:rPr>
  </w:style>
  <w:style w:type="character" w:customStyle="1" w:styleId="13">
    <w:name w:val="Текст примечания Знак1"/>
    <w:basedOn w:val="a0"/>
    <w:uiPriority w:val="99"/>
    <w:rsid w:val="00097D16"/>
    <w:rPr>
      <w:sz w:val="20"/>
      <w:szCs w:val="20"/>
    </w:rPr>
  </w:style>
  <w:style w:type="character" w:customStyle="1" w:styleId="111">
    <w:name w:val="Тема примечания Знак11"/>
    <w:uiPriority w:val="99"/>
    <w:rsid w:val="00097D16"/>
    <w:rPr>
      <w:rFonts w:cs="Times New Roman"/>
      <w:b/>
      <w:bCs/>
      <w:sz w:val="20"/>
      <w:szCs w:val="20"/>
    </w:rPr>
  </w:style>
  <w:style w:type="character" w:customStyle="1" w:styleId="ae">
    <w:name w:val="Тема примечания Знак"/>
    <w:uiPriority w:val="99"/>
    <w:rsid w:val="00097D16"/>
    <w:rPr>
      <w:rFonts w:ascii="Times New Roman" w:hAnsi="Times New Roman" w:cs="Times New Roman"/>
      <w:b/>
      <w:bCs/>
      <w:sz w:val="20"/>
      <w:szCs w:val="20"/>
    </w:rPr>
  </w:style>
  <w:style w:type="character" w:customStyle="1" w:styleId="14">
    <w:name w:val="Тема примечания Знак1"/>
    <w:uiPriority w:val="99"/>
    <w:rsid w:val="00097D16"/>
    <w:rPr>
      <w:rFonts w:cs="Times New Roman"/>
      <w:b/>
      <w:bCs/>
      <w:sz w:val="20"/>
      <w:szCs w:val="20"/>
    </w:rPr>
  </w:style>
  <w:style w:type="character" w:customStyle="1" w:styleId="23">
    <w:name w:val="Основной текст с отступом 2 Знак"/>
    <w:link w:val="24"/>
    <w:rsid w:val="00097D16"/>
    <w:rPr>
      <w:rFonts w:ascii="Times New Roman" w:hAnsi="Times New Roman" w:cs="Times New Roman"/>
      <w:sz w:val="24"/>
      <w:szCs w:val="24"/>
    </w:rPr>
  </w:style>
  <w:style w:type="paragraph" w:styleId="24">
    <w:name w:val="Body Text Indent 2"/>
    <w:basedOn w:val="a"/>
    <w:link w:val="23"/>
    <w:rsid w:val="00097D16"/>
    <w:pPr>
      <w:spacing w:after="120" w:line="480" w:lineRule="auto"/>
      <w:ind w:left="283"/>
    </w:pPr>
    <w:rPr>
      <w:rFonts w:ascii="Times New Roman" w:hAnsi="Times New Roman" w:cs="Times New Roman"/>
      <w:sz w:val="24"/>
      <w:szCs w:val="24"/>
    </w:rPr>
  </w:style>
  <w:style w:type="character" w:customStyle="1" w:styleId="211">
    <w:name w:val="Основной текст с отступом 2 Знак1"/>
    <w:basedOn w:val="a0"/>
    <w:uiPriority w:val="99"/>
    <w:semiHidden/>
    <w:rsid w:val="00097D16"/>
  </w:style>
  <w:style w:type="character" w:customStyle="1" w:styleId="apple-converted-space">
    <w:name w:val="apple-converted-space"/>
    <w:rsid w:val="00097D16"/>
  </w:style>
  <w:style w:type="character" w:customStyle="1" w:styleId="af">
    <w:name w:val="Цветовое выделение"/>
    <w:uiPriority w:val="99"/>
    <w:rsid w:val="00097D16"/>
    <w:rPr>
      <w:b/>
      <w:color w:val="26282F"/>
    </w:rPr>
  </w:style>
  <w:style w:type="character" w:customStyle="1" w:styleId="af0">
    <w:name w:val="Гипертекстовая ссылка"/>
    <w:uiPriority w:val="99"/>
    <w:rsid w:val="00097D16"/>
    <w:rPr>
      <w:b/>
      <w:color w:val="106BBE"/>
    </w:rPr>
  </w:style>
  <w:style w:type="character" w:customStyle="1" w:styleId="af1">
    <w:name w:val="Активная гипертекстовая ссылка"/>
    <w:uiPriority w:val="99"/>
    <w:rsid w:val="00097D16"/>
    <w:rPr>
      <w:b/>
      <w:color w:val="106BBE"/>
      <w:u w:val="single"/>
    </w:rPr>
  </w:style>
  <w:style w:type="character" w:customStyle="1" w:styleId="af2">
    <w:name w:val="Выделение для Базового Поиска"/>
    <w:uiPriority w:val="99"/>
    <w:rsid w:val="00097D16"/>
    <w:rPr>
      <w:b/>
      <w:color w:val="0058A9"/>
    </w:rPr>
  </w:style>
  <w:style w:type="character" w:customStyle="1" w:styleId="af3">
    <w:name w:val="Выделение для Базового Поиска (курсив)"/>
    <w:uiPriority w:val="99"/>
    <w:rsid w:val="00097D16"/>
    <w:rPr>
      <w:b/>
      <w:i/>
      <w:color w:val="0058A9"/>
    </w:rPr>
  </w:style>
  <w:style w:type="character" w:customStyle="1" w:styleId="af4">
    <w:name w:val="Заголовок своего сообщения"/>
    <w:uiPriority w:val="99"/>
    <w:rsid w:val="00097D16"/>
    <w:rPr>
      <w:b/>
      <w:color w:val="26282F"/>
    </w:rPr>
  </w:style>
  <w:style w:type="character" w:customStyle="1" w:styleId="af5">
    <w:name w:val="Заголовок чужого сообщения"/>
    <w:uiPriority w:val="99"/>
    <w:rsid w:val="00097D16"/>
    <w:rPr>
      <w:b/>
      <w:color w:val="FF0000"/>
    </w:rPr>
  </w:style>
  <w:style w:type="character" w:customStyle="1" w:styleId="af6">
    <w:name w:val="Найденные слова"/>
    <w:uiPriority w:val="99"/>
    <w:rsid w:val="00097D16"/>
    <w:rPr>
      <w:b/>
      <w:color w:val="26282F"/>
      <w:shd w:val="clear" w:color="auto" w:fill="FFF580"/>
    </w:rPr>
  </w:style>
  <w:style w:type="character" w:customStyle="1" w:styleId="af7">
    <w:name w:val="Не вступил в силу"/>
    <w:uiPriority w:val="99"/>
    <w:rsid w:val="00097D16"/>
    <w:rPr>
      <w:b/>
      <w:color w:val="000000"/>
      <w:shd w:val="clear" w:color="auto" w:fill="D8EDE8"/>
    </w:rPr>
  </w:style>
  <w:style w:type="character" w:customStyle="1" w:styleId="af8">
    <w:name w:val="Опечатки"/>
    <w:uiPriority w:val="99"/>
    <w:rsid w:val="00097D16"/>
    <w:rPr>
      <w:color w:val="FF0000"/>
    </w:rPr>
  </w:style>
  <w:style w:type="character" w:customStyle="1" w:styleId="af9">
    <w:name w:val="Продолжение ссылки"/>
    <w:uiPriority w:val="99"/>
    <w:rsid w:val="00097D16"/>
  </w:style>
  <w:style w:type="character" w:customStyle="1" w:styleId="afa">
    <w:name w:val="Сравнение редакций"/>
    <w:uiPriority w:val="99"/>
    <w:rsid w:val="00097D16"/>
    <w:rPr>
      <w:b/>
      <w:color w:val="26282F"/>
    </w:rPr>
  </w:style>
  <w:style w:type="character" w:customStyle="1" w:styleId="afb">
    <w:name w:val="Сравнение редакций. Добавленный фрагмент"/>
    <w:uiPriority w:val="99"/>
    <w:rsid w:val="00097D16"/>
    <w:rPr>
      <w:color w:val="000000"/>
      <w:shd w:val="clear" w:color="auto" w:fill="C1D7FF"/>
    </w:rPr>
  </w:style>
  <w:style w:type="character" w:customStyle="1" w:styleId="afc">
    <w:name w:val="Сравнение редакций. Удаленный фрагмент"/>
    <w:uiPriority w:val="99"/>
    <w:rsid w:val="00097D16"/>
    <w:rPr>
      <w:color w:val="000000"/>
      <w:shd w:val="clear" w:color="auto" w:fill="C4C413"/>
    </w:rPr>
  </w:style>
  <w:style w:type="character" w:customStyle="1" w:styleId="afd">
    <w:name w:val="Ссылка на утративший силу документ"/>
    <w:uiPriority w:val="99"/>
    <w:rsid w:val="00097D16"/>
    <w:rPr>
      <w:b/>
      <w:color w:val="749232"/>
    </w:rPr>
  </w:style>
  <w:style w:type="character" w:customStyle="1" w:styleId="afe">
    <w:name w:val="Утратил силу"/>
    <w:uiPriority w:val="99"/>
    <w:rsid w:val="00097D16"/>
    <w:rPr>
      <w:b/>
      <w:strike/>
      <w:color w:val="666600"/>
    </w:rPr>
  </w:style>
  <w:style w:type="character" w:customStyle="1" w:styleId="15">
    <w:name w:val="Знак примечания1"/>
    <w:rsid w:val="00097D16"/>
    <w:rPr>
      <w:rFonts w:cs="Times New Roman"/>
      <w:sz w:val="16"/>
    </w:rPr>
  </w:style>
  <w:style w:type="character" w:customStyle="1" w:styleId="aff">
    <w:name w:val="Текст концевой сноски Знак"/>
    <w:uiPriority w:val="99"/>
    <w:rsid w:val="00097D16"/>
    <w:rPr>
      <w:rFonts w:cs="Times New Roman"/>
      <w:sz w:val="20"/>
      <w:szCs w:val="20"/>
    </w:rPr>
  </w:style>
  <w:style w:type="character" w:customStyle="1" w:styleId="aff0">
    <w:name w:val="Символы концевой сноски"/>
    <w:rsid w:val="00097D16"/>
    <w:rPr>
      <w:rFonts w:cs="Times New Roman"/>
      <w:vertAlign w:val="superscript"/>
    </w:rPr>
  </w:style>
  <w:style w:type="character" w:customStyle="1" w:styleId="aff1">
    <w:name w:val="Абзац списка Знак"/>
    <w:aliases w:val="Содержание. 2 уровень Знак,List Paragraph Знак"/>
    <w:uiPriority w:val="34"/>
    <w:qFormat/>
    <w:rsid w:val="00097D16"/>
    <w:rPr>
      <w:rFonts w:ascii="Times New Roman" w:hAnsi="Times New Roman" w:cs="Times New Roman"/>
      <w:sz w:val="24"/>
      <w:szCs w:val="24"/>
    </w:rPr>
  </w:style>
  <w:style w:type="character" w:customStyle="1" w:styleId="af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rsid w:val="00097D16"/>
    <w:rPr>
      <w:rFonts w:ascii="Times New Roman" w:hAnsi="Times New Roman" w:cs="Times New Roman"/>
      <w:sz w:val="24"/>
      <w:szCs w:val="24"/>
      <w:lang w:val="en-US"/>
    </w:rPr>
  </w:style>
  <w:style w:type="character" w:styleId="aff3">
    <w:name w:val="Strong"/>
    <w:uiPriority w:val="22"/>
    <w:qFormat/>
    <w:rsid w:val="00097D16"/>
    <w:rPr>
      <w:b/>
      <w:bCs/>
    </w:rPr>
  </w:style>
  <w:style w:type="character" w:styleId="aff4">
    <w:name w:val="FollowedHyperlink"/>
    <w:uiPriority w:val="99"/>
    <w:rsid w:val="00097D16"/>
    <w:rPr>
      <w:color w:val="0000FF"/>
      <w:u w:val="single"/>
    </w:rPr>
  </w:style>
  <w:style w:type="character" w:styleId="aff5">
    <w:name w:val="Subtle Emphasis"/>
    <w:uiPriority w:val="19"/>
    <w:qFormat/>
    <w:rsid w:val="00097D16"/>
    <w:rPr>
      <w:i/>
      <w:iCs/>
      <w:color w:val="404040"/>
    </w:rPr>
  </w:style>
  <w:style w:type="character" w:customStyle="1" w:styleId="aff6">
    <w:name w:val="Подзаголовок Знак"/>
    <w:uiPriority w:val="11"/>
    <w:rsid w:val="00097D16"/>
    <w:rPr>
      <w:rFonts w:ascii="Calibri Light" w:eastAsia="Times New Roman" w:hAnsi="Calibri Light" w:cs="Times New Roman"/>
      <w:sz w:val="24"/>
      <w:szCs w:val="24"/>
    </w:rPr>
  </w:style>
  <w:style w:type="character" w:customStyle="1" w:styleId="16">
    <w:name w:val="Неразрешенное упоминание1"/>
    <w:uiPriority w:val="99"/>
    <w:rsid w:val="00097D16"/>
    <w:rPr>
      <w:color w:val="605E5C"/>
      <w:shd w:val="clear" w:color="auto" w:fill="E1DFDD"/>
    </w:rPr>
  </w:style>
  <w:style w:type="character" w:customStyle="1" w:styleId="aff7">
    <w:name w:val="Заголовок Знак"/>
    <w:uiPriority w:val="10"/>
    <w:rsid w:val="00097D16"/>
    <w:rPr>
      <w:rFonts w:ascii="Times New Roman" w:hAnsi="Times New Roman" w:cs="Times New Roman"/>
      <w:kern w:val="1"/>
      <w:sz w:val="24"/>
      <w:szCs w:val="24"/>
    </w:rPr>
  </w:style>
  <w:style w:type="character" w:styleId="aff8">
    <w:name w:val="footnote reference"/>
    <w:uiPriority w:val="99"/>
    <w:rsid w:val="00097D16"/>
    <w:rPr>
      <w:vertAlign w:val="superscript"/>
    </w:rPr>
  </w:style>
  <w:style w:type="character" w:styleId="aff9">
    <w:name w:val="endnote reference"/>
    <w:uiPriority w:val="99"/>
    <w:rsid w:val="00097D16"/>
    <w:rPr>
      <w:vertAlign w:val="superscript"/>
    </w:rPr>
  </w:style>
  <w:style w:type="paragraph" w:customStyle="1" w:styleId="25">
    <w:name w:val="Заголовок2"/>
    <w:basedOn w:val="a"/>
    <w:next w:val="affa"/>
    <w:rsid w:val="00097D16"/>
    <w:pPr>
      <w:keepNext/>
      <w:suppressAutoHyphens/>
      <w:spacing w:before="240" w:after="120" w:line="276" w:lineRule="auto"/>
    </w:pPr>
    <w:rPr>
      <w:rFonts w:ascii="Arial" w:eastAsia="Arial Unicode MS" w:hAnsi="Arial" w:cs="Arial Unicode MS"/>
      <w:sz w:val="28"/>
      <w:szCs w:val="28"/>
      <w:lang w:eastAsia="ar-SA"/>
    </w:rPr>
  </w:style>
  <w:style w:type="paragraph" w:styleId="affa">
    <w:name w:val="Body Text"/>
    <w:basedOn w:val="a"/>
    <w:link w:val="17"/>
    <w:rsid w:val="00097D16"/>
    <w:pPr>
      <w:suppressAutoHyphens/>
      <w:spacing w:after="0" w:line="240" w:lineRule="auto"/>
    </w:pPr>
    <w:rPr>
      <w:rFonts w:ascii="Times New Roman" w:eastAsia="Times New Roman" w:hAnsi="Times New Roman" w:cs="Times New Roman"/>
      <w:sz w:val="24"/>
      <w:szCs w:val="24"/>
      <w:lang w:eastAsia="ar-SA"/>
    </w:rPr>
  </w:style>
  <w:style w:type="character" w:customStyle="1" w:styleId="17">
    <w:name w:val="Основной текст Знак1"/>
    <w:basedOn w:val="a0"/>
    <w:link w:val="affa"/>
    <w:rsid w:val="00097D16"/>
    <w:rPr>
      <w:rFonts w:ascii="Times New Roman" w:eastAsia="Times New Roman" w:hAnsi="Times New Roman" w:cs="Times New Roman"/>
      <w:sz w:val="24"/>
      <w:szCs w:val="24"/>
      <w:lang w:eastAsia="ar-SA"/>
    </w:rPr>
  </w:style>
  <w:style w:type="paragraph" w:styleId="affb">
    <w:name w:val="List"/>
    <w:basedOn w:val="affa"/>
    <w:rsid w:val="00097D16"/>
  </w:style>
  <w:style w:type="paragraph" w:customStyle="1" w:styleId="18">
    <w:name w:val="Название1"/>
    <w:basedOn w:val="a"/>
    <w:rsid w:val="00097D16"/>
    <w:pPr>
      <w:suppressLineNumbers/>
      <w:suppressAutoHyphens/>
      <w:spacing w:before="120" w:after="120" w:line="276" w:lineRule="auto"/>
    </w:pPr>
    <w:rPr>
      <w:rFonts w:ascii="Calibri" w:eastAsia="Times New Roman" w:hAnsi="Calibri" w:cs="Times New Roman"/>
      <w:i/>
      <w:iCs/>
      <w:sz w:val="24"/>
      <w:szCs w:val="24"/>
      <w:lang w:eastAsia="ar-SA"/>
    </w:rPr>
  </w:style>
  <w:style w:type="paragraph" w:customStyle="1" w:styleId="19">
    <w:name w:val="Указатель1"/>
    <w:basedOn w:val="a"/>
    <w:rsid w:val="00097D16"/>
    <w:pPr>
      <w:suppressLineNumbers/>
      <w:suppressAutoHyphens/>
      <w:spacing w:after="200" w:line="276" w:lineRule="auto"/>
    </w:pPr>
    <w:rPr>
      <w:rFonts w:ascii="Calibri" w:eastAsia="Times New Roman" w:hAnsi="Calibri" w:cs="Times New Roman"/>
      <w:lang w:eastAsia="ar-SA"/>
    </w:rPr>
  </w:style>
  <w:style w:type="paragraph" w:customStyle="1" w:styleId="212">
    <w:name w:val="Основной текст 21"/>
    <w:basedOn w:val="a"/>
    <w:rsid w:val="00097D16"/>
    <w:pPr>
      <w:suppressAutoHyphens/>
      <w:spacing w:after="0" w:line="240" w:lineRule="auto"/>
      <w:ind w:right="-57"/>
      <w:jc w:val="both"/>
    </w:pPr>
    <w:rPr>
      <w:rFonts w:ascii="Times New Roman" w:eastAsia="Times New Roman" w:hAnsi="Times New Roman" w:cs="Times New Roman"/>
      <w:sz w:val="24"/>
      <w:szCs w:val="24"/>
      <w:lang w:eastAsia="ar-SA"/>
    </w:rPr>
  </w:style>
  <w:style w:type="paragraph" w:styleId="affc">
    <w:name w:val="footer"/>
    <w:aliases w:val="Нижний колонтитул Знак Знак Знак,Нижний колонтитул1,Нижний колонтитул Знак Знак"/>
    <w:basedOn w:val="a"/>
    <w:link w:val="1a"/>
    <w:uiPriority w:val="99"/>
    <w:rsid w:val="00097D16"/>
    <w:pPr>
      <w:tabs>
        <w:tab w:val="center" w:pos="4677"/>
        <w:tab w:val="right" w:pos="9355"/>
      </w:tabs>
      <w:suppressAutoHyphens/>
      <w:spacing w:before="120" w:after="120" w:line="240" w:lineRule="auto"/>
    </w:pPr>
    <w:rPr>
      <w:rFonts w:ascii="Times New Roman" w:eastAsia="Times New Roman" w:hAnsi="Times New Roman" w:cs="Times New Roman"/>
      <w:sz w:val="24"/>
      <w:szCs w:val="24"/>
      <w:lang w:eastAsia="ar-SA"/>
    </w:rPr>
  </w:style>
  <w:style w:type="character" w:customStyle="1" w:styleId="1a">
    <w:name w:val="Нижний колонтитул Знак1"/>
    <w:aliases w:val="Нижний колонтитул Знак Знак Знак Знак1,Нижний колонтитул1 Знак1,Нижний колонтитул Знак Знак Знак2"/>
    <w:basedOn w:val="a0"/>
    <w:link w:val="affc"/>
    <w:uiPriority w:val="99"/>
    <w:rsid w:val="00097D16"/>
    <w:rPr>
      <w:rFonts w:ascii="Times New Roman" w:eastAsia="Times New Roman" w:hAnsi="Times New Roman" w:cs="Times New Roman"/>
      <w:sz w:val="24"/>
      <w:szCs w:val="24"/>
      <w:lang w:eastAsia="ar-SA"/>
    </w:rPr>
  </w:style>
  <w:style w:type="paragraph" w:customStyle="1" w:styleId="1b">
    <w:name w:val="Обычный (Интернет)1"/>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097D16"/>
    <w:pPr>
      <w:widowControl w:val="0"/>
      <w:suppressAutoHyphens/>
      <w:spacing w:after="0" w:line="240" w:lineRule="auto"/>
    </w:pPr>
    <w:rPr>
      <w:rFonts w:ascii="Times New Roman" w:eastAsia="Times New Roman" w:hAnsi="Times New Roman" w:cs="Times New Roman"/>
      <w:sz w:val="24"/>
      <w:szCs w:val="24"/>
      <w:lang w:val="en-US" w:eastAsia="ar-SA"/>
    </w:rPr>
  </w:style>
  <w:style w:type="paragraph" w:styleId="aff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c"/>
    <w:uiPriority w:val="99"/>
    <w:qFormat/>
    <w:rsid w:val="00097D16"/>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1c">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ffd"/>
    <w:uiPriority w:val="99"/>
    <w:rsid w:val="00097D16"/>
    <w:rPr>
      <w:rFonts w:ascii="Times New Roman" w:eastAsia="Times New Roman" w:hAnsi="Times New Roman" w:cs="Times New Roman"/>
      <w:sz w:val="20"/>
      <w:szCs w:val="20"/>
      <w:lang w:val="en-US" w:eastAsia="ar-SA"/>
    </w:rPr>
  </w:style>
  <w:style w:type="paragraph" w:customStyle="1" w:styleId="213">
    <w:name w:val="Список 21"/>
    <w:basedOn w:val="a"/>
    <w:rsid w:val="00097D16"/>
    <w:pPr>
      <w:suppressAutoHyphens/>
      <w:spacing w:before="120" w:after="120" w:line="240" w:lineRule="auto"/>
      <w:ind w:left="720" w:hanging="360"/>
      <w:jc w:val="both"/>
    </w:pPr>
    <w:rPr>
      <w:rFonts w:ascii="Arial" w:eastAsia="Batang" w:hAnsi="Arial" w:cs="Arial"/>
      <w:sz w:val="20"/>
      <w:szCs w:val="24"/>
      <w:lang w:eastAsia="ar-SA"/>
    </w:rPr>
  </w:style>
  <w:style w:type="paragraph" w:styleId="1d">
    <w:name w:val="toc 1"/>
    <w:basedOn w:val="a"/>
    <w:next w:val="a"/>
    <w:uiPriority w:val="39"/>
    <w:rsid w:val="00097D16"/>
    <w:pPr>
      <w:suppressAutoHyphens/>
      <w:spacing w:before="240" w:after="120" w:line="240" w:lineRule="auto"/>
    </w:pPr>
    <w:rPr>
      <w:rFonts w:ascii="Calibri" w:eastAsia="Times New Roman" w:hAnsi="Calibri" w:cs="Calibri"/>
      <w:b/>
      <w:bCs/>
      <w:sz w:val="20"/>
      <w:szCs w:val="20"/>
      <w:lang w:eastAsia="ar-SA"/>
    </w:rPr>
  </w:style>
  <w:style w:type="paragraph" w:styleId="26">
    <w:name w:val="toc 2"/>
    <w:basedOn w:val="a"/>
    <w:next w:val="a"/>
    <w:uiPriority w:val="39"/>
    <w:rsid w:val="00097D16"/>
    <w:pPr>
      <w:tabs>
        <w:tab w:val="right" w:leader="dot" w:pos="9344"/>
      </w:tabs>
      <w:suppressAutoHyphens/>
      <w:spacing w:before="120" w:after="0" w:line="240" w:lineRule="auto"/>
      <w:ind w:left="240"/>
      <w:jc w:val="both"/>
    </w:pPr>
    <w:rPr>
      <w:rFonts w:ascii="Times New Roman" w:eastAsia="Times New Roman" w:hAnsi="Times New Roman" w:cs="Calibri"/>
      <w:i/>
      <w:iCs/>
      <w:sz w:val="20"/>
      <w:szCs w:val="20"/>
      <w:lang w:eastAsia="ar-SA"/>
    </w:rPr>
  </w:style>
  <w:style w:type="paragraph" w:styleId="31">
    <w:name w:val="toc 3"/>
    <w:basedOn w:val="a"/>
    <w:next w:val="a"/>
    <w:uiPriority w:val="39"/>
    <w:rsid w:val="00097D16"/>
    <w:pPr>
      <w:suppressAutoHyphens/>
      <w:spacing w:after="0" w:line="240" w:lineRule="auto"/>
      <w:ind w:left="480"/>
    </w:pPr>
    <w:rPr>
      <w:rFonts w:ascii="Times New Roman" w:eastAsia="Times New Roman" w:hAnsi="Times New Roman" w:cs="Times New Roman"/>
      <w:sz w:val="28"/>
      <w:szCs w:val="28"/>
      <w:lang w:eastAsia="ar-SA"/>
    </w:rPr>
  </w:style>
  <w:style w:type="paragraph" w:styleId="affe">
    <w:name w:val="List Paragraph"/>
    <w:aliases w:val="Содержание. 2 уровень,List Paragraph"/>
    <w:basedOn w:val="a"/>
    <w:uiPriority w:val="34"/>
    <w:qFormat/>
    <w:rsid w:val="00097D16"/>
    <w:pPr>
      <w:suppressAutoHyphens/>
      <w:spacing w:before="120" w:after="120" w:line="240" w:lineRule="auto"/>
      <w:ind w:left="708"/>
    </w:pPr>
    <w:rPr>
      <w:rFonts w:ascii="Times New Roman" w:eastAsia="Times New Roman" w:hAnsi="Times New Roman" w:cs="Times New Roman"/>
      <w:sz w:val="24"/>
      <w:szCs w:val="24"/>
      <w:lang w:eastAsia="ar-SA"/>
    </w:rPr>
  </w:style>
  <w:style w:type="paragraph" w:styleId="afff">
    <w:name w:val="Balloon Text"/>
    <w:basedOn w:val="a"/>
    <w:link w:val="1e"/>
    <w:uiPriority w:val="99"/>
    <w:rsid w:val="00097D16"/>
    <w:pPr>
      <w:suppressAutoHyphens/>
      <w:spacing w:after="0" w:line="240" w:lineRule="auto"/>
    </w:pPr>
    <w:rPr>
      <w:rFonts w:ascii="Segoe UI" w:eastAsia="Times New Roman" w:hAnsi="Segoe UI" w:cs="Segoe UI"/>
      <w:sz w:val="18"/>
      <w:szCs w:val="18"/>
      <w:lang w:eastAsia="ar-SA"/>
    </w:rPr>
  </w:style>
  <w:style w:type="character" w:customStyle="1" w:styleId="1e">
    <w:name w:val="Текст выноски Знак1"/>
    <w:basedOn w:val="a0"/>
    <w:link w:val="afff"/>
    <w:uiPriority w:val="99"/>
    <w:rsid w:val="00097D16"/>
    <w:rPr>
      <w:rFonts w:ascii="Segoe UI" w:eastAsia="Times New Roman" w:hAnsi="Segoe UI" w:cs="Segoe UI"/>
      <w:sz w:val="18"/>
      <w:szCs w:val="18"/>
      <w:lang w:eastAsia="ar-SA"/>
    </w:rPr>
  </w:style>
  <w:style w:type="paragraph" w:customStyle="1" w:styleId="ConsPlusNormal">
    <w:name w:val="ConsPlusNormal"/>
    <w:rsid w:val="00097D16"/>
    <w:pPr>
      <w:widowControl w:val="0"/>
      <w:suppressAutoHyphens/>
      <w:autoSpaceDE w:val="0"/>
      <w:spacing w:after="0" w:line="240" w:lineRule="auto"/>
    </w:pPr>
    <w:rPr>
      <w:rFonts w:ascii="Arial" w:eastAsia="Times New Roman" w:hAnsi="Arial" w:cs="Arial"/>
      <w:sz w:val="20"/>
      <w:szCs w:val="20"/>
      <w:lang w:eastAsia="ar-SA"/>
    </w:rPr>
  </w:style>
  <w:style w:type="paragraph" w:styleId="afff0">
    <w:name w:val="header"/>
    <w:basedOn w:val="a"/>
    <w:link w:val="1f"/>
    <w:uiPriority w:val="99"/>
    <w:rsid w:val="00097D1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f">
    <w:name w:val="Верхний колонтитул Знак1"/>
    <w:basedOn w:val="a0"/>
    <w:link w:val="afff0"/>
    <w:uiPriority w:val="99"/>
    <w:rsid w:val="00097D16"/>
    <w:rPr>
      <w:rFonts w:ascii="Times New Roman" w:eastAsia="Times New Roman" w:hAnsi="Times New Roman" w:cs="Times New Roman"/>
      <w:sz w:val="24"/>
      <w:szCs w:val="24"/>
      <w:lang w:eastAsia="ar-SA"/>
    </w:rPr>
  </w:style>
  <w:style w:type="paragraph" w:customStyle="1" w:styleId="1f0">
    <w:name w:val="Текст примечания1"/>
    <w:basedOn w:val="a"/>
    <w:rsid w:val="00097D16"/>
    <w:pPr>
      <w:suppressAutoHyphens/>
      <w:spacing w:after="0" w:line="240" w:lineRule="auto"/>
    </w:pPr>
    <w:rPr>
      <w:rFonts w:ascii="Calibri" w:eastAsia="Times New Roman" w:hAnsi="Calibri" w:cs="Times New Roman"/>
      <w:sz w:val="20"/>
      <w:szCs w:val="20"/>
      <w:lang w:eastAsia="ar-SA"/>
    </w:rPr>
  </w:style>
  <w:style w:type="paragraph" w:styleId="afff1">
    <w:name w:val="annotation subject"/>
    <w:basedOn w:val="1f0"/>
    <w:next w:val="1f0"/>
    <w:link w:val="27"/>
    <w:uiPriority w:val="99"/>
    <w:rsid w:val="00097D16"/>
    <w:rPr>
      <w:rFonts w:ascii="Times New Roman" w:hAnsi="Times New Roman"/>
      <w:b/>
      <w:bCs/>
    </w:rPr>
  </w:style>
  <w:style w:type="character" w:customStyle="1" w:styleId="27">
    <w:name w:val="Тема примечания Знак2"/>
    <w:basedOn w:val="13"/>
    <w:link w:val="afff1"/>
    <w:uiPriority w:val="99"/>
    <w:rsid w:val="00097D16"/>
    <w:rPr>
      <w:rFonts w:ascii="Times New Roman" w:eastAsia="Times New Roman" w:hAnsi="Times New Roman" w:cs="Times New Roman"/>
      <w:b/>
      <w:bCs/>
      <w:sz w:val="20"/>
      <w:szCs w:val="20"/>
      <w:lang w:eastAsia="ar-SA"/>
    </w:rPr>
  </w:style>
  <w:style w:type="paragraph" w:customStyle="1" w:styleId="214">
    <w:name w:val="Основной текст с отступом 21"/>
    <w:basedOn w:val="a"/>
    <w:rsid w:val="00097D1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2">
    <w:name w:val="Внимание"/>
    <w:basedOn w:val="a"/>
    <w:next w:val="a"/>
    <w:uiPriority w:val="99"/>
    <w:rsid w:val="00097D16"/>
    <w:pPr>
      <w:widowControl w:val="0"/>
      <w:suppressAutoHyphens/>
      <w:autoSpaceDE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ar-SA"/>
    </w:rPr>
  </w:style>
  <w:style w:type="paragraph" w:customStyle="1" w:styleId="afff3">
    <w:name w:val="Внимание: криминал!!"/>
    <w:basedOn w:val="afff2"/>
    <w:next w:val="a"/>
    <w:uiPriority w:val="99"/>
    <w:rsid w:val="00097D16"/>
  </w:style>
  <w:style w:type="paragraph" w:customStyle="1" w:styleId="afff4">
    <w:name w:val="Внимание: недобросовестность!"/>
    <w:basedOn w:val="afff2"/>
    <w:next w:val="a"/>
    <w:uiPriority w:val="99"/>
    <w:rsid w:val="00097D16"/>
  </w:style>
  <w:style w:type="paragraph" w:customStyle="1" w:styleId="afff5">
    <w:name w:val="Дочерний элемент списка"/>
    <w:basedOn w:val="a"/>
    <w:next w:val="a"/>
    <w:uiPriority w:val="99"/>
    <w:rsid w:val="00097D16"/>
    <w:pPr>
      <w:widowControl w:val="0"/>
      <w:suppressAutoHyphens/>
      <w:autoSpaceDE w:val="0"/>
      <w:spacing w:after="0" w:line="360" w:lineRule="auto"/>
      <w:jc w:val="both"/>
    </w:pPr>
    <w:rPr>
      <w:rFonts w:ascii="Times New Roman" w:eastAsia="Times New Roman" w:hAnsi="Times New Roman" w:cs="Times New Roman"/>
      <w:color w:val="868381"/>
      <w:sz w:val="20"/>
      <w:szCs w:val="20"/>
      <w:lang w:eastAsia="ar-SA"/>
    </w:rPr>
  </w:style>
  <w:style w:type="paragraph" w:customStyle="1" w:styleId="afff6">
    <w:name w:val="Основное меню (преемственное)"/>
    <w:basedOn w:val="a"/>
    <w:next w:val="a"/>
    <w:uiPriority w:val="99"/>
    <w:rsid w:val="00097D16"/>
    <w:pPr>
      <w:widowControl w:val="0"/>
      <w:suppressAutoHyphens/>
      <w:autoSpaceDE w:val="0"/>
      <w:spacing w:after="0" w:line="360" w:lineRule="auto"/>
      <w:ind w:firstLine="720"/>
      <w:jc w:val="both"/>
    </w:pPr>
    <w:rPr>
      <w:rFonts w:ascii="Verdana" w:eastAsia="Times New Roman" w:hAnsi="Verdana" w:cs="Verdana"/>
      <w:lang w:eastAsia="ar-SA"/>
    </w:rPr>
  </w:style>
  <w:style w:type="paragraph" w:customStyle="1" w:styleId="1f1">
    <w:name w:val="Заголовок1"/>
    <w:basedOn w:val="afff6"/>
    <w:next w:val="a"/>
    <w:uiPriority w:val="99"/>
    <w:rsid w:val="00097D16"/>
    <w:rPr>
      <w:b/>
      <w:bCs/>
      <w:color w:val="0058A9"/>
      <w:shd w:val="clear" w:color="auto" w:fill="ECE9D8"/>
    </w:rPr>
  </w:style>
  <w:style w:type="paragraph" w:customStyle="1" w:styleId="afff7">
    <w:name w:val="Заголовок группы контролов"/>
    <w:basedOn w:val="a"/>
    <w:next w:val="a"/>
    <w:uiPriority w:val="99"/>
    <w:rsid w:val="00097D16"/>
    <w:pPr>
      <w:widowControl w:val="0"/>
      <w:suppressAutoHyphens/>
      <w:autoSpaceDE w:val="0"/>
      <w:spacing w:after="0" w:line="360" w:lineRule="auto"/>
      <w:ind w:firstLine="720"/>
      <w:jc w:val="both"/>
    </w:pPr>
    <w:rPr>
      <w:rFonts w:ascii="Times New Roman" w:eastAsia="Times New Roman" w:hAnsi="Times New Roman" w:cs="Times New Roman"/>
      <w:b/>
      <w:bCs/>
      <w:color w:val="000000"/>
      <w:sz w:val="24"/>
      <w:szCs w:val="24"/>
      <w:lang w:eastAsia="ar-SA"/>
    </w:rPr>
  </w:style>
  <w:style w:type="paragraph" w:customStyle="1" w:styleId="afff8">
    <w:name w:val="Заголовок для информации об изменениях"/>
    <w:basedOn w:val="1"/>
    <w:next w:val="a"/>
    <w:uiPriority w:val="99"/>
    <w:rsid w:val="00097D16"/>
    <w:pPr>
      <w:keepLines/>
      <w:tabs>
        <w:tab w:val="clear" w:pos="432"/>
      </w:tabs>
      <w:autoSpaceDE w:val="0"/>
      <w:spacing w:before="0" w:after="240" w:line="360" w:lineRule="auto"/>
      <w:jc w:val="center"/>
    </w:pPr>
    <w:rPr>
      <w:b w:val="0"/>
      <w:bCs w:val="0"/>
      <w:sz w:val="18"/>
      <w:szCs w:val="18"/>
      <w:shd w:val="clear" w:color="auto" w:fill="FFFFFF"/>
    </w:rPr>
  </w:style>
  <w:style w:type="paragraph" w:customStyle="1" w:styleId="afff9">
    <w:name w:val="Заголовок распахивающейся части диалога"/>
    <w:basedOn w:val="a"/>
    <w:next w:val="a"/>
    <w:uiPriority w:val="99"/>
    <w:rsid w:val="00097D16"/>
    <w:pPr>
      <w:widowControl w:val="0"/>
      <w:suppressAutoHyphens/>
      <w:autoSpaceDE w:val="0"/>
      <w:spacing w:after="0" w:line="360" w:lineRule="auto"/>
      <w:ind w:firstLine="720"/>
      <w:jc w:val="both"/>
    </w:pPr>
    <w:rPr>
      <w:rFonts w:ascii="Times New Roman" w:eastAsia="Times New Roman" w:hAnsi="Times New Roman" w:cs="Times New Roman"/>
      <w:i/>
      <w:iCs/>
      <w:color w:val="000080"/>
      <w:lang w:eastAsia="ar-SA"/>
    </w:rPr>
  </w:style>
  <w:style w:type="paragraph" w:customStyle="1" w:styleId="afffa">
    <w:name w:val="Заголовок статьи"/>
    <w:basedOn w:val="a"/>
    <w:next w:val="a"/>
    <w:uiPriority w:val="99"/>
    <w:rsid w:val="00097D16"/>
    <w:pPr>
      <w:widowControl w:val="0"/>
      <w:suppressAutoHyphens/>
      <w:autoSpaceDE w:val="0"/>
      <w:spacing w:after="0" w:line="360" w:lineRule="auto"/>
      <w:ind w:left="1612" w:hanging="892"/>
      <w:jc w:val="both"/>
    </w:pPr>
    <w:rPr>
      <w:rFonts w:ascii="Times New Roman" w:eastAsia="Times New Roman" w:hAnsi="Times New Roman" w:cs="Times New Roman"/>
      <w:sz w:val="24"/>
      <w:szCs w:val="24"/>
      <w:lang w:eastAsia="ar-SA"/>
    </w:rPr>
  </w:style>
  <w:style w:type="paragraph" w:customStyle="1" w:styleId="afffb">
    <w:name w:val="Заголовок ЭР (левое окно)"/>
    <w:basedOn w:val="a"/>
    <w:next w:val="a"/>
    <w:uiPriority w:val="99"/>
    <w:rsid w:val="00097D16"/>
    <w:pPr>
      <w:widowControl w:val="0"/>
      <w:suppressAutoHyphens/>
      <w:autoSpaceDE w:val="0"/>
      <w:spacing w:before="300" w:after="250" w:line="360" w:lineRule="auto"/>
      <w:jc w:val="center"/>
    </w:pPr>
    <w:rPr>
      <w:rFonts w:ascii="Times New Roman" w:eastAsia="Times New Roman" w:hAnsi="Times New Roman" w:cs="Times New Roman"/>
      <w:b/>
      <w:bCs/>
      <w:color w:val="26282F"/>
      <w:sz w:val="26"/>
      <w:szCs w:val="26"/>
      <w:lang w:eastAsia="ar-SA"/>
    </w:rPr>
  </w:style>
  <w:style w:type="paragraph" w:customStyle="1" w:styleId="afffc">
    <w:name w:val="Заголовок ЭР (правое окно)"/>
    <w:basedOn w:val="afffb"/>
    <w:next w:val="a"/>
    <w:uiPriority w:val="99"/>
    <w:rsid w:val="00097D16"/>
    <w:pPr>
      <w:spacing w:after="0"/>
      <w:jc w:val="left"/>
    </w:pPr>
  </w:style>
  <w:style w:type="paragraph" w:customStyle="1" w:styleId="afffd">
    <w:name w:val="Интерактивный заголовок"/>
    <w:basedOn w:val="1f1"/>
    <w:next w:val="a"/>
    <w:uiPriority w:val="99"/>
    <w:rsid w:val="00097D16"/>
    <w:rPr>
      <w:u w:val="single"/>
    </w:rPr>
  </w:style>
  <w:style w:type="paragraph" w:customStyle="1" w:styleId="afffe">
    <w:name w:val="Текст информации об изменениях"/>
    <w:basedOn w:val="a"/>
    <w:next w:val="a"/>
    <w:uiPriority w:val="99"/>
    <w:rsid w:val="00097D16"/>
    <w:pPr>
      <w:widowControl w:val="0"/>
      <w:suppressAutoHyphens/>
      <w:autoSpaceDE w:val="0"/>
      <w:spacing w:after="0" w:line="360" w:lineRule="auto"/>
      <w:ind w:firstLine="720"/>
      <w:jc w:val="both"/>
    </w:pPr>
    <w:rPr>
      <w:rFonts w:ascii="Times New Roman" w:eastAsia="Times New Roman" w:hAnsi="Times New Roman" w:cs="Times New Roman"/>
      <w:color w:val="353842"/>
      <w:sz w:val="18"/>
      <w:szCs w:val="18"/>
      <w:lang w:eastAsia="ar-SA"/>
    </w:rPr>
  </w:style>
  <w:style w:type="paragraph" w:customStyle="1" w:styleId="affff">
    <w:name w:val="Информация об изменениях"/>
    <w:basedOn w:val="afffe"/>
    <w:next w:val="a"/>
    <w:uiPriority w:val="99"/>
    <w:rsid w:val="00097D16"/>
    <w:pPr>
      <w:spacing w:before="180"/>
      <w:ind w:left="360" w:right="360" w:firstLine="0"/>
    </w:pPr>
    <w:rPr>
      <w:shd w:val="clear" w:color="auto" w:fill="EAEFED"/>
    </w:rPr>
  </w:style>
  <w:style w:type="paragraph" w:customStyle="1" w:styleId="affff0">
    <w:name w:val="Текст (справка)"/>
    <w:basedOn w:val="a"/>
    <w:next w:val="a"/>
    <w:uiPriority w:val="99"/>
    <w:rsid w:val="00097D16"/>
    <w:pPr>
      <w:widowControl w:val="0"/>
      <w:suppressAutoHyphens/>
      <w:autoSpaceDE w:val="0"/>
      <w:spacing w:after="0" w:line="360" w:lineRule="auto"/>
      <w:ind w:left="170" w:right="170"/>
    </w:pPr>
    <w:rPr>
      <w:rFonts w:ascii="Times New Roman" w:eastAsia="Times New Roman" w:hAnsi="Times New Roman" w:cs="Times New Roman"/>
      <w:sz w:val="24"/>
      <w:szCs w:val="24"/>
      <w:lang w:eastAsia="ar-SA"/>
    </w:rPr>
  </w:style>
  <w:style w:type="paragraph" w:customStyle="1" w:styleId="affff1">
    <w:name w:val="Комментарий"/>
    <w:basedOn w:val="affff0"/>
    <w:next w:val="a"/>
    <w:uiPriority w:val="99"/>
    <w:rsid w:val="00097D16"/>
    <w:pPr>
      <w:spacing w:before="75"/>
      <w:ind w:right="0"/>
      <w:jc w:val="both"/>
    </w:pPr>
    <w:rPr>
      <w:color w:val="353842"/>
      <w:shd w:val="clear" w:color="auto" w:fill="F0F0F0"/>
    </w:rPr>
  </w:style>
  <w:style w:type="paragraph" w:customStyle="1" w:styleId="affff2">
    <w:name w:val="Информация об изменениях документа"/>
    <w:basedOn w:val="affff1"/>
    <w:next w:val="a"/>
    <w:uiPriority w:val="99"/>
    <w:rsid w:val="00097D16"/>
    <w:rPr>
      <w:i/>
      <w:iCs/>
    </w:rPr>
  </w:style>
  <w:style w:type="paragraph" w:customStyle="1" w:styleId="affff3">
    <w:name w:val="Текст (лев. подпись)"/>
    <w:basedOn w:val="a"/>
    <w:next w:val="a"/>
    <w:uiPriority w:val="99"/>
    <w:rsid w:val="00097D16"/>
    <w:pPr>
      <w:widowControl w:val="0"/>
      <w:suppressAutoHyphens/>
      <w:autoSpaceDE w:val="0"/>
      <w:spacing w:after="0" w:line="360" w:lineRule="auto"/>
    </w:pPr>
    <w:rPr>
      <w:rFonts w:ascii="Times New Roman" w:eastAsia="Times New Roman" w:hAnsi="Times New Roman" w:cs="Times New Roman"/>
      <w:sz w:val="24"/>
      <w:szCs w:val="24"/>
      <w:lang w:eastAsia="ar-SA"/>
    </w:rPr>
  </w:style>
  <w:style w:type="paragraph" w:customStyle="1" w:styleId="affff4">
    <w:name w:val="Колонтитул (левый)"/>
    <w:basedOn w:val="affff3"/>
    <w:next w:val="a"/>
    <w:uiPriority w:val="99"/>
    <w:rsid w:val="00097D16"/>
    <w:rPr>
      <w:sz w:val="14"/>
      <w:szCs w:val="14"/>
    </w:rPr>
  </w:style>
  <w:style w:type="paragraph" w:customStyle="1" w:styleId="affff5">
    <w:name w:val="Текст (прав. подпись)"/>
    <w:basedOn w:val="a"/>
    <w:next w:val="a"/>
    <w:uiPriority w:val="99"/>
    <w:rsid w:val="00097D16"/>
    <w:pPr>
      <w:widowControl w:val="0"/>
      <w:suppressAutoHyphens/>
      <w:autoSpaceDE w:val="0"/>
      <w:spacing w:after="0" w:line="360" w:lineRule="auto"/>
      <w:jc w:val="right"/>
    </w:pPr>
    <w:rPr>
      <w:rFonts w:ascii="Times New Roman" w:eastAsia="Times New Roman" w:hAnsi="Times New Roman" w:cs="Times New Roman"/>
      <w:sz w:val="24"/>
      <w:szCs w:val="24"/>
      <w:lang w:eastAsia="ar-SA"/>
    </w:rPr>
  </w:style>
  <w:style w:type="paragraph" w:customStyle="1" w:styleId="affff6">
    <w:name w:val="Колонтитул (правый)"/>
    <w:basedOn w:val="affff5"/>
    <w:next w:val="a"/>
    <w:uiPriority w:val="99"/>
    <w:rsid w:val="00097D16"/>
    <w:rPr>
      <w:sz w:val="14"/>
      <w:szCs w:val="14"/>
    </w:rPr>
  </w:style>
  <w:style w:type="paragraph" w:customStyle="1" w:styleId="affff7">
    <w:name w:val="Комментарий пользователя"/>
    <w:basedOn w:val="affff1"/>
    <w:next w:val="a"/>
    <w:uiPriority w:val="99"/>
    <w:rsid w:val="00097D16"/>
    <w:pPr>
      <w:jc w:val="left"/>
    </w:pPr>
    <w:rPr>
      <w:shd w:val="clear" w:color="auto" w:fill="FFDFE0"/>
    </w:rPr>
  </w:style>
  <w:style w:type="paragraph" w:customStyle="1" w:styleId="affff8">
    <w:name w:val="Куда обратиться?"/>
    <w:basedOn w:val="afff2"/>
    <w:next w:val="a"/>
    <w:uiPriority w:val="99"/>
    <w:rsid w:val="00097D16"/>
  </w:style>
  <w:style w:type="paragraph" w:customStyle="1" w:styleId="affff9">
    <w:name w:val="Моноширинный"/>
    <w:basedOn w:val="a"/>
    <w:next w:val="a"/>
    <w:uiPriority w:val="99"/>
    <w:rsid w:val="00097D16"/>
    <w:pPr>
      <w:widowControl w:val="0"/>
      <w:suppressAutoHyphens/>
      <w:autoSpaceDE w:val="0"/>
      <w:spacing w:after="0" w:line="360" w:lineRule="auto"/>
    </w:pPr>
    <w:rPr>
      <w:rFonts w:ascii="Courier New" w:eastAsia="Times New Roman" w:hAnsi="Courier New" w:cs="Courier New"/>
      <w:sz w:val="24"/>
      <w:szCs w:val="24"/>
      <w:lang w:eastAsia="ar-SA"/>
    </w:rPr>
  </w:style>
  <w:style w:type="paragraph" w:customStyle="1" w:styleId="affffa">
    <w:name w:val="Напишите нам"/>
    <w:basedOn w:val="a"/>
    <w:next w:val="a"/>
    <w:uiPriority w:val="99"/>
    <w:rsid w:val="00097D16"/>
    <w:pPr>
      <w:widowControl w:val="0"/>
      <w:suppressAutoHyphens/>
      <w:autoSpaceDE w:val="0"/>
      <w:spacing w:before="90" w:after="90" w:line="360" w:lineRule="auto"/>
      <w:ind w:left="180" w:right="180"/>
      <w:jc w:val="both"/>
    </w:pPr>
    <w:rPr>
      <w:rFonts w:ascii="Times New Roman" w:eastAsia="Times New Roman" w:hAnsi="Times New Roman" w:cs="Times New Roman"/>
      <w:sz w:val="20"/>
      <w:szCs w:val="20"/>
      <w:shd w:val="clear" w:color="auto" w:fill="EFFFAD"/>
      <w:lang w:eastAsia="ar-SA"/>
    </w:rPr>
  </w:style>
  <w:style w:type="paragraph" w:customStyle="1" w:styleId="affffb">
    <w:name w:val="Необходимые документы"/>
    <w:basedOn w:val="afff2"/>
    <w:next w:val="a"/>
    <w:uiPriority w:val="99"/>
    <w:rsid w:val="00097D16"/>
    <w:pPr>
      <w:ind w:firstLine="118"/>
    </w:pPr>
  </w:style>
  <w:style w:type="paragraph" w:customStyle="1" w:styleId="affffc">
    <w:name w:val="Нормальный (таблица)"/>
    <w:basedOn w:val="a"/>
    <w:next w:val="a"/>
    <w:uiPriority w:val="99"/>
    <w:rsid w:val="00097D16"/>
    <w:pPr>
      <w:widowControl w:val="0"/>
      <w:suppressAutoHyphens/>
      <w:autoSpaceDE w:val="0"/>
      <w:spacing w:after="0" w:line="360" w:lineRule="auto"/>
      <w:jc w:val="both"/>
    </w:pPr>
    <w:rPr>
      <w:rFonts w:ascii="Times New Roman" w:eastAsia="Times New Roman" w:hAnsi="Times New Roman" w:cs="Times New Roman"/>
      <w:sz w:val="24"/>
      <w:szCs w:val="24"/>
      <w:lang w:eastAsia="ar-SA"/>
    </w:rPr>
  </w:style>
  <w:style w:type="paragraph" w:customStyle="1" w:styleId="affffd">
    <w:name w:val="Таблицы (моноширинный)"/>
    <w:basedOn w:val="a"/>
    <w:next w:val="a"/>
    <w:uiPriority w:val="99"/>
    <w:rsid w:val="00097D16"/>
    <w:pPr>
      <w:widowControl w:val="0"/>
      <w:suppressAutoHyphens/>
      <w:autoSpaceDE w:val="0"/>
      <w:spacing w:after="0" w:line="360" w:lineRule="auto"/>
    </w:pPr>
    <w:rPr>
      <w:rFonts w:ascii="Courier New" w:eastAsia="Times New Roman" w:hAnsi="Courier New" w:cs="Courier New"/>
      <w:sz w:val="24"/>
      <w:szCs w:val="24"/>
      <w:lang w:eastAsia="ar-SA"/>
    </w:rPr>
  </w:style>
  <w:style w:type="paragraph" w:customStyle="1" w:styleId="affffe">
    <w:name w:val="Оглавление"/>
    <w:basedOn w:val="affffd"/>
    <w:next w:val="a"/>
    <w:uiPriority w:val="99"/>
    <w:rsid w:val="00097D16"/>
    <w:pPr>
      <w:ind w:left="140"/>
    </w:pPr>
  </w:style>
  <w:style w:type="paragraph" w:customStyle="1" w:styleId="afffff">
    <w:name w:val="Переменная часть"/>
    <w:basedOn w:val="afff6"/>
    <w:next w:val="a"/>
    <w:uiPriority w:val="99"/>
    <w:rsid w:val="00097D16"/>
    <w:rPr>
      <w:sz w:val="18"/>
      <w:szCs w:val="18"/>
    </w:rPr>
  </w:style>
  <w:style w:type="paragraph" w:customStyle="1" w:styleId="afffff0">
    <w:name w:val="Подвал для информации об изменениях"/>
    <w:basedOn w:val="1"/>
    <w:next w:val="a"/>
    <w:uiPriority w:val="99"/>
    <w:rsid w:val="00097D16"/>
    <w:pPr>
      <w:keepLines/>
      <w:tabs>
        <w:tab w:val="clear" w:pos="432"/>
      </w:tabs>
      <w:autoSpaceDE w:val="0"/>
      <w:spacing w:before="480" w:after="240" w:line="360" w:lineRule="auto"/>
      <w:jc w:val="center"/>
    </w:pPr>
    <w:rPr>
      <w:b w:val="0"/>
      <w:bCs w:val="0"/>
      <w:sz w:val="18"/>
      <w:szCs w:val="18"/>
    </w:rPr>
  </w:style>
  <w:style w:type="paragraph" w:customStyle="1" w:styleId="afffff1">
    <w:name w:val="Подзаголовок для информации об изменениях"/>
    <w:basedOn w:val="afffe"/>
    <w:next w:val="a"/>
    <w:uiPriority w:val="99"/>
    <w:rsid w:val="00097D16"/>
    <w:rPr>
      <w:b/>
      <w:bCs/>
    </w:rPr>
  </w:style>
  <w:style w:type="paragraph" w:customStyle="1" w:styleId="afffff2">
    <w:name w:val="Подчёркнуный текст"/>
    <w:basedOn w:val="a"/>
    <w:next w:val="a"/>
    <w:uiPriority w:val="99"/>
    <w:rsid w:val="00097D16"/>
    <w:pPr>
      <w:widowControl w:val="0"/>
      <w:pBdr>
        <w:bottom w:val="single" w:sz="4" w:space="0" w:color="000000"/>
      </w:pBdr>
      <w:suppressAutoHyphens/>
      <w:autoSpaceDE w:val="0"/>
      <w:spacing w:after="0" w:line="360" w:lineRule="auto"/>
      <w:ind w:firstLine="720"/>
      <w:jc w:val="both"/>
    </w:pPr>
    <w:rPr>
      <w:rFonts w:ascii="Times New Roman" w:eastAsia="Times New Roman" w:hAnsi="Times New Roman" w:cs="Times New Roman"/>
      <w:sz w:val="24"/>
      <w:szCs w:val="24"/>
      <w:lang w:eastAsia="ar-SA"/>
    </w:rPr>
  </w:style>
  <w:style w:type="paragraph" w:customStyle="1" w:styleId="afffff3">
    <w:name w:val="Постоянная часть"/>
    <w:basedOn w:val="afff6"/>
    <w:next w:val="a"/>
    <w:uiPriority w:val="99"/>
    <w:rsid w:val="00097D16"/>
    <w:rPr>
      <w:sz w:val="20"/>
      <w:szCs w:val="20"/>
    </w:rPr>
  </w:style>
  <w:style w:type="paragraph" w:customStyle="1" w:styleId="afffff4">
    <w:name w:val="Прижатый влево"/>
    <w:basedOn w:val="a"/>
    <w:next w:val="a"/>
    <w:uiPriority w:val="99"/>
    <w:rsid w:val="00097D16"/>
    <w:pPr>
      <w:widowControl w:val="0"/>
      <w:suppressAutoHyphens/>
      <w:autoSpaceDE w:val="0"/>
      <w:spacing w:after="0" w:line="360" w:lineRule="auto"/>
    </w:pPr>
    <w:rPr>
      <w:rFonts w:ascii="Times New Roman" w:eastAsia="Times New Roman" w:hAnsi="Times New Roman" w:cs="Times New Roman"/>
      <w:sz w:val="24"/>
      <w:szCs w:val="24"/>
      <w:lang w:eastAsia="ar-SA"/>
    </w:rPr>
  </w:style>
  <w:style w:type="paragraph" w:customStyle="1" w:styleId="afffff5">
    <w:name w:val="Пример."/>
    <w:basedOn w:val="afff2"/>
    <w:next w:val="a"/>
    <w:uiPriority w:val="99"/>
    <w:rsid w:val="00097D16"/>
  </w:style>
  <w:style w:type="paragraph" w:customStyle="1" w:styleId="afffff6">
    <w:name w:val="Примечание."/>
    <w:basedOn w:val="afff2"/>
    <w:next w:val="a"/>
    <w:uiPriority w:val="99"/>
    <w:rsid w:val="00097D16"/>
  </w:style>
  <w:style w:type="paragraph" w:customStyle="1" w:styleId="afffff7">
    <w:name w:val="Словарная статья"/>
    <w:basedOn w:val="a"/>
    <w:next w:val="a"/>
    <w:uiPriority w:val="99"/>
    <w:rsid w:val="00097D16"/>
    <w:pPr>
      <w:widowControl w:val="0"/>
      <w:suppressAutoHyphens/>
      <w:autoSpaceDE w:val="0"/>
      <w:spacing w:after="0" w:line="360" w:lineRule="auto"/>
      <w:ind w:right="118"/>
      <w:jc w:val="both"/>
    </w:pPr>
    <w:rPr>
      <w:rFonts w:ascii="Times New Roman" w:eastAsia="Times New Roman" w:hAnsi="Times New Roman" w:cs="Times New Roman"/>
      <w:sz w:val="24"/>
      <w:szCs w:val="24"/>
      <w:lang w:eastAsia="ar-SA"/>
    </w:rPr>
  </w:style>
  <w:style w:type="paragraph" w:customStyle="1" w:styleId="afffff8">
    <w:name w:val="Ссылка на официальную публикацию"/>
    <w:basedOn w:val="a"/>
    <w:next w:val="a"/>
    <w:uiPriority w:val="99"/>
    <w:rsid w:val="00097D16"/>
    <w:pPr>
      <w:widowControl w:val="0"/>
      <w:suppressAutoHyphens/>
      <w:autoSpaceDE w:val="0"/>
      <w:spacing w:after="0" w:line="360" w:lineRule="auto"/>
      <w:ind w:firstLine="720"/>
      <w:jc w:val="both"/>
    </w:pPr>
    <w:rPr>
      <w:rFonts w:ascii="Times New Roman" w:eastAsia="Times New Roman" w:hAnsi="Times New Roman" w:cs="Times New Roman"/>
      <w:sz w:val="24"/>
      <w:szCs w:val="24"/>
      <w:lang w:eastAsia="ar-SA"/>
    </w:rPr>
  </w:style>
  <w:style w:type="paragraph" w:customStyle="1" w:styleId="afffff9">
    <w:name w:val="Текст в таблице"/>
    <w:basedOn w:val="affffc"/>
    <w:next w:val="a"/>
    <w:uiPriority w:val="99"/>
    <w:rsid w:val="00097D16"/>
    <w:pPr>
      <w:ind w:firstLine="500"/>
    </w:pPr>
  </w:style>
  <w:style w:type="paragraph" w:customStyle="1" w:styleId="afffffa">
    <w:name w:val="Текст ЭР (см. также)"/>
    <w:basedOn w:val="a"/>
    <w:next w:val="a"/>
    <w:uiPriority w:val="99"/>
    <w:rsid w:val="00097D16"/>
    <w:pPr>
      <w:widowControl w:val="0"/>
      <w:suppressAutoHyphens/>
      <w:autoSpaceDE w:val="0"/>
      <w:spacing w:before="200" w:after="0" w:line="360" w:lineRule="auto"/>
    </w:pPr>
    <w:rPr>
      <w:rFonts w:ascii="Times New Roman" w:eastAsia="Times New Roman" w:hAnsi="Times New Roman" w:cs="Times New Roman"/>
      <w:sz w:val="20"/>
      <w:szCs w:val="20"/>
      <w:lang w:eastAsia="ar-SA"/>
    </w:rPr>
  </w:style>
  <w:style w:type="paragraph" w:customStyle="1" w:styleId="afffffb">
    <w:name w:val="Технический комментарий"/>
    <w:basedOn w:val="a"/>
    <w:next w:val="a"/>
    <w:uiPriority w:val="99"/>
    <w:rsid w:val="00097D16"/>
    <w:pPr>
      <w:widowControl w:val="0"/>
      <w:suppressAutoHyphens/>
      <w:autoSpaceDE w:val="0"/>
      <w:spacing w:after="0" w:line="360" w:lineRule="auto"/>
    </w:pPr>
    <w:rPr>
      <w:rFonts w:ascii="Times New Roman" w:eastAsia="Times New Roman" w:hAnsi="Times New Roman" w:cs="Times New Roman"/>
      <w:color w:val="463F31"/>
      <w:sz w:val="24"/>
      <w:szCs w:val="24"/>
      <w:shd w:val="clear" w:color="auto" w:fill="FFFFA6"/>
      <w:lang w:eastAsia="ar-SA"/>
    </w:rPr>
  </w:style>
  <w:style w:type="paragraph" w:customStyle="1" w:styleId="afffffc">
    <w:name w:val="Формула"/>
    <w:basedOn w:val="a"/>
    <w:next w:val="a"/>
    <w:uiPriority w:val="99"/>
    <w:rsid w:val="00097D16"/>
    <w:pPr>
      <w:widowControl w:val="0"/>
      <w:suppressAutoHyphens/>
      <w:autoSpaceDE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ar-SA"/>
    </w:rPr>
  </w:style>
  <w:style w:type="paragraph" w:customStyle="1" w:styleId="afffffd">
    <w:name w:val="Центрированный (таблица)"/>
    <w:basedOn w:val="affffc"/>
    <w:next w:val="a"/>
    <w:uiPriority w:val="99"/>
    <w:rsid w:val="00097D16"/>
    <w:pPr>
      <w:jc w:val="center"/>
    </w:pPr>
  </w:style>
  <w:style w:type="paragraph" w:customStyle="1" w:styleId="-">
    <w:name w:val="ЭР-содержание (правое окно)"/>
    <w:basedOn w:val="a"/>
    <w:next w:val="a"/>
    <w:uiPriority w:val="99"/>
    <w:rsid w:val="00097D16"/>
    <w:pPr>
      <w:widowControl w:val="0"/>
      <w:suppressAutoHyphens/>
      <w:autoSpaceDE w:val="0"/>
      <w:spacing w:before="300" w:after="0" w:line="360" w:lineRule="auto"/>
    </w:pPr>
    <w:rPr>
      <w:rFonts w:ascii="Times New Roman" w:eastAsia="Times New Roman" w:hAnsi="Times New Roman" w:cs="Times New Roman"/>
      <w:sz w:val="24"/>
      <w:szCs w:val="24"/>
      <w:lang w:eastAsia="ar-SA"/>
    </w:rPr>
  </w:style>
  <w:style w:type="paragraph" w:customStyle="1" w:styleId="Default">
    <w:name w:val="Default"/>
    <w:rsid w:val="00097D16"/>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41">
    <w:name w:val="toc 4"/>
    <w:basedOn w:val="a"/>
    <w:next w:val="a"/>
    <w:rsid w:val="00097D16"/>
    <w:pPr>
      <w:suppressAutoHyphens/>
      <w:spacing w:after="0" w:line="240" w:lineRule="auto"/>
      <w:ind w:left="720"/>
    </w:pPr>
    <w:rPr>
      <w:rFonts w:ascii="Calibri" w:eastAsia="Times New Roman" w:hAnsi="Calibri" w:cs="Calibri"/>
      <w:sz w:val="20"/>
      <w:szCs w:val="20"/>
      <w:lang w:eastAsia="ar-SA"/>
    </w:rPr>
  </w:style>
  <w:style w:type="paragraph" w:styleId="5">
    <w:name w:val="toc 5"/>
    <w:basedOn w:val="a"/>
    <w:next w:val="a"/>
    <w:rsid w:val="00097D16"/>
    <w:pPr>
      <w:suppressAutoHyphens/>
      <w:spacing w:after="0" w:line="240" w:lineRule="auto"/>
      <w:ind w:left="960"/>
    </w:pPr>
    <w:rPr>
      <w:rFonts w:ascii="Calibri" w:eastAsia="Times New Roman" w:hAnsi="Calibri" w:cs="Calibri"/>
      <w:sz w:val="20"/>
      <w:szCs w:val="20"/>
      <w:lang w:eastAsia="ar-SA"/>
    </w:rPr>
  </w:style>
  <w:style w:type="paragraph" w:styleId="6">
    <w:name w:val="toc 6"/>
    <w:basedOn w:val="a"/>
    <w:next w:val="a"/>
    <w:rsid w:val="00097D16"/>
    <w:pPr>
      <w:suppressAutoHyphens/>
      <w:spacing w:after="0" w:line="240" w:lineRule="auto"/>
      <w:ind w:left="1200"/>
    </w:pPr>
    <w:rPr>
      <w:rFonts w:ascii="Calibri" w:eastAsia="Times New Roman" w:hAnsi="Calibri" w:cs="Calibri"/>
      <w:sz w:val="20"/>
      <w:szCs w:val="20"/>
      <w:lang w:eastAsia="ar-SA"/>
    </w:rPr>
  </w:style>
  <w:style w:type="paragraph" w:styleId="7">
    <w:name w:val="toc 7"/>
    <w:basedOn w:val="a"/>
    <w:next w:val="a"/>
    <w:rsid w:val="00097D16"/>
    <w:pPr>
      <w:suppressAutoHyphens/>
      <w:spacing w:after="0" w:line="240" w:lineRule="auto"/>
      <w:ind w:left="1440"/>
    </w:pPr>
    <w:rPr>
      <w:rFonts w:ascii="Calibri" w:eastAsia="Times New Roman" w:hAnsi="Calibri" w:cs="Calibri"/>
      <w:sz w:val="20"/>
      <w:szCs w:val="20"/>
      <w:lang w:eastAsia="ar-SA"/>
    </w:rPr>
  </w:style>
  <w:style w:type="paragraph" w:styleId="8">
    <w:name w:val="toc 8"/>
    <w:basedOn w:val="a"/>
    <w:next w:val="a"/>
    <w:rsid w:val="00097D16"/>
    <w:pPr>
      <w:suppressAutoHyphens/>
      <w:spacing w:after="0" w:line="240" w:lineRule="auto"/>
      <w:ind w:left="1680"/>
    </w:pPr>
    <w:rPr>
      <w:rFonts w:ascii="Calibri" w:eastAsia="Times New Roman" w:hAnsi="Calibri" w:cs="Calibri"/>
      <w:sz w:val="20"/>
      <w:szCs w:val="20"/>
      <w:lang w:eastAsia="ar-SA"/>
    </w:rPr>
  </w:style>
  <w:style w:type="paragraph" w:styleId="9">
    <w:name w:val="toc 9"/>
    <w:basedOn w:val="a"/>
    <w:next w:val="a"/>
    <w:rsid w:val="00097D16"/>
    <w:pPr>
      <w:suppressAutoHyphens/>
      <w:spacing w:after="0" w:line="240" w:lineRule="auto"/>
      <w:ind w:left="1920"/>
    </w:pPr>
    <w:rPr>
      <w:rFonts w:ascii="Calibri" w:eastAsia="Times New Roman" w:hAnsi="Calibri" w:cs="Calibri"/>
      <w:sz w:val="20"/>
      <w:szCs w:val="20"/>
      <w:lang w:eastAsia="ar-SA"/>
    </w:rPr>
  </w:style>
  <w:style w:type="paragraph" w:customStyle="1" w:styleId="s1">
    <w:name w:val="s_1"/>
    <w:basedOn w:val="a"/>
    <w:rsid w:val="00097D16"/>
    <w:pPr>
      <w:suppressAutoHyphens/>
      <w:spacing w:before="280" w:after="280" w:line="240" w:lineRule="auto"/>
    </w:pPr>
    <w:rPr>
      <w:rFonts w:ascii="Times New Roman" w:eastAsia="Times New Roman" w:hAnsi="Times New Roman" w:cs="Times New Roman"/>
      <w:sz w:val="24"/>
      <w:szCs w:val="24"/>
      <w:lang w:eastAsia="ar-SA"/>
    </w:rPr>
  </w:style>
  <w:style w:type="paragraph" w:styleId="afffffe">
    <w:name w:val="endnote text"/>
    <w:basedOn w:val="a"/>
    <w:link w:val="1f2"/>
    <w:uiPriority w:val="99"/>
    <w:rsid w:val="00097D16"/>
    <w:pPr>
      <w:suppressAutoHyphens/>
      <w:spacing w:after="0" w:line="240" w:lineRule="auto"/>
    </w:pPr>
    <w:rPr>
      <w:rFonts w:ascii="Calibri" w:eastAsia="Times New Roman" w:hAnsi="Calibri" w:cs="Times New Roman"/>
      <w:sz w:val="20"/>
      <w:szCs w:val="20"/>
      <w:lang w:eastAsia="ar-SA"/>
    </w:rPr>
  </w:style>
  <w:style w:type="character" w:customStyle="1" w:styleId="1f2">
    <w:name w:val="Текст концевой сноски Знак1"/>
    <w:basedOn w:val="a0"/>
    <w:link w:val="afffffe"/>
    <w:uiPriority w:val="99"/>
    <w:rsid w:val="00097D16"/>
    <w:rPr>
      <w:rFonts w:ascii="Calibri" w:eastAsia="Times New Roman" w:hAnsi="Calibri" w:cs="Times New Roman"/>
      <w:sz w:val="20"/>
      <w:szCs w:val="20"/>
      <w:lang w:eastAsia="ar-SA"/>
    </w:rPr>
  </w:style>
  <w:style w:type="paragraph" w:customStyle="1" w:styleId="TableParagraph">
    <w:name w:val="Table Paragraph"/>
    <w:basedOn w:val="a"/>
    <w:uiPriority w:val="1"/>
    <w:qFormat/>
    <w:rsid w:val="00097D16"/>
    <w:pPr>
      <w:widowControl w:val="0"/>
      <w:suppressAutoHyphens/>
      <w:autoSpaceDE w:val="0"/>
      <w:spacing w:after="0" w:line="240" w:lineRule="auto"/>
      <w:ind w:left="9"/>
    </w:pPr>
    <w:rPr>
      <w:rFonts w:ascii="Times New Roman" w:eastAsia="Times New Roman" w:hAnsi="Times New Roman" w:cs="Times New Roman"/>
      <w:lang w:eastAsia="ar-SA"/>
    </w:rPr>
  </w:style>
  <w:style w:type="paragraph" w:styleId="affffff">
    <w:name w:val="Subtitle"/>
    <w:basedOn w:val="a"/>
    <w:next w:val="a"/>
    <w:link w:val="1f3"/>
    <w:uiPriority w:val="11"/>
    <w:qFormat/>
    <w:rsid w:val="00097D16"/>
    <w:pPr>
      <w:suppressAutoHyphens/>
      <w:spacing w:after="60" w:line="276" w:lineRule="auto"/>
      <w:jc w:val="center"/>
    </w:pPr>
    <w:rPr>
      <w:rFonts w:ascii="Calibri Light" w:eastAsia="Times New Roman" w:hAnsi="Calibri Light" w:cs="Calibri Light"/>
      <w:sz w:val="24"/>
      <w:szCs w:val="24"/>
      <w:lang w:eastAsia="ar-SA"/>
    </w:rPr>
  </w:style>
  <w:style w:type="character" w:customStyle="1" w:styleId="1f3">
    <w:name w:val="Подзаголовок Знак1"/>
    <w:basedOn w:val="a0"/>
    <w:link w:val="affffff"/>
    <w:uiPriority w:val="11"/>
    <w:rsid w:val="00097D16"/>
    <w:rPr>
      <w:rFonts w:ascii="Calibri Light" w:eastAsia="Times New Roman" w:hAnsi="Calibri Light" w:cs="Calibri Light"/>
      <w:sz w:val="24"/>
      <w:szCs w:val="24"/>
      <w:lang w:eastAsia="ar-SA"/>
    </w:rPr>
  </w:style>
  <w:style w:type="paragraph" w:styleId="affffff0">
    <w:name w:val="TOC Heading"/>
    <w:basedOn w:val="1"/>
    <w:next w:val="a"/>
    <w:uiPriority w:val="39"/>
    <w:qFormat/>
    <w:rsid w:val="00097D16"/>
    <w:pPr>
      <w:keepLines/>
      <w:tabs>
        <w:tab w:val="clear" w:pos="432"/>
      </w:tabs>
      <w:spacing w:after="0" w:line="256" w:lineRule="auto"/>
    </w:pPr>
    <w:rPr>
      <w:rFonts w:ascii="Calibri Light" w:hAnsi="Calibri Light"/>
      <w:b w:val="0"/>
      <w:bCs w:val="0"/>
      <w:color w:val="2F5496"/>
    </w:rPr>
  </w:style>
  <w:style w:type="paragraph" w:styleId="affffff1">
    <w:name w:val="Title"/>
    <w:basedOn w:val="a"/>
    <w:next w:val="a"/>
    <w:link w:val="1f4"/>
    <w:uiPriority w:val="10"/>
    <w:qFormat/>
    <w:rsid w:val="00097D16"/>
    <w:pPr>
      <w:suppressAutoHyphens/>
      <w:spacing w:after="120" w:line="276" w:lineRule="auto"/>
      <w:ind w:firstLine="709"/>
    </w:pPr>
    <w:rPr>
      <w:rFonts w:ascii="Times New Roman" w:eastAsia="Times New Roman" w:hAnsi="Times New Roman" w:cs="Times New Roman"/>
      <w:kern w:val="1"/>
      <w:sz w:val="24"/>
      <w:szCs w:val="24"/>
      <w:lang w:eastAsia="ar-SA"/>
    </w:rPr>
  </w:style>
  <w:style w:type="character" w:customStyle="1" w:styleId="1f4">
    <w:name w:val="Заголовок Знак1"/>
    <w:basedOn w:val="a0"/>
    <w:link w:val="affffff1"/>
    <w:uiPriority w:val="10"/>
    <w:rsid w:val="00097D16"/>
    <w:rPr>
      <w:rFonts w:ascii="Times New Roman" w:eastAsia="Times New Roman" w:hAnsi="Times New Roman" w:cs="Times New Roman"/>
      <w:kern w:val="1"/>
      <w:sz w:val="24"/>
      <w:szCs w:val="24"/>
      <w:lang w:eastAsia="ar-SA"/>
    </w:rPr>
  </w:style>
  <w:style w:type="paragraph" w:customStyle="1" w:styleId="120">
    <w:name w:val="таблСлева12"/>
    <w:basedOn w:val="a"/>
    <w:uiPriority w:val="3"/>
    <w:qFormat/>
    <w:rsid w:val="00097D16"/>
    <w:pPr>
      <w:suppressAutoHyphens/>
      <w:snapToGrid w:val="0"/>
      <w:spacing w:after="0" w:line="240" w:lineRule="auto"/>
    </w:pPr>
    <w:rPr>
      <w:rFonts w:ascii="Times New Roman" w:eastAsia="Times New Roman" w:hAnsi="Times New Roman" w:cs="Times New Roman"/>
      <w:iCs/>
      <w:sz w:val="24"/>
      <w:szCs w:val="28"/>
      <w:lang w:eastAsia="ar-SA"/>
    </w:rPr>
  </w:style>
  <w:style w:type="paragraph" w:customStyle="1" w:styleId="formattext">
    <w:name w:val="formattext"/>
    <w:rsid w:val="00097D16"/>
    <w:pPr>
      <w:widowControl w:val="0"/>
      <w:suppressAutoHyphens/>
      <w:autoSpaceDE w:val="0"/>
      <w:spacing w:after="0" w:line="240" w:lineRule="auto"/>
    </w:pPr>
    <w:rPr>
      <w:rFonts w:ascii="Times New Roman" w:eastAsia="Times New Roman" w:hAnsi="Times New Roman" w:cs="Times New Roman"/>
      <w:sz w:val="18"/>
      <w:szCs w:val="18"/>
      <w:lang w:eastAsia="ar-SA"/>
    </w:rPr>
  </w:style>
  <w:style w:type="paragraph" w:customStyle="1" w:styleId="xl66">
    <w:name w:val="xl66"/>
    <w:basedOn w:val="a"/>
    <w:rsid w:val="00097D16"/>
    <w:pPr>
      <w:shd w:val="clear" w:color="auto" w:fill="FFFFFF"/>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67">
    <w:name w:val="xl67"/>
    <w:basedOn w:val="a"/>
    <w:rsid w:val="00097D16"/>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68">
    <w:name w:val="xl68"/>
    <w:basedOn w:val="a"/>
    <w:rsid w:val="00097D16"/>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center"/>
    </w:pPr>
    <w:rPr>
      <w:rFonts w:ascii="Times New Roman" w:eastAsia="Times New Roman" w:hAnsi="Times New Roman" w:cs="Times New Roman"/>
      <w:b/>
      <w:bCs/>
      <w:i/>
      <w:iCs/>
      <w:sz w:val="24"/>
      <w:szCs w:val="24"/>
      <w:lang w:eastAsia="ar-SA"/>
    </w:rPr>
  </w:style>
  <w:style w:type="paragraph" w:customStyle="1" w:styleId="xl69">
    <w:name w:val="xl69"/>
    <w:basedOn w:val="a"/>
    <w:rsid w:val="00097D16"/>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70">
    <w:name w:val="xl70"/>
    <w:basedOn w:val="a"/>
    <w:rsid w:val="00097D16"/>
    <w:pPr>
      <w:pBdr>
        <w:top w:val="single" w:sz="4" w:space="0" w:color="000000"/>
        <w:left w:val="single" w:sz="4" w:space="0" w:color="000000"/>
        <w:bottom w:val="single" w:sz="4" w:space="0" w:color="000000"/>
      </w:pBdr>
      <w:shd w:val="clear" w:color="auto" w:fill="FFFFFF"/>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71">
    <w:name w:val="xl71"/>
    <w:basedOn w:val="a"/>
    <w:rsid w:val="00097D16"/>
    <w:pPr>
      <w:pBdr>
        <w:left w:val="single" w:sz="4" w:space="0" w:color="000000"/>
        <w:bottom w:val="single" w:sz="4" w:space="0" w:color="000000"/>
        <w:right w:val="single" w:sz="4" w:space="0" w:color="000000"/>
      </w:pBdr>
      <w:shd w:val="clear" w:color="auto" w:fill="FFFFFF"/>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72">
    <w:name w:val="xl72"/>
    <w:basedOn w:val="a"/>
    <w:rsid w:val="00097D16"/>
    <w:pPr>
      <w:pBdr>
        <w:top w:val="single" w:sz="4" w:space="0" w:color="000000"/>
        <w:left w:val="single" w:sz="4" w:space="0" w:color="000000"/>
        <w:right w:val="single" w:sz="4" w:space="0" w:color="000000"/>
      </w:pBdr>
      <w:shd w:val="clear" w:color="auto" w:fill="FFFFFF"/>
      <w:suppressAutoHyphens/>
      <w:spacing w:before="280" w:after="280" w:line="240" w:lineRule="auto"/>
      <w:textAlignment w:val="center"/>
    </w:pPr>
    <w:rPr>
      <w:rFonts w:ascii="Times New Roman" w:eastAsia="Times New Roman" w:hAnsi="Times New Roman" w:cs="Times New Roman"/>
      <w:sz w:val="24"/>
      <w:szCs w:val="24"/>
      <w:lang w:eastAsia="ar-SA"/>
    </w:rPr>
  </w:style>
  <w:style w:type="paragraph" w:customStyle="1" w:styleId="xl73">
    <w:name w:val="xl73"/>
    <w:basedOn w:val="a"/>
    <w:rsid w:val="00097D16"/>
    <w:pPr>
      <w:pBdr>
        <w:top w:val="single" w:sz="4" w:space="0" w:color="000000"/>
        <w:left w:val="single" w:sz="4" w:space="0" w:color="000000"/>
        <w:right w:val="single" w:sz="4" w:space="0" w:color="000000"/>
      </w:pBdr>
      <w:shd w:val="clear" w:color="auto" w:fill="FFFFFF"/>
      <w:suppressAutoHyphens/>
      <w:spacing w:before="280" w:after="280" w:line="240" w:lineRule="auto"/>
      <w:textAlignment w:val="center"/>
    </w:pPr>
    <w:rPr>
      <w:rFonts w:ascii="Times New Roman" w:eastAsia="Times New Roman" w:hAnsi="Times New Roman" w:cs="Times New Roman"/>
      <w:b/>
      <w:bCs/>
      <w:i/>
      <w:iCs/>
      <w:sz w:val="24"/>
      <w:szCs w:val="24"/>
      <w:lang w:eastAsia="ar-SA"/>
    </w:rPr>
  </w:style>
  <w:style w:type="paragraph" w:customStyle="1" w:styleId="xl74">
    <w:name w:val="xl74"/>
    <w:basedOn w:val="a"/>
    <w:rsid w:val="00097D16"/>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center"/>
    </w:pPr>
    <w:rPr>
      <w:rFonts w:ascii="Times New Roman" w:eastAsia="Times New Roman" w:hAnsi="Times New Roman" w:cs="Times New Roman"/>
      <w:color w:val="0563C1"/>
      <w:sz w:val="24"/>
      <w:szCs w:val="24"/>
      <w:u w:val="single"/>
      <w:lang w:eastAsia="ar-SA"/>
    </w:rPr>
  </w:style>
  <w:style w:type="paragraph" w:customStyle="1" w:styleId="xl75">
    <w:name w:val="xl75"/>
    <w:basedOn w:val="a"/>
    <w:rsid w:val="00097D16"/>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center"/>
    </w:pPr>
    <w:rPr>
      <w:rFonts w:ascii="Times New Roman" w:eastAsia="Times New Roman" w:hAnsi="Times New Roman" w:cs="Times New Roman"/>
      <w:b/>
      <w:bCs/>
      <w:sz w:val="24"/>
      <w:szCs w:val="24"/>
      <w:lang w:eastAsia="ar-SA"/>
    </w:rPr>
  </w:style>
  <w:style w:type="paragraph" w:customStyle="1" w:styleId="xl76">
    <w:name w:val="xl76"/>
    <w:basedOn w:val="a"/>
    <w:rsid w:val="00097D16"/>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sz w:val="20"/>
      <w:szCs w:val="20"/>
      <w:lang w:eastAsia="ar-SA"/>
    </w:rPr>
  </w:style>
  <w:style w:type="paragraph" w:customStyle="1" w:styleId="xl77">
    <w:name w:val="xl77"/>
    <w:basedOn w:val="a"/>
    <w:rsid w:val="00097D1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8">
    <w:name w:val="xl78"/>
    <w:basedOn w:val="a"/>
    <w:rsid w:val="00097D16"/>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sz w:val="20"/>
      <w:szCs w:val="20"/>
      <w:lang w:eastAsia="ar-SA"/>
    </w:rPr>
  </w:style>
  <w:style w:type="paragraph" w:customStyle="1" w:styleId="xl79">
    <w:name w:val="xl79"/>
    <w:basedOn w:val="a"/>
    <w:rsid w:val="00097D16"/>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sz w:val="20"/>
      <w:szCs w:val="20"/>
      <w:lang w:eastAsia="ar-SA"/>
    </w:rPr>
  </w:style>
  <w:style w:type="paragraph" w:customStyle="1" w:styleId="xl80">
    <w:name w:val="xl80"/>
    <w:basedOn w:val="a"/>
    <w:rsid w:val="00097D16"/>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0"/>
      <w:szCs w:val="20"/>
      <w:lang w:eastAsia="ar-SA"/>
    </w:rPr>
  </w:style>
  <w:style w:type="paragraph" w:customStyle="1" w:styleId="xl81">
    <w:name w:val="xl81"/>
    <w:basedOn w:val="a"/>
    <w:rsid w:val="00097D16"/>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color w:val="0563C1"/>
      <w:sz w:val="24"/>
      <w:szCs w:val="24"/>
      <w:u w:val="single"/>
      <w:lang w:eastAsia="ar-SA"/>
    </w:rPr>
  </w:style>
  <w:style w:type="paragraph" w:customStyle="1" w:styleId="xl82">
    <w:name w:val="xl82"/>
    <w:basedOn w:val="a"/>
    <w:rsid w:val="00097D16"/>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83">
    <w:name w:val="xl83"/>
    <w:basedOn w:val="a"/>
    <w:rsid w:val="00097D16"/>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84">
    <w:name w:val="xl84"/>
    <w:basedOn w:val="a"/>
    <w:rsid w:val="00097D16"/>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85">
    <w:name w:val="xl85"/>
    <w:basedOn w:val="a"/>
    <w:rsid w:val="00097D16"/>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i/>
      <w:iCs/>
      <w:sz w:val="24"/>
      <w:szCs w:val="24"/>
      <w:lang w:eastAsia="ar-SA"/>
    </w:rPr>
  </w:style>
  <w:style w:type="paragraph" w:customStyle="1" w:styleId="xl86">
    <w:name w:val="xl86"/>
    <w:basedOn w:val="a"/>
    <w:rsid w:val="00097D16"/>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i/>
      <w:iCs/>
      <w:sz w:val="24"/>
      <w:szCs w:val="24"/>
      <w:lang w:eastAsia="ar-SA"/>
    </w:rPr>
  </w:style>
  <w:style w:type="paragraph" w:customStyle="1" w:styleId="affffff2">
    <w:name w:val="Содержимое таблицы"/>
    <w:basedOn w:val="a"/>
    <w:rsid w:val="00097D16"/>
    <w:pPr>
      <w:suppressLineNumbers/>
      <w:suppressAutoHyphens/>
      <w:spacing w:after="200" w:line="276" w:lineRule="auto"/>
    </w:pPr>
    <w:rPr>
      <w:rFonts w:ascii="Calibri" w:eastAsia="Times New Roman" w:hAnsi="Calibri" w:cs="Times New Roman"/>
      <w:lang w:eastAsia="ar-SA"/>
    </w:rPr>
  </w:style>
  <w:style w:type="paragraph" w:customStyle="1" w:styleId="affffff3">
    <w:name w:val="Заголовок таблицы"/>
    <w:basedOn w:val="affffff2"/>
    <w:rsid w:val="00097D16"/>
    <w:pPr>
      <w:jc w:val="center"/>
    </w:pPr>
    <w:rPr>
      <w:b/>
      <w:bCs/>
    </w:rPr>
  </w:style>
  <w:style w:type="paragraph" w:customStyle="1" w:styleId="100">
    <w:name w:val="Оглавление 10"/>
    <w:basedOn w:val="19"/>
    <w:rsid w:val="00097D16"/>
    <w:pPr>
      <w:tabs>
        <w:tab w:val="right" w:leader="dot" w:pos="7091"/>
      </w:tabs>
      <w:ind w:left="2547"/>
    </w:pPr>
  </w:style>
  <w:style w:type="paragraph" w:customStyle="1" w:styleId="affffff4">
    <w:name w:val="Содержимое врезки"/>
    <w:basedOn w:val="affa"/>
    <w:rsid w:val="00097D16"/>
  </w:style>
  <w:style w:type="paragraph" w:styleId="28">
    <w:name w:val="List 2"/>
    <w:basedOn w:val="a"/>
    <w:rsid w:val="00097D16"/>
    <w:pPr>
      <w:spacing w:before="120" w:after="120" w:line="240" w:lineRule="auto"/>
      <w:ind w:left="720" w:hanging="360"/>
      <w:jc w:val="both"/>
    </w:pPr>
    <w:rPr>
      <w:rFonts w:ascii="Arial" w:eastAsia="Batang" w:hAnsi="Arial" w:cs="Times New Roman"/>
      <w:sz w:val="20"/>
      <w:szCs w:val="24"/>
      <w:lang w:eastAsia="ko-KR"/>
    </w:rPr>
  </w:style>
  <w:style w:type="character" w:customStyle="1" w:styleId="29">
    <w:name w:val="Текст примечания Знак2"/>
    <w:uiPriority w:val="99"/>
    <w:semiHidden/>
    <w:rsid w:val="00097D16"/>
    <w:rPr>
      <w:rFonts w:ascii="Calibri" w:hAnsi="Calibri"/>
      <w:lang w:eastAsia="ar-SA"/>
    </w:rPr>
  </w:style>
  <w:style w:type="character" w:styleId="affffff5">
    <w:name w:val="annotation reference"/>
    <w:uiPriority w:val="99"/>
    <w:unhideWhenUsed/>
    <w:rsid w:val="00097D16"/>
    <w:rPr>
      <w:rFonts w:cs="Times New Roman"/>
      <w:sz w:val="16"/>
    </w:rPr>
  </w:style>
  <w:style w:type="table" w:styleId="affffff6">
    <w:name w:val="Table Grid"/>
    <w:basedOn w:val="a1"/>
    <w:uiPriority w:val="39"/>
    <w:rsid w:val="00097D1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97D1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0">
    <w:name w:val="Таблица простая 31"/>
    <w:basedOn w:val="a1"/>
    <w:uiPriority w:val="43"/>
    <w:rsid w:val="00097D1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f5">
    <w:name w:val="Сетка таблицы1"/>
    <w:basedOn w:val="a1"/>
    <w:next w:val="affffff6"/>
    <w:uiPriority w:val="39"/>
    <w:rsid w:val="00097D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fff6"/>
    <w:uiPriority w:val="39"/>
    <w:rsid w:val="00097D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rsid w:val="00097D1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ffffff7">
    <w:name w:val="Основной текст_"/>
    <w:link w:val="130"/>
    <w:rsid w:val="00097D16"/>
    <w:rPr>
      <w:sz w:val="26"/>
      <w:szCs w:val="26"/>
      <w:shd w:val="clear" w:color="auto" w:fill="FFFFFF"/>
    </w:rPr>
  </w:style>
  <w:style w:type="paragraph" w:customStyle="1" w:styleId="130">
    <w:name w:val="Основной текст13"/>
    <w:basedOn w:val="a"/>
    <w:link w:val="affffff7"/>
    <w:rsid w:val="00097D16"/>
    <w:pPr>
      <w:widowControl w:val="0"/>
      <w:shd w:val="clear" w:color="auto" w:fill="FFFFFF"/>
      <w:spacing w:after="0" w:line="322" w:lineRule="exact"/>
      <w:jc w:val="both"/>
    </w:pPr>
    <w:rPr>
      <w:sz w:val="26"/>
      <w:szCs w:val="26"/>
    </w:rPr>
  </w:style>
  <w:style w:type="character" w:customStyle="1" w:styleId="1f6">
    <w:name w:val="Основной текст1"/>
    <w:rsid w:val="00097D1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msonormal0">
    <w:name w:val="msonormal"/>
    <w:basedOn w:val="a"/>
    <w:rsid w:val="00097D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97D1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
    <w:rsid w:val="00097D1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097D16"/>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097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097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097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3">
    <w:name w:val="xl93"/>
    <w:basedOn w:val="a"/>
    <w:rsid w:val="00097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4">
    <w:name w:val="xl94"/>
    <w:basedOn w:val="a"/>
    <w:rsid w:val="00097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5">
    <w:name w:val="xl95"/>
    <w:basedOn w:val="a"/>
    <w:rsid w:val="00097D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097D1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7">
    <w:name w:val="xl97"/>
    <w:basedOn w:val="a"/>
    <w:rsid w:val="00097D1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8">
    <w:name w:val="xl98"/>
    <w:basedOn w:val="a"/>
    <w:rsid w:val="00097D1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lang w:eastAsia="ru-RU"/>
    </w:rPr>
  </w:style>
  <w:style w:type="paragraph" w:customStyle="1" w:styleId="xl99">
    <w:name w:val="xl99"/>
    <w:basedOn w:val="a"/>
    <w:rsid w:val="00097D16"/>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0">
    <w:name w:val="xl100"/>
    <w:basedOn w:val="a"/>
    <w:rsid w:val="00097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lang w:eastAsia="ru-RU"/>
    </w:rPr>
  </w:style>
  <w:style w:type="paragraph" w:customStyle="1" w:styleId="xl101">
    <w:name w:val="xl101"/>
    <w:basedOn w:val="a"/>
    <w:rsid w:val="00097D1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097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3">
    <w:name w:val="xl103"/>
    <w:basedOn w:val="a"/>
    <w:rsid w:val="00097D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numbering" w:customStyle="1" w:styleId="112">
    <w:name w:val="Нет списка11"/>
    <w:next w:val="a2"/>
    <w:uiPriority w:val="99"/>
    <w:semiHidden/>
    <w:unhideWhenUsed/>
    <w:rsid w:val="00097D16"/>
  </w:style>
  <w:style w:type="table" w:customStyle="1" w:styleId="32">
    <w:name w:val="Сетка таблицы3"/>
    <w:basedOn w:val="a1"/>
    <w:next w:val="affffff6"/>
    <w:uiPriority w:val="39"/>
    <w:rsid w:val="00097D1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97D1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3">
    <w:name w:val="Сетка таблицы11"/>
    <w:basedOn w:val="a1"/>
    <w:next w:val="affffff6"/>
    <w:uiPriority w:val="39"/>
    <w:rsid w:val="00097D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ffffff6"/>
    <w:uiPriority w:val="39"/>
    <w:rsid w:val="00097D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97D16"/>
  </w:style>
  <w:style w:type="numbering" w:customStyle="1" w:styleId="2b">
    <w:name w:val="Нет списка2"/>
    <w:next w:val="a2"/>
    <w:uiPriority w:val="99"/>
    <w:semiHidden/>
    <w:unhideWhenUsed/>
    <w:rsid w:val="00097D16"/>
  </w:style>
  <w:style w:type="numbering" w:customStyle="1" w:styleId="33">
    <w:name w:val="Нет списка3"/>
    <w:next w:val="a2"/>
    <w:uiPriority w:val="99"/>
    <w:semiHidden/>
    <w:unhideWhenUsed/>
    <w:rsid w:val="00097D16"/>
  </w:style>
  <w:style w:type="numbering" w:customStyle="1" w:styleId="42">
    <w:name w:val="Нет списка4"/>
    <w:next w:val="a2"/>
    <w:uiPriority w:val="99"/>
    <w:semiHidden/>
    <w:unhideWhenUsed/>
    <w:rsid w:val="005B65D0"/>
  </w:style>
  <w:style w:type="numbering" w:customStyle="1" w:styleId="121">
    <w:name w:val="Нет списка12"/>
    <w:next w:val="a2"/>
    <w:uiPriority w:val="99"/>
    <w:semiHidden/>
    <w:unhideWhenUsed/>
    <w:rsid w:val="005B65D0"/>
  </w:style>
  <w:style w:type="numbering" w:customStyle="1" w:styleId="1120">
    <w:name w:val="Нет списка112"/>
    <w:next w:val="a2"/>
    <w:uiPriority w:val="99"/>
    <w:semiHidden/>
    <w:unhideWhenUsed/>
    <w:rsid w:val="005B65D0"/>
  </w:style>
  <w:style w:type="numbering" w:customStyle="1" w:styleId="216">
    <w:name w:val="Нет списка21"/>
    <w:next w:val="a2"/>
    <w:uiPriority w:val="99"/>
    <w:semiHidden/>
    <w:unhideWhenUsed/>
    <w:rsid w:val="005B65D0"/>
  </w:style>
  <w:style w:type="numbering" w:customStyle="1" w:styleId="311">
    <w:name w:val="Нет списка31"/>
    <w:next w:val="a2"/>
    <w:uiPriority w:val="99"/>
    <w:semiHidden/>
    <w:unhideWhenUsed/>
    <w:rsid w:val="005B65D0"/>
  </w:style>
  <w:style w:type="table" w:customStyle="1" w:styleId="43">
    <w:name w:val="Сетка таблицы4"/>
    <w:basedOn w:val="a1"/>
    <w:next w:val="affffff6"/>
    <w:uiPriority w:val="39"/>
    <w:rsid w:val="00A62C8E"/>
    <w:pPr>
      <w:spacing w:after="0" w:line="240" w:lineRule="auto"/>
    </w:pPr>
    <w:rPr>
      <w:rFonts w:ascii="Times New Roman" w:eastAsia="Calibri" w:hAnsi="Times New Roman" w:cs="Times New Roman"/>
      <w:kern w:val="2"/>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585720">
      <w:bodyDiv w:val="1"/>
      <w:marLeft w:val="0"/>
      <w:marRight w:val="0"/>
      <w:marTop w:val="0"/>
      <w:marBottom w:val="0"/>
      <w:divBdr>
        <w:top w:val="none" w:sz="0" w:space="0" w:color="auto"/>
        <w:left w:val="none" w:sz="0" w:space="0" w:color="auto"/>
        <w:bottom w:val="none" w:sz="0" w:space="0" w:color="auto"/>
        <w:right w:val="none" w:sz="0" w:space="0" w:color="auto"/>
      </w:divBdr>
    </w:div>
    <w:div w:id="1086607787">
      <w:bodyDiv w:val="1"/>
      <w:marLeft w:val="0"/>
      <w:marRight w:val="0"/>
      <w:marTop w:val="0"/>
      <w:marBottom w:val="0"/>
      <w:divBdr>
        <w:top w:val="none" w:sz="0" w:space="0" w:color="auto"/>
        <w:left w:val="none" w:sz="0" w:space="0" w:color="auto"/>
        <w:bottom w:val="none" w:sz="0" w:space="0" w:color="auto"/>
        <w:right w:val="none" w:sz="0" w:space="0" w:color="auto"/>
      </w:divBdr>
    </w:div>
    <w:div w:id="15018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6.xml"/><Relationship Id="rId32" Type="http://schemas.openxmlformats.org/officeDocument/2006/relationships/hyperlink" Target="file:///C:\Users\&#1055;&#1086;&#1083;&#1100;&#1079;&#1086;&#1074;&#1072;&#1090;&#1077;&#1083;&#1100;\Downloads\&#1050;&#1059;&#1043;%20-&#1055;%20&#1051;&#1077;&#1089;&#1085;&#1086;&#1077;%20&#1080;%20&#1083;&#1077;&#1089;&#1086;&#1087;&#1072;&#1088;&#1082;&#1086;&#1074;&#1086;&#1077;%20&#1093;&#1086;&#1079;&#1103;&#1081;&#1089;&#1090;&#1074;&#1086;.xlsx"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image" Target="media/image3.jpeg"/><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31A2F-38EC-4665-B053-FC9B8C76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25</Pages>
  <Words>7140</Words>
  <Characters>40698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Ондар</dc:creator>
  <cp:keywords/>
  <dc:description/>
  <cp:lastModifiedBy>Оксана Ондар</cp:lastModifiedBy>
  <cp:revision>9</cp:revision>
  <dcterms:created xsi:type="dcterms:W3CDTF">2023-04-05T06:34:00Z</dcterms:created>
  <dcterms:modified xsi:type="dcterms:W3CDTF">2023-09-08T04:22:00Z</dcterms:modified>
</cp:coreProperties>
</file>